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541" w:rsidRPr="00C02541" w:rsidRDefault="00C02541" w:rsidP="00C0254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8"/>
          <w:lang w:eastAsia="ru-RU"/>
        </w:rPr>
        <w:t>АДМИНИСТРАЦИЯ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8"/>
          <w:lang w:eastAsia="ru-RU"/>
        </w:rPr>
        <w:t>КОРОЧАНСКОГО СЕЛЬСОВЕТА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8"/>
          <w:lang w:eastAsia="ru-RU"/>
        </w:rPr>
        <w:t>БЕЛОВСКОГО РАЙОНА   КУРСКОЙ ОБЛАСТИ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center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lang w:eastAsia="ru-RU"/>
        </w:rPr>
        <w:t>РАСПОРЯЖЕНИЕ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8"/>
          <w:lang w:eastAsia="ru-RU"/>
        </w:rPr>
        <w:t>       « 14» ноября 2017г.                                             № 55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6"/>
          <w:lang w:eastAsia="ru-RU"/>
        </w:rPr>
        <w:t>О внесении на рассмотрение Собрания депутатов                                        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proofErr w:type="spellStart"/>
      <w:r w:rsidRPr="00C02541">
        <w:rPr>
          <w:b/>
          <w:bCs/>
          <w:color w:val="292D24"/>
          <w:sz w:val="26"/>
          <w:lang w:eastAsia="ru-RU"/>
        </w:rPr>
        <w:t>Корочанского</w:t>
      </w:r>
      <w:proofErr w:type="spellEnd"/>
      <w:r w:rsidRPr="00C02541">
        <w:rPr>
          <w:b/>
          <w:bCs/>
          <w:color w:val="292D24"/>
          <w:sz w:val="26"/>
          <w:lang w:eastAsia="ru-RU"/>
        </w:rPr>
        <w:t xml:space="preserve"> сельсовета Беловского района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6"/>
          <w:lang w:eastAsia="ru-RU"/>
        </w:rPr>
        <w:t>       Курской области проекта решения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6"/>
          <w:lang w:eastAsia="ru-RU"/>
        </w:rPr>
        <w:t xml:space="preserve">       «О бюджете </w:t>
      </w:r>
      <w:proofErr w:type="gramStart"/>
      <w:r w:rsidRPr="00C02541">
        <w:rPr>
          <w:b/>
          <w:bCs/>
          <w:color w:val="292D24"/>
          <w:sz w:val="26"/>
          <w:lang w:eastAsia="ru-RU"/>
        </w:rPr>
        <w:t>муниципального</w:t>
      </w:r>
      <w:proofErr w:type="gramEnd"/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6"/>
          <w:lang w:eastAsia="ru-RU"/>
        </w:rPr>
        <w:t xml:space="preserve">       образования « </w:t>
      </w:r>
      <w:proofErr w:type="spellStart"/>
      <w:r w:rsidRPr="00C02541">
        <w:rPr>
          <w:b/>
          <w:bCs/>
          <w:color w:val="292D24"/>
          <w:sz w:val="26"/>
          <w:lang w:eastAsia="ru-RU"/>
        </w:rPr>
        <w:t>Корочанский</w:t>
      </w:r>
      <w:proofErr w:type="spellEnd"/>
      <w:r w:rsidRPr="00C02541">
        <w:rPr>
          <w:b/>
          <w:bCs/>
          <w:color w:val="292D24"/>
          <w:sz w:val="26"/>
          <w:lang w:eastAsia="ru-RU"/>
        </w:rPr>
        <w:t xml:space="preserve"> сельсовет»                                                    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b/>
          <w:bCs/>
          <w:color w:val="292D24"/>
          <w:sz w:val="26"/>
          <w:lang w:eastAsia="ru-RU"/>
        </w:rPr>
        <w:t>       на 2018 год и плановый период 2019-2020 годов»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color w:val="292D24"/>
          <w:sz w:val="26"/>
          <w:szCs w:val="26"/>
          <w:lang w:eastAsia="ru-RU"/>
        </w:rPr>
        <w:t xml:space="preserve">           1. Внести на рассмотрение Собрания депутатов </w:t>
      </w:r>
      <w:proofErr w:type="spellStart"/>
      <w:r w:rsidRPr="00C02541">
        <w:rPr>
          <w:color w:val="292D24"/>
          <w:sz w:val="26"/>
          <w:szCs w:val="26"/>
          <w:lang w:eastAsia="ru-RU"/>
        </w:rPr>
        <w:t>Корочанского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сельсовета Беловского района Курской области проект решения «О бюджете муниципального образования     « </w:t>
      </w:r>
      <w:proofErr w:type="spellStart"/>
      <w:r w:rsidRPr="00C02541">
        <w:rPr>
          <w:color w:val="292D24"/>
          <w:sz w:val="26"/>
          <w:szCs w:val="26"/>
          <w:lang w:eastAsia="ru-RU"/>
        </w:rPr>
        <w:t>Корочанский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сельсовет» на 2018 год и плановый период 2019-2020 годов».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color w:val="292D24"/>
          <w:sz w:val="26"/>
          <w:szCs w:val="26"/>
          <w:lang w:eastAsia="ru-RU"/>
        </w:rPr>
        <w:t xml:space="preserve">         2. Назначить начальника отдела администрации </w:t>
      </w:r>
      <w:proofErr w:type="gramStart"/>
      <w:r w:rsidRPr="00C02541">
        <w:rPr>
          <w:color w:val="292D24"/>
          <w:sz w:val="26"/>
          <w:szCs w:val="26"/>
          <w:lang w:eastAsia="ru-RU"/>
        </w:rPr>
        <w:t>–</w:t>
      </w:r>
      <w:proofErr w:type="spellStart"/>
      <w:r w:rsidRPr="00C02541">
        <w:rPr>
          <w:color w:val="292D24"/>
          <w:sz w:val="26"/>
          <w:szCs w:val="26"/>
          <w:lang w:eastAsia="ru-RU"/>
        </w:rPr>
        <w:t>К</w:t>
      </w:r>
      <w:proofErr w:type="gramEnd"/>
      <w:r w:rsidRPr="00C02541">
        <w:rPr>
          <w:color w:val="292D24"/>
          <w:sz w:val="26"/>
          <w:szCs w:val="26"/>
          <w:lang w:eastAsia="ru-RU"/>
        </w:rPr>
        <w:t>ручинову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Галину Сергеевну официальным представителем главы </w:t>
      </w:r>
      <w:proofErr w:type="spellStart"/>
      <w:r w:rsidRPr="00C02541">
        <w:rPr>
          <w:color w:val="292D24"/>
          <w:sz w:val="26"/>
          <w:szCs w:val="26"/>
          <w:lang w:eastAsia="ru-RU"/>
        </w:rPr>
        <w:t>Корочанского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сельсовета при рассмотрении Собранием депутатов </w:t>
      </w:r>
      <w:proofErr w:type="spellStart"/>
      <w:r w:rsidRPr="00C02541">
        <w:rPr>
          <w:color w:val="292D24"/>
          <w:sz w:val="26"/>
          <w:szCs w:val="26"/>
          <w:lang w:eastAsia="ru-RU"/>
        </w:rPr>
        <w:t>Корочанского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сельсовета Беловского района Курской области проекта Решения «О бюджете муниципального образования « </w:t>
      </w:r>
      <w:proofErr w:type="spellStart"/>
      <w:r w:rsidRPr="00C02541">
        <w:rPr>
          <w:color w:val="292D24"/>
          <w:sz w:val="26"/>
          <w:szCs w:val="26"/>
          <w:lang w:eastAsia="ru-RU"/>
        </w:rPr>
        <w:t>Корочанский</w:t>
      </w:r>
      <w:proofErr w:type="spellEnd"/>
      <w:r w:rsidRPr="00C02541">
        <w:rPr>
          <w:color w:val="292D24"/>
          <w:sz w:val="26"/>
          <w:szCs w:val="26"/>
          <w:lang w:eastAsia="ru-RU"/>
        </w:rPr>
        <w:t xml:space="preserve"> сельсовет» на 2018 год и плановый период 2019-2020 годов»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color w:val="292D24"/>
          <w:sz w:val="26"/>
          <w:szCs w:val="26"/>
          <w:lang w:eastAsia="ru-RU"/>
        </w:rPr>
        <w:t xml:space="preserve">     3. </w:t>
      </w:r>
      <w:proofErr w:type="gramStart"/>
      <w:r w:rsidRPr="00C02541">
        <w:rPr>
          <w:color w:val="292D24"/>
          <w:sz w:val="26"/>
          <w:szCs w:val="26"/>
          <w:lang w:eastAsia="ru-RU"/>
        </w:rPr>
        <w:t>Контроль за</w:t>
      </w:r>
      <w:proofErr w:type="gramEnd"/>
      <w:r w:rsidRPr="00C02541">
        <w:rPr>
          <w:color w:val="292D24"/>
          <w:sz w:val="26"/>
          <w:szCs w:val="26"/>
          <w:lang w:eastAsia="ru-RU"/>
        </w:rPr>
        <w:t xml:space="preserve"> выполнением данного распоряжения оставляю за   собой.</w:t>
      </w:r>
    </w:p>
    <w:p w:rsidR="00C02541" w:rsidRPr="00C02541" w:rsidRDefault="00C02541" w:rsidP="00C02541">
      <w:pPr>
        <w:numPr>
          <w:ilvl w:val="0"/>
          <w:numId w:val="10"/>
        </w:numPr>
        <w:shd w:val="clear" w:color="auto" w:fill="F8FAFB"/>
        <w:suppressAutoHyphens w:val="0"/>
        <w:spacing w:before="45" w:line="341" w:lineRule="atLeast"/>
        <w:ind w:left="165"/>
        <w:rPr>
          <w:rFonts w:ascii="Verdana" w:hAnsi="Verdana"/>
          <w:color w:val="3D4437"/>
          <w:sz w:val="20"/>
          <w:szCs w:val="20"/>
          <w:lang w:eastAsia="ru-RU"/>
        </w:rPr>
      </w:pPr>
      <w:r w:rsidRPr="00C02541">
        <w:rPr>
          <w:color w:val="3D4437"/>
          <w:sz w:val="26"/>
          <w:szCs w:val="26"/>
          <w:lang w:eastAsia="ru-RU"/>
        </w:rPr>
        <w:t>Распоряжение вступает в силу со дня его подписания.</w:t>
      </w:r>
    </w:p>
    <w:p w:rsidR="00C02541" w:rsidRPr="00C02541" w:rsidRDefault="00C02541" w:rsidP="00C02541">
      <w:pPr>
        <w:shd w:val="clear" w:color="auto" w:fill="F8FAFB"/>
        <w:suppressAutoHyphens w:val="0"/>
        <w:spacing w:before="195"/>
        <w:jc w:val="both"/>
        <w:rPr>
          <w:rFonts w:ascii="Verdana" w:hAnsi="Verdana"/>
          <w:color w:val="292D24"/>
          <w:sz w:val="20"/>
          <w:szCs w:val="20"/>
          <w:lang w:eastAsia="ru-RU"/>
        </w:rPr>
      </w:pPr>
      <w:r w:rsidRPr="00C02541">
        <w:rPr>
          <w:color w:val="292D24"/>
          <w:sz w:val="28"/>
          <w:szCs w:val="28"/>
          <w:lang w:eastAsia="ru-RU"/>
        </w:rPr>
        <w:t xml:space="preserve">Глава </w:t>
      </w:r>
      <w:proofErr w:type="spellStart"/>
      <w:r w:rsidRPr="00C02541">
        <w:rPr>
          <w:color w:val="292D24"/>
          <w:sz w:val="28"/>
          <w:szCs w:val="28"/>
          <w:lang w:eastAsia="ru-RU"/>
        </w:rPr>
        <w:t>Корочанского</w:t>
      </w:r>
      <w:proofErr w:type="spellEnd"/>
      <w:r w:rsidRPr="00C02541">
        <w:rPr>
          <w:color w:val="292D24"/>
          <w:sz w:val="28"/>
          <w:szCs w:val="28"/>
          <w:lang w:eastAsia="ru-RU"/>
        </w:rPr>
        <w:t xml:space="preserve"> сельсовета                             М.И.Звягинцева</w:t>
      </w:r>
    </w:p>
    <w:p w:rsidR="00BA313B" w:rsidRPr="00C02541" w:rsidRDefault="00BA313B" w:rsidP="00C02541"/>
    <w:sectPr w:rsidR="00BA313B" w:rsidRPr="00C02541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24EC1F94"/>
    <w:multiLevelType w:val="multilevel"/>
    <w:tmpl w:val="5B1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3A378F"/>
    <w:multiLevelType w:val="multilevel"/>
    <w:tmpl w:val="5A421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D71C23"/>
    <w:multiLevelType w:val="multilevel"/>
    <w:tmpl w:val="2FD09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5D2D513A"/>
    <w:multiLevelType w:val="multilevel"/>
    <w:tmpl w:val="E85E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695F2D5A"/>
    <w:multiLevelType w:val="multilevel"/>
    <w:tmpl w:val="24FAF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DF3983"/>
    <w:multiLevelType w:val="multilevel"/>
    <w:tmpl w:val="35E2A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10"/>
  </w:num>
  <w:num w:numId="6">
    <w:abstractNumId w:val="6"/>
  </w:num>
  <w:num w:numId="7">
    <w:abstractNumId w:val="12"/>
  </w:num>
  <w:num w:numId="8">
    <w:abstractNumId w:val="5"/>
  </w:num>
  <w:num w:numId="9">
    <w:abstractNumId w:val="13"/>
    <w:lvlOverride w:ilvl="0">
      <w:lvl w:ilvl="0">
        <w:numFmt w:val="upperRoman"/>
        <w:lvlText w:val="%1."/>
        <w:lvlJc w:val="right"/>
      </w:lvl>
    </w:lvlOverride>
  </w:num>
  <w:num w:numId="10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14B91"/>
    <w:rsid w:val="0004441F"/>
    <w:rsid w:val="000532C6"/>
    <w:rsid w:val="00060D3C"/>
    <w:rsid w:val="00060D99"/>
    <w:rsid w:val="000637D0"/>
    <w:rsid w:val="000A61EA"/>
    <w:rsid w:val="000B07F2"/>
    <w:rsid w:val="000B44BC"/>
    <w:rsid w:val="000C2B3D"/>
    <w:rsid w:val="000C4CB4"/>
    <w:rsid w:val="000C76E5"/>
    <w:rsid w:val="000D74EC"/>
    <w:rsid w:val="000D7B53"/>
    <w:rsid w:val="000E6217"/>
    <w:rsid w:val="00100B31"/>
    <w:rsid w:val="00116A79"/>
    <w:rsid w:val="00122082"/>
    <w:rsid w:val="00132CCF"/>
    <w:rsid w:val="0014083F"/>
    <w:rsid w:val="00167386"/>
    <w:rsid w:val="00177212"/>
    <w:rsid w:val="00185A22"/>
    <w:rsid w:val="001865B9"/>
    <w:rsid w:val="001940D3"/>
    <w:rsid w:val="00196BEB"/>
    <w:rsid w:val="001A48FC"/>
    <w:rsid w:val="001D176F"/>
    <w:rsid w:val="001D4E83"/>
    <w:rsid w:val="001E1728"/>
    <w:rsid w:val="001F0ABD"/>
    <w:rsid w:val="001F4676"/>
    <w:rsid w:val="002022A5"/>
    <w:rsid w:val="00227DD5"/>
    <w:rsid w:val="00235CE2"/>
    <w:rsid w:val="00240EDD"/>
    <w:rsid w:val="00242230"/>
    <w:rsid w:val="00244E05"/>
    <w:rsid w:val="002464F0"/>
    <w:rsid w:val="002506DA"/>
    <w:rsid w:val="00263426"/>
    <w:rsid w:val="00271A07"/>
    <w:rsid w:val="0029024D"/>
    <w:rsid w:val="002B4463"/>
    <w:rsid w:val="002C00C8"/>
    <w:rsid w:val="002C14CC"/>
    <w:rsid w:val="002D769A"/>
    <w:rsid w:val="002E169B"/>
    <w:rsid w:val="002F4E24"/>
    <w:rsid w:val="003113EC"/>
    <w:rsid w:val="00313846"/>
    <w:rsid w:val="00320D9B"/>
    <w:rsid w:val="00323F82"/>
    <w:rsid w:val="003415B5"/>
    <w:rsid w:val="0034234F"/>
    <w:rsid w:val="00345F89"/>
    <w:rsid w:val="003479FC"/>
    <w:rsid w:val="003504F9"/>
    <w:rsid w:val="00357E60"/>
    <w:rsid w:val="003603FA"/>
    <w:rsid w:val="00365162"/>
    <w:rsid w:val="00372530"/>
    <w:rsid w:val="003735BF"/>
    <w:rsid w:val="003742F8"/>
    <w:rsid w:val="0038088A"/>
    <w:rsid w:val="00390473"/>
    <w:rsid w:val="003965A6"/>
    <w:rsid w:val="003A7513"/>
    <w:rsid w:val="003B6182"/>
    <w:rsid w:val="003C29FC"/>
    <w:rsid w:val="003D044A"/>
    <w:rsid w:val="003D63E5"/>
    <w:rsid w:val="00404E4C"/>
    <w:rsid w:val="00407F12"/>
    <w:rsid w:val="00413371"/>
    <w:rsid w:val="004139D8"/>
    <w:rsid w:val="004225B2"/>
    <w:rsid w:val="00444724"/>
    <w:rsid w:val="00444A24"/>
    <w:rsid w:val="00447757"/>
    <w:rsid w:val="00450E62"/>
    <w:rsid w:val="00452839"/>
    <w:rsid w:val="00462CEC"/>
    <w:rsid w:val="00465993"/>
    <w:rsid w:val="00466603"/>
    <w:rsid w:val="004712A6"/>
    <w:rsid w:val="00496CC0"/>
    <w:rsid w:val="004A10F8"/>
    <w:rsid w:val="004A4411"/>
    <w:rsid w:val="004A4F8C"/>
    <w:rsid w:val="004A5E02"/>
    <w:rsid w:val="004C1206"/>
    <w:rsid w:val="004C4C01"/>
    <w:rsid w:val="004D1008"/>
    <w:rsid w:val="004D15F2"/>
    <w:rsid w:val="004E6750"/>
    <w:rsid w:val="004F6F98"/>
    <w:rsid w:val="00501331"/>
    <w:rsid w:val="00503223"/>
    <w:rsid w:val="00504C1D"/>
    <w:rsid w:val="005069BD"/>
    <w:rsid w:val="0051519E"/>
    <w:rsid w:val="005151E4"/>
    <w:rsid w:val="00523EFD"/>
    <w:rsid w:val="00554ADF"/>
    <w:rsid w:val="00561A52"/>
    <w:rsid w:val="00576B51"/>
    <w:rsid w:val="00577638"/>
    <w:rsid w:val="0058137A"/>
    <w:rsid w:val="005857C2"/>
    <w:rsid w:val="005B700C"/>
    <w:rsid w:val="005C4D95"/>
    <w:rsid w:val="005C669F"/>
    <w:rsid w:val="005D0B77"/>
    <w:rsid w:val="005D0C04"/>
    <w:rsid w:val="005D4574"/>
    <w:rsid w:val="005D57EA"/>
    <w:rsid w:val="006101C1"/>
    <w:rsid w:val="00610B29"/>
    <w:rsid w:val="0063631E"/>
    <w:rsid w:val="00641C5C"/>
    <w:rsid w:val="00654357"/>
    <w:rsid w:val="006605CC"/>
    <w:rsid w:val="00692A02"/>
    <w:rsid w:val="006A2109"/>
    <w:rsid w:val="006A3D74"/>
    <w:rsid w:val="006A410A"/>
    <w:rsid w:val="006A45FB"/>
    <w:rsid w:val="006B32F4"/>
    <w:rsid w:val="006C4118"/>
    <w:rsid w:val="00712E14"/>
    <w:rsid w:val="00733D98"/>
    <w:rsid w:val="00753093"/>
    <w:rsid w:val="00753212"/>
    <w:rsid w:val="007822ED"/>
    <w:rsid w:val="00784C03"/>
    <w:rsid w:val="00796D11"/>
    <w:rsid w:val="007B0430"/>
    <w:rsid w:val="007B6E01"/>
    <w:rsid w:val="007C6783"/>
    <w:rsid w:val="007D4339"/>
    <w:rsid w:val="007D5D60"/>
    <w:rsid w:val="007E690E"/>
    <w:rsid w:val="007E74F2"/>
    <w:rsid w:val="007F66CB"/>
    <w:rsid w:val="00801D6B"/>
    <w:rsid w:val="008034EA"/>
    <w:rsid w:val="0081703B"/>
    <w:rsid w:val="0082099B"/>
    <w:rsid w:val="00821122"/>
    <w:rsid w:val="00821AB4"/>
    <w:rsid w:val="008316D4"/>
    <w:rsid w:val="00853F0A"/>
    <w:rsid w:val="008671B3"/>
    <w:rsid w:val="00891661"/>
    <w:rsid w:val="008947E5"/>
    <w:rsid w:val="008A0D3C"/>
    <w:rsid w:val="008A12EB"/>
    <w:rsid w:val="008A1CE5"/>
    <w:rsid w:val="008C21F2"/>
    <w:rsid w:val="008C5270"/>
    <w:rsid w:val="008E20EF"/>
    <w:rsid w:val="009011DC"/>
    <w:rsid w:val="00902413"/>
    <w:rsid w:val="009128DF"/>
    <w:rsid w:val="00934920"/>
    <w:rsid w:val="00961341"/>
    <w:rsid w:val="0098268B"/>
    <w:rsid w:val="00992DCD"/>
    <w:rsid w:val="009D2CCF"/>
    <w:rsid w:val="009E4829"/>
    <w:rsid w:val="009F2C71"/>
    <w:rsid w:val="009F5FE8"/>
    <w:rsid w:val="009F74FC"/>
    <w:rsid w:val="00A04BC7"/>
    <w:rsid w:val="00A12E65"/>
    <w:rsid w:val="00A161F1"/>
    <w:rsid w:val="00A336FE"/>
    <w:rsid w:val="00A35186"/>
    <w:rsid w:val="00A356FC"/>
    <w:rsid w:val="00A35FE4"/>
    <w:rsid w:val="00A5356F"/>
    <w:rsid w:val="00A67CC2"/>
    <w:rsid w:val="00A735B6"/>
    <w:rsid w:val="00A856F6"/>
    <w:rsid w:val="00AA3EF6"/>
    <w:rsid w:val="00AB10C0"/>
    <w:rsid w:val="00AC77B2"/>
    <w:rsid w:val="00AD0FFC"/>
    <w:rsid w:val="00AE77FA"/>
    <w:rsid w:val="00AF25FD"/>
    <w:rsid w:val="00AF3B1D"/>
    <w:rsid w:val="00AF5538"/>
    <w:rsid w:val="00B1677A"/>
    <w:rsid w:val="00B329FA"/>
    <w:rsid w:val="00B4167D"/>
    <w:rsid w:val="00B513F9"/>
    <w:rsid w:val="00B57EBD"/>
    <w:rsid w:val="00B8343C"/>
    <w:rsid w:val="00B85C72"/>
    <w:rsid w:val="00BA0084"/>
    <w:rsid w:val="00BA095C"/>
    <w:rsid w:val="00BA313B"/>
    <w:rsid w:val="00BB0EAF"/>
    <w:rsid w:val="00BE300C"/>
    <w:rsid w:val="00BE6C9F"/>
    <w:rsid w:val="00BF5D47"/>
    <w:rsid w:val="00BF6DFC"/>
    <w:rsid w:val="00C02541"/>
    <w:rsid w:val="00C03C40"/>
    <w:rsid w:val="00C25E4B"/>
    <w:rsid w:val="00C37FF1"/>
    <w:rsid w:val="00C76029"/>
    <w:rsid w:val="00C80B9E"/>
    <w:rsid w:val="00C81561"/>
    <w:rsid w:val="00C954FF"/>
    <w:rsid w:val="00CB5C50"/>
    <w:rsid w:val="00CC17DF"/>
    <w:rsid w:val="00CC30D1"/>
    <w:rsid w:val="00CC3222"/>
    <w:rsid w:val="00CD08FE"/>
    <w:rsid w:val="00D01321"/>
    <w:rsid w:val="00D04CF6"/>
    <w:rsid w:val="00D477DE"/>
    <w:rsid w:val="00D479ED"/>
    <w:rsid w:val="00D67B1B"/>
    <w:rsid w:val="00D71841"/>
    <w:rsid w:val="00D7223B"/>
    <w:rsid w:val="00D73F5C"/>
    <w:rsid w:val="00D7546B"/>
    <w:rsid w:val="00DA3CB2"/>
    <w:rsid w:val="00DA7E09"/>
    <w:rsid w:val="00DC069F"/>
    <w:rsid w:val="00DC5E91"/>
    <w:rsid w:val="00DD3267"/>
    <w:rsid w:val="00DD7D3C"/>
    <w:rsid w:val="00DF0ADF"/>
    <w:rsid w:val="00E02EB0"/>
    <w:rsid w:val="00E22C12"/>
    <w:rsid w:val="00E72803"/>
    <w:rsid w:val="00EA044F"/>
    <w:rsid w:val="00EA3AA0"/>
    <w:rsid w:val="00EA722C"/>
    <w:rsid w:val="00ED085D"/>
    <w:rsid w:val="00EE56E9"/>
    <w:rsid w:val="00EF2D2C"/>
    <w:rsid w:val="00EF3BF7"/>
    <w:rsid w:val="00F009FA"/>
    <w:rsid w:val="00F01CC3"/>
    <w:rsid w:val="00F029B7"/>
    <w:rsid w:val="00F10A9F"/>
    <w:rsid w:val="00F20138"/>
    <w:rsid w:val="00F24082"/>
    <w:rsid w:val="00F2565C"/>
    <w:rsid w:val="00F35FBF"/>
    <w:rsid w:val="00F44162"/>
    <w:rsid w:val="00F61828"/>
    <w:rsid w:val="00F641A0"/>
    <w:rsid w:val="00F805A4"/>
    <w:rsid w:val="00F9012A"/>
    <w:rsid w:val="00F90766"/>
    <w:rsid w:val="00FA01C2"/>
    <w:rsid w:val="00FC63F8"/>
    <w:rsid w:val="00FD5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6218B2-520F-40ED-95F0-8CC7422BF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4718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256</cp:revision>
  <cp:lastPrinted>2020-01-20T13:02:00Z</cp:lastPrinted>
  <dcterms:created xsi:type="dcterms:W3CDTF">2020-01-17T12:11:00Z</dcterms:created>
  <dcterms:modified xsi:type="dcterms:W3CDTF">2023-11-14T17:12:00Z</dcterms:modified>
</cp:coreProperties>
</file>