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FF" w:rsidRPr="00C954FF" w:rsidRDefault="00C954FF" w:rsidP="00C954FF">
      <w:pPr>
        <w:shd w:val="clear" w:color="auto" w:fill="F8FAFB"/>
        <w:suppressAutoHyphens w:val="0"/>
        <w:spacing w:after="24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Вносится Главой Корочанского сельсовета Беловского района Курской области</w:t>
      </w:r>
    </w:p>
    <w:p w:rsidR="00C954FF" w:rsidRPr="00C954FF" w:rsidRDefault="00C954FF" w:rsidP="00C954FF">
      <w:pPr>
        <w:shd w:val="clear" w:color="auto" w:fill="F8FAFB"/>
        <w:suppressAutoHyphens w:val="0"/>
        <w:spacing w:before="240" w:after="480" w:line="317" w:lineRule="atLeast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20"/>
          <w:lang w:eastAsia="ru-RU"/>
        </w:rPr>
        <w:t>СОБРАНИЕ ДЕПУТАТОВ КОРОЧАНСКОГО СЕЛЬСОВЕТА БЕЛОВСКОГО РАЙО</w:t>
      </w:r>
      <w:r w:rsidRPr="00C954FF">
        <w:rPr>
          <w:rFonts w:ascii="Arial" w:hAnsi="Arial" w:cs="Arial"/>
          <w:b/>
          <w:bCs/>
          <w:color w:val="292D24"/>
          <w:sz w:val="20"/>
          <w:lang w:eastAsia="ru-RU"/>
        </w:rPr>
        <w:softHyphen/>
        <w:t>НА КУРСКОЙ ОБЛАСТИ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Verdana" w:hAnsi="Verdana"/>
          <w:color w:val="292D24"/>
          <w:lang w:eastAsia="ru-RU"/>
        </w:rPr>
        <w:t>Проект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Verdana" w:hAnsi="Verdana"/>
          <w:color w:val="292D24"/>
          <w:lang w:eastAsia="ru-RU"/>
        </w:rPr>
        <w:t>РЕШЕНИЯ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Verdana" w:hAnsi="Verdana"/>
          <w:color w:val="292D24"/>
          <w:lang w:eastAsia="ru-RU"/>
        </w:rPr>
        <w:t>От «____» декабря 2016 года № ____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20"/>
          <w:lang w:eastAsia="ru-RU"/>
        </w:rPr>
        <w:t>О бюджете муниципального образования «Корочанский сельсовет»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20"/>
          <w:lang w:eastAsia="ru-RU"/>
        </w:rPr>
        <w:t>Беловского района Курской области на 2017 год и плановый период 2018-2019 годов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20"/>
          <w:lang w:eastAsia="ru-RU"/>
        </w:rPr>
        <w:t>Статья 1. Основные характеристики бюджета муниципального образования «Корочанский сельсовет» Беловского района Курской области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1.Утвердить основные характеристики бюджета муниципального образования «Корочанский сельсовет» Беловского района на 2017 год: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 прогнозируемый общий объем доходов бюджета муниципального образования на 2017 год в сумме </w:t>
      </w:r>
      <w:r w:rsidRPr="00C954FF">
        <w:rPr>
          <w:rFonts w:ascii="Arial" w:hAnsi="Arial" w:cs="Arial"/>
          <w:color w:val="000000"/>
          <w:sz w:val="20"/>
          <w:szCs w:val="20"/>
          <w:lang w:eastAsia="ru-RU"/>
        </w:rPr>
        <w:t>    1217080,00 </w:t>
      </w: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рублей;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 общий объем расходов бюджета муниципального района на 2017 год в сумме   </w:t>
      </w:r>
      <w:r w:rsidRPr="00C954FF">
        <w:rPr>
          <w:rFonts w:ascii="Arial" w:hAnsi="Arial" w:cs="Arial"/>
          <w:color w:val="000000"/>
          <w:sz w:val="20"/>
          <w:szCs w:val="20"/>
          <w:lang w:eastAsia="ru-RU"/>
        </w:rPr>
        <w:t>    </w:t>
      </w: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1288420</w:t>
      </w:r>
      <w:r w:rsidRPr="00C954FF">
        <w:rPr>
          <w:rFonts w:ascii="Arial" w:hAnsi="Arial" w:cs="Arial"/>
          <w:color w:val="000000"/>
          <w:sz w:val="20"/>
          <w:szCs w:val="20"/>
          <w:lang w:eastAsia="ru-RU"/>
        </w:rPr>
        <w:t>,00 </w:t>
      </w: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рублей;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Дефицит бюджета на 2017 год в сумме   71340 рублей;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2. Утвердить основные характеристики бюджета муниципального образования «Корочанский сельсовет» Беловского района на 2018 и 2019 годы: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 прогнозируемый общий объем доходов бюджета муниципального образования на 2018 год в сумме </w:t>
      </w:r>
      <w:r w:rsidRPr="00C954FF">
        <w:rPr>
          <w:rFonts w:ascii="Arial" w:hAnsi="Arial" w:cs="Arial"/>
          <w:color w:val="000000"/>
          <w:sz w:val="20"/>
          <w:szCs w:val="20"/>
          <w:lang w:eastAsia="ru-RU"/>
        </w:rPr>
        <w:t>1042229,00 </w:t>
      </w: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рублей, на 2019 год в сумме </w:t>
      </w:r>
      <w:r w:rsidRPr="00C954FF">
        <w:rPr>
          <w:rFonts w:ascii="Arial" w:hAnsi="Arial" w:cs="Arial"/>
          <w:color w:val="000000"/>
          <w:sz w:val="20"/>
          <w:szCs w:val="20"/>
          <w:lang w:eastAsia="ru-RU"/>
        </w:rPr>
        <w:t>1047640,00 </w:t>
      </w: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рублей;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 общий объем расходов бюджета муниципального образования на 2018 год в </w:t>
      </w:r>
      <w:r w:rsidRPr="00C954FF">
        <w:rPr>
          <w:rFonts w:ascii="Arial" w:hAnsi="Arial" w:cs="Arial"/>
          <w:color w:val="000000"/>
          <w:sz w:val="20"/>
          <w:szCs w:val="20"/>
          <w:lang w:eastAsia="ru-RU"/>
        </w:rPr>
        <w:t>1042229,00 </w:t>
      </w: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рублей,</w:t>
      </w:r>
      <w:r w:rsidRPr="00C954FF">
        <w:rPr>
          <w:rFonts w:ascii="Verdana" w:hAnsi="Verdana"/>
          <w:color w:val="292D24"/>
          <w:sz w:val="20"/>
          <w:szCs w:val="20"/>
          <w:lang w:eastAsia="ru-RU"/>
        </w:rPr>
        <w:t> </w:t>
      </w: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на 2019 год в сумме </w:t>
      </w:r>
      <w:r w:rsidRPr="00C954FF">
        <w:rPr>
          <w:rFonts w:ascii="Arial" w:hAnsi="Arial" w:cs="Arial"/>
          <w:color w:val="000000"/>
          <w:sz w:val="20"/>
          <w:szCs w:val="20"/>
          <w:lang w:eastAsia="ru-RU"/>
        </w:rPr>
        <w:t>1047640,00   </w:t>
      </w: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рублей.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 Дефицит бюджета на 2018 и 2019 годы в сумме   </w:t>
      </w:r>
      <w:r w:rsidRPr="00C954FF">
        <w:rPr>
          <w:rFonts w:ascii="Arial" w:hAnsi="Arial" w:cs="Arial"/>
          <w:b/>
          <w:bCs/>
          <w:color w:val="292D24"/>
          <w:sz w:val="20"/>
          <w:lang w:eastAsia="ru-RU"/>
        </w:rPr>
        <w:t>0</w:t>
      </w: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рублей;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20"/>
          <w:lang w:eastAsia="ru-RU"/>
        </w:rPr>
        <w:t>Статья 2. Источники финансирования дефицита бюджета муниципального образования «Корочанский сельсовет» Беловского района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1.Утвердить источники финансирования дефицита бюджета муниципального образования Корочанский сельсовет» Беловского района: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на 2017 год согласно приложению №1 к настоящему Решению;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на плановый период 2018 и 2019 годов согласно приложению №2.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20"/>
          <w:lang w:eastAsia="ru-RU"/>
        </w:rPr>
        <w:t>Статья 3. Главные администраторы доходов бюджета, главные администраторы источников финансирования дефицита местного бюджета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1. Утвердить перечень главных администраторов доходов бюджета муниципального образования согласно приложению № 3 к настоящему Решению.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9415"/>
      </w:tblGrid>
      <w:tr w:rsidR="00C954FF" w:rsidRPr="00C954FF" w:rsidTr="00C954F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C954FF" w:rsidRPr="00C954FF" w:rsidRDefault="00C954FF" w:rsidP="00C954F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2.Утвердить перечень главных администраторов источников финансирования дефицита бюджета муниципального образования согласно приложению № 4 к настоящему Решению.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20"/>
          <w:lang w:eastAsia="ru-RU"/>
        </w:rPr>
        <w:lastRenderedPageBreak/>
        <w:t>Статья 4. Особенности администрирования доходов бюджета муниципального образования «Корочанский сельсовет» Беловского района в 2017 году.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1. Установить, что доходы от прочих безвозмездных поступлений в местный бюджет, направляются в качестве дополнительного источника финансирования.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2. Доходы от платных услуг и иной приносящей доход деятельности, после уплаты налогов, сборов и иных обязательных платежей, в порядке установленном законодательством Российской Федерации, в полном объеме отражаются в доходной части местного бюджета.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3.Предоставить право Администрации Корочанского сельсовета Беловского района в ходе исполнения бюджета на 2017 год и плановый период 2018-2019 годов вносить изменения в доходы местного бюджета на суммы целевых средств, поступивших из областного бюджета.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4. В ходе исполнения настоящего Решения, в случае изменения закрепления доходных источников местного бюджета за администраторами доходов местного бюджета предоставить право вносить изменения в сводную бюджетную роспись.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5. Установить, что средства, поступающие учреждениям, финансируемым из местного бюджета в погашение дебиторской задолженности прошлых лет, в полном объеме зачисляются в доход местного бюджета.</w:t>
      </w:r>
    </w:p>
    <w:p w:rsidR="00C954FF" w:rsidRPr="00C954FF" w:rsidRDefault="00C954FF" w:rsidP="00C954FF">
      <w:pPr>
        <w:shd w:val="clear" w:color="auto" w:fill="F8FAFB"/>
        <w:suppressAutoHyphens w:val="0"/>
        <w:ind w:left="1350" w:right="849" w:hanging="1276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20"/>
          <w:lang w:eastAsia="ru-RU"/>
        </w:rPr>
        <w:t>Статья 5. Прогнозируемое поступление доходов         бюджета муниципального образования «Корочанский сельсовет» Беловского района в 2017 году и плановом периоде 2018-2019 годов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right="140"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 1. Утвердить прогнозируемый объем поступления доходов в бюджет муниципального образования «Корочанский сельсовет» Беловского района Курской области: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right="140"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в 2017 году, согласно приложению № 5 к настоящему Решению.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на плановый период 2018 и 2019 годов, согласно приложению №6 к настоящему Решению.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20"/>
          <w:lang w:eastAsia="ru-RU"/>
        </w:rPr>
        <w:t>Статья 6. Бюджетные ассигнования бюджета муниципального образования «Корочанский сельсовет» Беловского района на 2017 год и плановый период 2018-2019 годов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1.Утвердить распределение бюджетных ассигнований по разделам, подразделам, целевым статьям (муниципальным программам Корочанского сельсовета и непрограммным направлениям деятельности), группам видам расходов классификации расходов бюджета: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на 2017 год согласно приложению № 7 к настоящему Решению;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на плановый период 2018 и 2019 годов согласно приложению № 8 к настоящему Решению.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2. Утвердить ведомственную структуру расходов бюджета муниципального образования «Корочанский сельсовет» Беловского района: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на 2017 год согласно приложению № 9 к настоящему Решению;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на плановый период 2018 и 2019 годов согласно приложению № 10 к настоящему Решению.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3. Утвердить распределение бюджетных ассигнований по целевым статьям (муниципальным программам Корочанского сельсовета и непрограммым направлениям деятельности) группам видам расходов классификации расходов бюджета: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Verdana" w:hAnsi="Verdana"/>
          <w:color w:val="292D24"/>
          <w:lang w:eastAsia="ru-RU"/>
        </w:rPr>
        <w:t>на 2017 год согласно приложению № 11 к настоящему Решению;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Verdana" w:hAnsi="Verdana"/>
          <w:color w:val="292D24"/>
          <w:lang w:eastAsia="ru-RU"/>
        </w:rPr>
        <w:t>на плановый период 2018 и 2019 годов согласно приложению № 12 к настоящему Решению.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20"/>
          <w:lang w:eastAsia="ru-RU"/>
        </w:rPr>
        <w:lastRenderedPageBreak/>
        <w:t>Статья 7. Особенности исполнения бюджета муниципального образования «Корочанский сельсовет» Беловского района в 2017 году.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1. Остатки средств бюджета муниципального района по состоянию на 1 января 2017 года на счете бюджета муниципального образования, образовавшиеся в связи с неполным использованием муниципальными казёнными учреждениями доходов от прочих безвозмездных поступлений, направляются в 2017 году на те же цели в качестве дополнительного источника.</w:t>
      </w:r>
    </w:p>
    <w:p w:rsidR="00C954FF" w:rsidRPr="00C954FF" w:rsidRDefault="00C954FF" w:rsidP="00C954FF">
      <w:pPr>
        <w:shd w:val="clear" w:color="auto" w:fill="F8FAFB"/>
        <w:suppressAutoHyphens w:val="0"/>
        <w:spacing w:line="317" w:lineRule="atLeast"/>
        <w:ind w:left="450" w:right="20" w:firstLine="78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2.  Муниципальные казённые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</w:t>
      </w: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softHyphen/>
        <w:t>пают в местный бюджет.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Главный распорядитель бюджетных средств, в ведении которого находятся муниципальные казённые учреждения, осуществляющие платные услуги и иную при</w:t>
      </w: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softHyphen/>
        <w:t>носящую доход деятельность, распределяет бюджетные ассигнования между указан</w:t>
      </w: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softHyphen/>
        <w:t>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3. 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Решение: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 1. изменение бюджетной классификации Министерством финансов Российской Федерации.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4. Установить, что получатель средств бюджета муниципального образования вправе предусматривать авансовые платежи: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1) при заключении договоров (муниципальных контрактов) на поставку товаров (работ, услуг) в размерах: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а) 100 процентов суммы договора (муниципального контракта) – по договорам (контрактам):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5. Предоставить право Администрации Корочанского сельсовета Беловского района определить перечень приоритетных расходов бюджета муниципального образования , подлежащих финансированию в первоочередном порядке.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20"/>
          <w:lang w:eastAsia="ru-RU"/>
        </w:rPr>
        <w:t>Статья 8. Привлечение бюджетных кредитов и кредитов коммерческих банков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Администрация Корочанского сельсовета Беловского района Курской области в 2017 году и плановом периоде 2018 и 2019 годов вправе привлекать бюджетные кредиты на финансирование кассовых разрывов и погашение долговых обязательств.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20"/>
          <w:lang w:eastAsia="ru-RU"/>
        </w:rPr>
        <w:t>Статья 9. Муниципальный долг бюджета муниципального образования «Корочанский сельсовет» Беловского района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 1.Установить предельный объем муниципального долга на 2017 год в сумме </w:t>
      </w:r>
      <w:r w:rsidRPr="00C954FF">
        <w:rPr>
          <w:rFonts w:ascii="Arial" w:hAnsi="Arial" w:cs="Arial"/>
          <w:color w:val="000000"/>
          <w:sz w:val="20"/>
          <w:szCs w:val="20"/>
          <w:lang w:eastAsia="ru-RU"/>
        </w:rPr>
        <w:t>356699,00 </w:t>
      </w: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рублей, на 2018 год </w:t>
      </w:r>
      <w:r w:rsidRPr="00C954FF">
        <w:rPr>
          <w:rFonts w:ascii="Arial" w:hAnsi="Arial" w:cs="Arial"/>
          <w:color w:val="000000"/>
          <w:sz w:val="20"/>
          <w:szCs w:val="20"/>
          <w:lang w:eastAsia="ru-RU"/>
        </w:rPr>
        <w:t>521114,50 рублей, на 2019 год 523820,00 рублей.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2.Установить верхний предел муниципального долга муниципального образования «Корочанский сельсовет» Беловского района на 1 января 2018 года по долговым обязательствам муниципального образования «Корочанский сельсовет» Беловского района в сумме 0 тыс. рублей, в том числе по муниципальным гарантиям 0 рублей.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3. Установить верхний предел муниципального долга муниципального образования «Корочанский сельсовет» Беловского района на 1 января 2019 года по долговым обязательствам муниципального образования «Корочанский сельсовет» Беловского района в сумме 0 тыс. рублей, в том числе по муниципальным гарантиям 0 рублей.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4. Установить верхний предел муниципального долга муниципального образования «Корочанский сельсовет» Беловского района на 1 января 2020 года по долговым обязательствам муниципального образования «Корочанский сельсовет» Беловского района в сумме 0 тыс. рублей, в том числе по муниципальным гарантиям 0 рублей.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5. Утвердить программу муниципальных внутренних заимствований на 2017 год согласно приложению № 15 к настоящему Решению и программу муниципальных внутренних заимствований на плановый период 2018 и 2019 годов согласно приложению №16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6. Утвердить программу муниципальных гарантий на 2017 согласно приложению № 17 к настоящему Решению и программу муниципальных гарантий на плановый период 2018 и 2019 годов согласно приложению №18 к настоящему Решению.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right="71"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20"/>
          <w:lang w:eastAsia="ru-RU"/>
        </w:rPr>
        <w:t>Статья 10.</w:t>
      </w: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</w:t>
      </w:r>
      <w:r w:rsidRPr="00C954FF">
        <w:rPr>
          <w:rFonts w:ascii="Arial" w:hAnsi="Arial" w:cs="Arial"/>
          <w:b/>
          <w:bCs/>
          <w:color w:val="292D24"/>
          <w:sz w:val="20"/>
          <w:lang w:eastAsia="ru-RU"/>
        </w:rPr>
        <w:t>Особенности использования бюджетных ассигнований на обеспечение деятельности органов муниципальной власти муниципального образования «Корочанский сельсовет» Беловского района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 Органы местного самоуправления муниципального образования «Корочанский сельсовет» Беловского района Курской области не вправе принимать решения, приво</w:t>
      </w: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softHyphen/>
        <w:t>дящие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20"/>
          <w:lang w:eastAsia="ru-RU"/>
        </w:rPr>
        <w:t>Статья 11. Вступление в силу настоящего решения</w:t>
      </w: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Настоящее Решение вступает в силу с 1 января 2017 года.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 Глава Корочанского                                    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сельсовета                                                                                     М.И.Звягинцева </w:t>
      </w:r>
      <w:r w:rsidRPr="00C954FF">
        <w:rPr>
          <w:rFonts w:ascii="Arial" w:hAnsi="Arial" w:cs="Arial"/>
          <w:b/>
          <w:bCs/>
          <w:color w:val="292D24"/>
          <w:sz w:val="20"/>
          <w:lang w:eastAsia="ru-RU"/>
        </w:rPr>
        <w:t>                       </w:t>
      </w: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  Приложение№1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___.___.2016г. №__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 Беловского района Курской области на 2017 год и плановый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период 2018-2019 годов»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"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32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2017 год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0591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1"/>
        <w:gridCol w:w="5892"/>
        <w:gridCol w:w="1608"/>
      </w:tblGrid>
      <w:tr w:rsidR="00C954FF" w:rsidRPr="00C954FF" w:rsidTr="00C954FF">
        <w:trPr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92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0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C954FF" w:rsidRPr="00C954FF" w:rsidTr="00C954FF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C954FF" w:rsidRPr="00C954FF" w:rsidTr="00C954FF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01 00 00 00 00 0000 000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sz w:val="20"/>
                <w:szCs w:val="20"/>
                <w:lang w:eastAsia="ru-RU"/>
              </w:rPr>
              <w:t>71340</w:t>
            </w:r>
          </w:p>
        </w:tc>
      </w:tr>
      <w:tr w:rsidR="00C954FF" w:rsidRPr="00C954FF" w:rsidTr="00C954FF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sz w:val="20"/>
                <w:szCs w:val="20"/>
                <w:lang w:eastAsia="ru-RU"/>
              </w:rPr>
              <w:t>71340</w:t>
            </w:r>
          </w:p>
        </w:tc>
      </w:tr>
      <w:tr w:rsidR="00C954FF" w:rsidRPr="00C954FF" w:rsidTr="00C954FF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01 03 01 00 00 0000 000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 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sz w:val="20"/>
                <w:szCs w:val="20"/>
                <w:lang w:eastAsia="ru-RU"/>
              </w:rPr>
              <w:t>71340</w:t>
            </w:r>
          </w:p>
        </w:tc>
      </w:tr>
      <w:tr w:rsidR="00C954FF" w:rsidRPr="00C954FF" w:rsidTr="00C954FF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sz w:val="20"/>
                <w:szCs w:val="20"/>
                <w:lang w:eastAsia="ru-RU"/>
              </w:rPr>
              <w:t>71340</w:t>
            </w:r>
          </w:p>
        </w:tc>
      </w:tr>
      <w:tr w:rsidR="00C954FF" w:rsidRPr="00C954FF" w:rsidTr="00C954FF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sz w:val="20"/>
                <w:szCs w:val="20"/>
                <w:lang w:eastAsia="ru-RU"/>
              </w:rPr>
              <w:t>71340</w:t>
            </w:r>
          </w:p>
        </w:tc>
      </w:tr>
      <w:tr w:rsidR="00C954FF" w:rsidRPr="00C954FF" w:rsidTr="00C954FF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sz w:val="20"/>
                <w:szCs w:val="20"/>
                <w:lang w:eastAsia="ru-RU"/>
              </w:rPr>
              <w:t>0</w:t>
            </w:r>
          </w:p>
        </w:tc>
      </w:tr>
      <w:tr w:rsidR="00C954FF" w:rsidRPr="00C954FF" w:rsidTr="00C954FF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sz w:val="20"/>
                <w:szCs w:val="20"/>
                <w:lang w:eastAsia="ru-RU"/>
              </w:rPr>
              <w:t>-1288420</w:t>
            </w:r>
          </w:p>
        </w:tc>
      </w:tr>
      <w:tr w:rsidR="00C954FF" w:rsidRPr="00C954FF" w:rsidTr="00C954FF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sz w:val="20"/>
                <w:szCs w:val="20"/>
                <w:lang w:eastAsia="ru-RU"/>
              </w:rPr>
              <w:t>-1288420</w:t>
            </w:r>
          </w:p>
        </w:tc>
      </w:tr>
      <w:tr w:rsidR="00C954FF" w:rsidRPr="00C954FF" w:rsidTr="00C954FF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sz w:val="20"/>
                <w:szCs w:val="20"/>
                <w:lang w:eastAsia="ru-RU"/>
              </w:rPr>
              <w:t>-1288420</w:t>
            </w:r>
          </w:p>
        </w:tc>
      </w:tr>
      <w:tr w:rsidR="00C954FF" w:rsidRPr="00C954FF" w:rsidTr="00C954FF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sz w:val="20"/>
                <w:szCs w:val="20"/>
                <w:lang w:eastAsia="ru-RU"/>
              </w:rPr>
              <w:t>-1288420</w:t>
            </w:r>
          </w:p>
        </w:tc>
      </w:tr>
      <w:tr w:rsidR="00C954FF" w:rsidRPr="00C954FF" w:rsidTr="00C954FF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sz w:val="20"/>
                <w:szCs w:val="20"/>
                <w:lang w:eastAsia="ru-RU"/>
              </w:rPr>
              <w:t>1288420</w:t>
            </w:r>
          </w:p>
        </w:tc>
      </w:tr>
      <w:tr w:rsidR="00C954FF" w:rsidRPr="00C954FF" w:rsidTr="00C954FF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sz w:val="20"/>
                <w:szCs w:val="20"/>
                <w:lang w:eastAsia="ru-RU"/>
              </w:rPr>
              <w:t>1288420</w:t>
            </w:r>
          </w:p>
        </w:tc>
      </w:tr>
      <w:tr w:rsidR="00C954FF" w:rsidRPr="00C954FF" w:rsidTr="00C954FF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sz w:val="20"/>
                <w:szCs w:val="20"/>
                <w:lang w:eastAsia="ru-RU"/>
              </w:rPr>
              <w:t>1288420</w:t>
            </w:r>
          </w:p>
        </w:tc>
      </w:tr>
      <w:tr w:rsidR="00C954FF" w:rsidRPr="00C954FF" w:rsidTr="00C954FF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sz w:val="20"/>
                <w:szCs w:val="20"/>
                <w:lang w:eastAsia="ru-RU"/>
              </w:rPr>
              <w:t>1288420</w:t>
            </w:r>
          </w:p>
        </w:tc>
      </w:tr>
      <w:tr w:rsidR="00C954FF" w:rsidRPr="00C954FF" w:rsidTr="00C954FF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sz w:val="20"/>
                <w:szCs w:val="20"/>
                <w:lang w:eastAsia="ru-RU"/>
              </w:rPr>
              <w:t>71340</w:t>
            </w:r>
          </w:p>
        </w:tc>
      </w:tr>
    </w:tbl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Приложение№2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___.___.2016г. №__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 Беловского района Курской области на 2017 год и плановый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период 2018-2019 годов»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"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32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плановый период 2018-2019 годов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(рублей)</w:t>
      </w:r>
    </w:p>
    <w:tbl>
      <w:tblPr>
        <w:tblW w:w="10124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53"/>
        <w:gridCol w:w="4220"/>
        <w:gridCol w:w="1367"/>
        <w:gridCol w:w="1484"/>
      </w:tblGrid>
      <w:tr w:rsidR="00C954FF" w:rsidRPr="00C954FF" w:rsidTr="00C954FF">
        <w:trPr>
          <w:jc w:val="center"/>
        </w:trPr>
        <w:tc>
          <w:tcPr>
            <w:tcW w:w="3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2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36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Сумма 2018год</w:t>
            </w:r>
          </w:p>
        </w:tc>
        <w:tc>
          <w:tcPr>
            <w:tcW w:w="148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Сумма 2019год</w:t>
            </w:r>
          </w:p>
        </w:tc>
      </w:tr>
      <w:tr w:rsidR="00C954FF" w:rsidRPr="00C954FF" w:rsidTr="00C954FF">
        <w:trPr>
          <w:jc w:val="center"/>
        </w:trPr>
        <w:tc>
          <w:tcPr>
            <w:tcW w:w="3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C954FF" w:rsidRPr="00C954FF" w:rsidTr="00C954FF">
        <w:trPr>
          <w:jc w:val="center"/>
        </w:trPr>
        <w:tc>
          <w:tcPr>
            <w:tcW w:w="3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954FF" w:rsidRPr="00C954FF" w:rsidTr="00C954FF">
        <w:trPr>
          <w:jc w:val="center"/>
        </w:trPr>
        <w:tc>
          <w:tcPr>
            <w:tcW w:w="3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954FF" w:rsidRPr="00C954FF" w:rsidTr="00C954FF">
        <w:trPr>
          <w:jc w:val="center"/>
        </w:trPr>
        <w:tc>
          <w:tcPr>
            <w:tcW w:w="3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01 03 01 00 00 0000 000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 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954FF" w:rsidRPr="00C954FF" w:rsidTr="00C954FF">
        <w:trPr>
          <w:jc w:val="center"/>
        </w:trPr>
        <w:tc>
          <w:tcPr>
            <w:tcW w:w="3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в валюте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954FF" w:rsidRPr="00C954FF" w:rsidTr="00C954FF">
        <w:trPr>
          <w:jc w:val="center"/>
        </w:trPr>
        <w:tc>
          <w:tcPr>
            <w:tcW w:w="3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954FF" w:rsidRPr="00C954FF" w:rsidTr="00C954FF">
        <w:trPr>
          <w:jc w:val="center"/>
        </w:trPr>
        <w:tc>
          <w:tcPr>
            <w:tcW w:w="3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954FF" w:rsidRPr="00C954FF" w:rsidTr="00C954FF">
        <w:trPr>
          <w:jc w:val="center"/>
        </w:trPr>
        <w:tc>
          <w:tcPr>
            <w:tcW w:w="3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-1042229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-1288420</w:t>
            </w:r>
          </w:p>
        </w:tc>
      </w:tr>
      <w:tr w:rsidR="00C954FF" w:rsidRPr="00C954FF" w:rsidTr="00C954FF">
        <w:trPr>
          <w:jc w:val="center"/>
        </w:trPr>
        <w:tc>
          <w:tcPr>
            <w:tcW w:w="3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-1042229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-1288420</w:t>
            </w:r>
          </w:p>
        </w:tc>
      </w:tr>
      <w:tr w:rsidR="00C954FF" w:rsidRPr="00C954FF" w:rsidTr="00C954FF">
        <w:trPr>
          <w:jc w:val="center"/>
        </w:trPr>
        <w:tc>
          <w:tcPr>
            <w:tcW w:w="3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-1042229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-1288420</w:t>
            </w:r>
          </w:p>
        </w:tc>
      </w:tr>
      <w:tr w:rsidR="00C954FF" w:rsidRPr="00C954FF" w:rsidTr="00C954FF">
        <w:trPr>
          <w:jc w:val="center"/>
        </w:trPr>
        <w:tc>
          <w:tcPr>
            <w:tcW w:w="3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-1042229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-1288420</w:t>
            </w:r>
          </w:p>
        </w:tc>
      </w:tr>
      <w:tr w:rsidR="00C954FF" w:rsidRPr="00C954FF" w:rsidTr="00C954FF">
        <w:trPr>
          <w:jc w:val="center"/>
        </w:trPr>
        <w:tc>
          <w:tcPr>
            <w:tcW w:w="3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1042229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1047640</w:t>
            </w:r>
          </w:p>
        </w:tc>
      </w:tr>
      <w:tr w:rsidR="00C954FF" w:rsidRPr="00C954FF" w:rsidTr="00C954FF">
        <w:trPr>
          <w:jc w:val="center"/>
        </w:trPr>
        <w:tc>
          <w:tcPr>
            <w:tcW w:w="3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1042229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1047640</w:t>
            </w:r>
          </w:p>
        </w:tc>
      </w:tr>
      <w:tr w:rsidR="00C954FF" w:rsidRPr="00C954FF" w:rsidTr="00C954FF">
        <w:trPr>
          <w:jc w:val="center"/>
        </w:trPr>
        <w:tc>
          <w:tcPr>
            <w:tcW w:w="3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1042229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1047640</w:t>
            </w:r>
          </w:p>
        </w:tc>
      </w:tr>
      <w:tr w:rsidR="00C954FF" w:rsidRPr="00C954FF" w:rsidTr="00C954FF">
        <w:trPr>
          <w:jc w:val="center"/>
        </w:trPr>
        <w:tc>
          <w:tcPr>
            <w:tcW w:w="3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1042229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1047640</w:t>
            </w:r>
          </w:p>
        </w:tc>
      </w:tr>
      <w:tr w:rsidR="00C954FF" w:rsidRPr="00C954FF" w:rsidTr="00C954FF">
        <w:trPr>
          <w:jc w:val="center"/>
        </w:trPr>
        <w:tc>
          <w:tcPr>
            <w:tcW w:w="3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ИТОГО ИСТОЧНИКИ </w:t>
            </w: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ФИНАНСИРОВАНИЯ ДЕФИЦИТОВ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C954FF" w:rsidRPr="00C954FF" w:rsidRDefault="00C954FF" w:rsidP="00C954F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                                                                                     Приложение№3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__.__.2016г. №__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на 2017 год и плановый период 2018-2019 годов"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right="14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32"/>
          <w:lang w:eastAsia="ru-RU"/>
        </w:rPr>
        <w:t>Перечень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ind w:right="14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32"/>
          <w:lang w:eastAsia="ru-RU"/>
        </w:rPr>
        <w:t>главных администраторов доходов бюджета муниципального образования «Корочанский сельсовет» Беловского района Курской области на 2017 год и на плановый период 2018-2019 годов</w:t>
      </w:r>
    </w:p>
    <w:tbl>
      <w:tblPr>
        <w:tblW w:w="1006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056"/>
        <w:gridCol w:w="3044"/>
        <w:gridCol w:w="5965"/>
      </w:tblGrid>
      <w:tr w:rsidR="00C954FF" w:rsidRPr="00C954FF" w:rsidTr="00C954FF"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C954FF" w:rsidRPr="00C954FF" w:rsidTr="00C954FF">
        <w:trPr>
          <w:trHeight w:val="1138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главного админи-стратора доходов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C954FF" w:rsidRPr="00C954FF" w:rsidRDefault="00C954FF" w:rsidP="00C954FF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  <w:tr w:rsidR="00C954FF" w:rsidRPr="00C954FF" w:rsidTr="00C954FF">
        <w:trPr>
          <w:trHeight w:val="171"/>
          <w:tblHeader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7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7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7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</w:t>
            </w:r>
          </w:p>
        </w:tc>
      </w:tr>
      <w:tr w:rsidR="00C954FF" w:rsidRPr="00C954FF" w:rsidTr="00C954FF">
        <w:trPr>
          <w:trHeight w:val="587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Администрация Корочанского сельсовета Беловского района Курской области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1 11 01050 10 0000 120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1 11 02085 10 0000 120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1 11 03050 10 0000 120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1 11 05013 10 0000 120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1 11 05027 10 0000 120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1 11 05093 10 0000 120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1 11 07015 10 0000 120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1 11 08050 10 0000 120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1 11 09015 10 0000 120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1 11 09025 10 0000 120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1 11 09035 10 0000 120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1 12 04051 10 0000 120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1 12 04052 10 0000 120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1 12 05050 10 0000 120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1 13 01076 10 0000 130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Доходы от оказания информационных услуг органами местного самоуправления сельских поселений, казенными </w:t>
            </w: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учреждениями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1 13 01540 10 0000 130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1 14 01050 10 0000 410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1 14 02052 10 0000 440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'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1 14 02058 10 0000 410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1 14 03050 10 0000 410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  сельских поселений (в части реализации основных средств по указанному имуществу)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1 14 03050 10 0000 440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  сельских поселений (в части реализации материальных запасов по указанному имуществу)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1 14 04050 10 0000 420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1 14 06013 10 0000 430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1 14 06045 10 0000 430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</w:t>
            </w: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собственности сельских поселений, находящихся в пользовании бюджетных и автономных учреждений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1 14 06313 10 0000 430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1 14 06325 10 0000 430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1 15 02050 10 0000 140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1 16 18050 10 0000 140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1 16 23051 10 0000 140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поселений.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116 23052 10 0000 140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1 16 32000 10 0000 140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Денежные взыскания, налагаемые в возмещение ущерба ,причиненного в результате незаконного или нецелевого использования бюджетных средств(в части бюджетов сельских поселений)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1 16 37040 10 0000 140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1 16 42050 10 0000 140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1 16 46000 10 0000 140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  сельских поселений.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1 17 02020 10 0000 180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1 17 14030 10 0000 180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2 02 01001 10 0000 151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202 01003 10 0000 151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Дотация бюджетам сельских поселений на поддержку мер </w:t>
            </w: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по обеспечению сбалансированности бюджета.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2 02 02999 10 0000 151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Прочие субсидии бюджетам сельских  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2 02 03015 10 0000 151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2 02 03022 10 0000 151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Субвенции бюджетам сельских   поселений на предоставление гражданам субсидий на оплату жилого помещения и коммунальных услуг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2 02 03999 10 0000 151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Прочие субвенции бюджетам сельских  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2 02 04014 10 0000 151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2 02 04999 10 0000 151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2 07 05010 10 0000 180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2 07 05020 10 0000 180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 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2 07 05030 10 0000 180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2 08 05000 10 0000 180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2 19 05000 10 0000 151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Возврат остатков субсидий, субвенций иных межбюджетных трансфертов, имеющих целевое назначение, прошлых из бюджетов сельских поселений</w:t>
            </w:r>
          </w:p>
        </w:tc>
      </w:tr>
      <w:tr w:rsidR="00C954FF" w:rsidRPr="00C954FF" w:rsidTr="00C954FF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Безвозмездные поступления *</w:t>
            </w:r>
            <w:r w:rsidRPr="00C954FF">
              <w:rPr>
                <w:rFonts w:ascii="Arial" w:hAnsi="Arial" w:cs="Arial"/>
                <w:color w:val="292D24"/>
                <w:sz w:val="20"/>
                <w:szCs w:val="20"/>
                <w:vertAlign w:val="superscript"/>
                <w:lang w:eastAsia="ru-RU"/>
              </w:rPr>
              <w:t>, </w:t>
            </w: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**</w:t>
            </w:r>
          </w:p>
        </w:tc>
      </w:tr>
    </w:tbl>
    <w:p w:rsidR="00C954FF" w:rsidRPr="00C954FF" w:rsidRDefault="00C954FF" w:rsidP="00C954FF">
      <w:pPr>
        <w:shd w:val="clear" w:color="auto" w:fill="F8FAFB"/>
        <w:suppressAutoHyphens w:val="0"/>
        <w:spacing w:before="195" w:after="200" w:line="224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200" w:line="224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200" w:line="224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           Приложение№4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___.___.2016г. №__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 Беловского района Курской области на 2017 год и плановый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период 2018-2019 годов»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32"/>
          <w:szCs w:val="32"/>
          <w:lang w:eastAsia="ru-RU"/>
        </w:rPr>
        <w:t>ПЕРЕЧЕНЬ ГЛАВНЫХ АДМИНИСТРАТОРОВ ИСТОЧНИКОВ ВНУТРЕННЕГО ФИНАНСИРОВАНИЯ ДЕФИЦИТА БЮДЖЕТА МУНИЦИПАЛЬНОГО ОБРАЗОВАНИЯ «КОРОЧАНСКИЙ СЕЛЬСОВЕТ» БЕЛОВСКОГО РАЙОНА КУРСКОЙ ОБЛАСТИ</w:t>
      </w:r>
    </w:p>
    <w:tbl>
      <w:tblPr>
        <w:tblW w:w="9825" w:type="dxa"/>
        <w:tblInd w:w="-180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927"/>
        <w:gridCol w:w="2978"/>
        <w:gridCol w:w="5920"/>
      </w:tblGrid>
      <w:tr w:rsidR="00C954FF" w:rsidRPr="00C954FF" w:rsidTr="00C954FF">
        <w:trPr>
          <w:trHeight w:val="732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Код главы</w:t>
            </w:r>
          </w:p>
        </w:tc>
        <w:tc>
          <w:tcPr>
            <w:tcW w:w="297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91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C954FF" w:rsidRPr="00C954FF" w:rsidTr="00C954FF">
        <w:trPr>
          <w:trHeight w:val="513"/>
        </w:trPr>
        <w:tc>
          <w:tcPr>
            <w:tcW w:w="92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Администрация Корочанского сельсовета Беловского Курской области</w:t>
            </w:r>
          </w:p>
        </w:tc>
      </w:tr>
      <w:tr w:rsidR="00C954FF" w:rsidRPr="00C954FF" w:rsidTr="00C954FF">
        <w:trPr>
          <w:trHeight w:val="605"/>
        </w:trPr>
        <w:tc>
          <w:tcPr>
            <w:tcW w:w="92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Увеличение прочих остатков денежных</w:t>
            </w: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br/>
              <w:t>средств бюджетов                    </w:t>
            </w:r>
          </w:p>
        </w:tc>
      </w:tr>
      <w:tr w:rsidR="00C954FF" w:rsidRPr="00C954FF" w:rsidTr="00C954FF">
        <w:trPr>
          <w:trHeight w:val="435"/>
        </w:trPr>
        <w:tc>
          <w:tcPr>
            <w:tcW w:w="92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Уменьшение прочих остатков денежных</w:t>
            </w: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br/>
              <w:t>средств бюджетов                    </w:t>
            </w:r>
          </w:p>
        </w:tc>
      </w:tr>
    </w:tbl>
    <w:p w:rsidR="00C954FF" w:rsidRPr="00C954FF" w:rsidRDefault="00C954FF" w:rsidP="00C954F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 Приложение№5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___.___2016г. №__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на 2017 год и плановый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период 2018-2019 годов"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32"/>
          <w:lang w:eastAsia="ru-RU"/>
        </w:rPr>
        <w:t>ПОСТУПЛЕНИЕ ДОХОДОВ В БЮДЖЕТ МУНИЦИПАЛЬНОГО ОБРАЗОВАНИЯ «КОРОЧАНСКИЙ СЕЛЬСОВЕТ» БЕЛОВСКОГО РАЙОНА КУРСКОЙ ОБЛАСТИ НА 2017 ГОД.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             рублей</w:t>
      </w:r>
    </w:p>
    <w:tbl>
      <w:tblPr>
        <w:tblW w:w="10395" w:type="dxa"/>
        <w:jc w:val="center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1"/>
        <w:gridCol w:w="6030"/>
        <w:gridCol w:w="1354"/>
      </w:tblGrid>
      <w:tr w:rsidR="00C954FF" w:rsidRPr="00C954FF" w:rsidTr="00C954FF">
        <w:trPr>
          <w:jc w:val="center"/>
        </w:trPr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603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на 2017 год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8 50 00000 00 0000000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1217080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1 00 00000 00 0000 000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713398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1 01 00000 00 0000 000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36896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36896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36763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115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1 01 02030 01 0000 110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1 05 00000 00 0000 000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81155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81155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81155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1 06 00000 00 0000 000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ИМУЩЕСТВО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595347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1 06 01000 00 0000 000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121899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121899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1 06 06000 00 0000 110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Земельный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473448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1 06 06030 03 0000 110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193096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193096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280352</w:t>
            </w:r>
          </w:p>
        </w:tc>
      </w:tr>
      <w:tr w:rsidR="00C954FF" w:rsidRPr="00C954FF" w:rsidTr="00C954FF">
        <w:trPr>
          <w:trHeight w:val="71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280352</w:t>
            </w:r>
          </w:p>
        </w:tc>
      </w:tr>
      <w:tr w:rsidR="00C954FF" w:rsidRPr="00C954FF" w:rsidTr="00C954FF">
        <w:trPr>
          <w:trHeight w:val="319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2 00 00000 00 0000 000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503682</w:t>
            </w:r>
          </w:p>
        </w:tc>
      </w:tr>
      <w:tr w:rsidR="00C954FF" w:rsidRPr="00C954FF" w:rsidTr="00C954FF">
        <w:trPr>
          <w:trHeight w:val="497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503682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2 02 01000 00 0000 151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Дотация   бюджетам субъектов Российской Федерации и муниципальных образований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434663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2 02 01001 00 0000 151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Дотации на выравнивание  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317691</w:t>
            </w:r>
          </w:p>
        </w:tc>
      </w:tr>
      <w:tr w:rsidR="00C954FF" w:rsidRPr="00C954FF" w:rsidTr="00C954FF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2 02 01001 10 0000 151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поселений на   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317691</w:t>
            </w:r>
          </w:p>
        </w:tc>
      </w:tr>
      <w:tr w:rsidR="00C954FF" w:rsidRPr="00C954FF" w:rsidTr="00C954FF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2 02 01003 00 0000 151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116972</w:t>
            </w:r>
          </w:p>
        </w:tc>
      </w:tr>
      <w:tr w:rsidR="00C954FF" w:rsidRPr="00C954FF" w:rsidTr="00C954FF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2 02 01003 10 0000 151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116972</w:t>
            </w:r>
          </w:p>
        </w:tc>
      </w:tr>
      <w:tr w:rsidR="00C954FF" w:rsidRPr="00C954FF" w:rsidTr="00C954FF">
        <w:trPr>
          <w:trHeight w:val="45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2 02 03000 00 0000 151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69019</w:t>
            </w:r>
          </w:p>
        </w:tc>
      </w:tr>
      <w:tr w:rsidR="00C954FF" w:rsidRPr="00C954FF" w:rsidTr="00C954FF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2 02 03015 10 0000 151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69019</w:t>
            </w:r>
          </w:p>
        </w:tc>
      </w:tr>
    </w:tbl>
    <w:p w:rsidR="00C954FF" w:rsidRPr="00C954FF" w:rsidRDefault="00C954FF" w:rsidP="00C954F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 Приложение№6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___.___.2016г. №__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 Беловского района Курской области на 2017 год и плановый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период 2018-2019 годов»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32"/>
          <w:lang w:eastAsia="ru-RU"/>
        </w:rPr>
        <w:t>ПОСТУПЛЕНИЕ ДОХОДОВ В БЮДЖЕТ МУНИЦИПАЛЬНОГО ОБРАЗОВАНИЯ «КОРОЧАНСКИЙ СЕЛЬСОВЕТ» БЕЛОВСКОГО РАЙОНА КУРСКОЙ ОБЛАСТИ НА ПЛАНОВЫЙ ПЕРИОД 2018-2019 ГОДОВ.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10395" w:type="dxa"/>
        <w:jc w:val="center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0"/>
        <w:gridCol w:w="4678"/>
        <w:gridCol w:w="1353"/>
        <w:gridCol w:w="1354"/>
      </w:tblGrid>
      <w:tr w:rsidR="00C954FF" w:rsidRPr="00C954FF" w:rsidTr="00C954FF">
        <w:trPr>
          <w:jc w:val="center"/>
        </w:trPr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468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35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на 2018год</w:t>
            </w:r>
          </w:p>
        </w:tc>
        <w:tc>
          <w:tcPr>
            <w:tcW w:w="135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на 2019год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8 50 00000 00 0000000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1042229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1047640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1 00 00000 00 0000 000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719057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724468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1 01 00000 00 0000 000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38660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40669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38660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36896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38522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40524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127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1 05 00000 00 0000 000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85050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88452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85050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88452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85050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88452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1 06 00000 00 0000 000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ИМУЩЕСТВО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595347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595347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1 06 01000 00 0000 000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121899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121899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121899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121899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lastRenderedPageBreak/>
              <w:t>1 06 06000 00 0000 110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Земельный налог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473448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473448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1 06 06030 03 0000 110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193096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193096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193096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193096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280352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280352</w:t>
            </w:r>
          </w:p>
        </w:tc>
      </w:tr>
      <w:tr w:rsidR="00C954FF" w:rsidRPr="00C954FF" w:rsidTr="00C954FF">
        <w:trPr>
          <w:trHeight w:val="71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280352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280352</w:t>
            </w:r>
          </w:p>
        </w:tc>
      </w:tr>
      <w:tr w:rsidR="00C954FF" w:rsidRPr="00C954FF" w:rsidTr="00C954FF">
        <w:trPr>
          <w:trHeight w:val="319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2 00 00000 00 0000 000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323172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323172</w:t>
            </w:r>
          </w:p>
        </w:tc>
      </w:tr>
      <w:tr w:rsidR="00C954FF" w:rsidRPr="00C954FF" w:rsidTr="00C954FF">
        <w:trPr>
          <w:trHeight w:val="497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2 02 00000 00 0000 000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254153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254153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2 02 01000 00 0000 151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Дотация   бюджетам субъектов Российской Федерации и муниципальных образований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254153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254153</w:t>
            </w:r>
          </w:p>
        </w:tc>
      </w:tr>
      <w:tr w:rsidR="00C954FF" w:rsidRPr="00C954FF" w:rsidTr="00C954FF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2 02 01001 00 0000 151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Дотации на выравнивание   бюджетной обеспеченности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254153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254153</w:t>
            </w:r>
          </w:p>
        </w:tc>
      </w:tr>
      <w:tr w:rsidR="00C954FF" w:rsidRPr="00C954FF" w:rsidTr="00C954FF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2 02 01001 10 0000 151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поселений на   выравнивание бюджетной обеспеченности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254153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254153</w:t>
            </w:r>
          </w:p>
        </w:tc>
      </w:tr>
      <w:tr w:rsidR="00C954FF" w:rsidRPr="00C954FF" w:rsidTr="00C954FF">
        <w:trPr>
          <w:trHeight w:val="45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2 02 03000 00 0000 151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69019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sz w:val="20"/>
                <w:lang w:eastAsia="ru-RU"/>
              </w:rPr>
              <w:t>69019</w:t>
            </w:r>
          </w:p>
        </w:tc>
      </w:tr>
      <w:tr w:rsidR="00C954FF" w:rsidRPr="00C954FF" w:rsidTr="00C954FF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2 02 03015 10 0000 151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59019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sz w:val="20"/>
                <w:szCs w:val="20"/>
                <w:lang w:eastAsia="ru-RU"/>
              </w:rPr>
              <w:t>69019</w:t>
            </w:r>
          </w:p>
        </w:tc>
      </w:tr>
    </w:tbl>
    <w:p w:rsidR="00C954FF" w:rsidRPr="00C954FF" w:rsidRDefault="00C954FF" w:rsidP="00C954F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 Приложение№7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___.___2016г. №__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на 2017 год и плановый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период 2018-2019 годов"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32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2017 год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(рублей)</w:t>
      </w:r>
    </w:p>
    <w:tbl>
      <w:tblPr>
        <w:tblW w:w="11420" w:type="dxa"/>
        <w:tblInd w:w="-85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986"/>
        <w:gridCol w:w="683"/>
        <w:gridCol w:w="549"/>
        <w:gridCol w:w="2051"/>
        <w:gridCol w:w="973"/>
        <w:gridCol w:w="1506"/>
        <w:gridCol w:w="672"/>
      </w:tblGrid>
      <w:tr w:rsidR="00C954FF" w:rsidRPr="00C954FF" w:rsidTr="00C954FF">
        <w:trPr>
          <w:trHeight w:val="315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4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05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7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0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1288420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767100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245300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245300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245300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245300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245300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15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399700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399700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399700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399700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399700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53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53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Внепрограммная деятельность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53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7730000000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53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Проведение выборов в представительные органы </w:t>
            </w: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53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112100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21600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21600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21600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21600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90500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90500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57000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203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69019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69019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69019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69019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69019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69019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126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220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551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18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«Профилактика правонарушений» «Корочанский сельсовет Беловского района Курской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«Обеспечение правопорядка на   территории муниципального образования» муниципальной программы Курской области «Профилактика правонарушений»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5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105000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 1 01 П1499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102000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18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102000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102000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59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01С1457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01С1457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01П1457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07301П1457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351470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351470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351470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351470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351470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103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351470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189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303770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47200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419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1558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2015-2017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7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2015-2017 годы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7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1351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rPr>
          <w:trHeight w:val="2557"/>
        </w:trPr>
        <w:tc>
          <w:tcPr>
            <w:tcW w:w="11420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       Приложение№8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          к решению Собрания депутатов Корочанского сельсовета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     Беловского района Курской области от ___.___2016г. №__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 "О бюджете муниципального образования "Корочанский сельсовет"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 Беловского района Курской области на 2017 год и плановый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     период 2018-2019 годов"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Корочанского сельсовета Беловского   района Курской области и непрограммным направлениям деятельности), группам видов расходов классификации расходов местного бюджета на плановый период 2018 и 2019 годов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t>         </w:t>
            </w: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(рублей)</w:t>
            </w:r>
          </w:p>
          <w:tbl>
            <w:tblPr>
              <w:tblW w:w="10661" w:type="dxa"/>
              <w:tblInd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31"/>
              <w:gridCol w:w="487"/>
              <w:gridCol w:w="549"/>
              <w:gridCol w:w="1823"/>
              <w:gridCol w:w="684"/>
              <w:gridCol w:w="1449"/>
              <w:gridCol w:w="1438"/>
            </w:tblGrid>
            <w:tr w:rsidR="00C954FF" w:rsidRPr="00C954FF">
              <w:trPr>
                <w:trHeight w:val="315"/>
              </w:trPr>
              <w:tc>
                <w:tcPr>
                  <w:tcW w:w="4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87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549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823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84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449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 2018 год</w:t>
                  </w:r>
                </w:p>
              </w:tc>
              <w:tc>
                <w:tcPr>
                  <w:tcW w:w="1438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 2019 год</w:t>
                  </w:r>
                </w:p>
              </w:tc>
            </w:tr>
            <w:tr w:rsidR="00C954FF" w:rsidRPr="00C954FF">
              <w:trPr>
                <w:trHeight w:val="315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954FF" w:rsidRPr="00C954FF">
              <w:trPr>
                <w:trHeight w:val="39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1042229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1047640</w:t>
                  </w:r>
                </w:p>
              </w:tc>
            </w:tr>
            <w:tr w:rsidR="00C954FF" w:rsidRPr="00C954FF">
              <w:trPr>
                <w:trHeight w:val="281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Итого по всем ГРБС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00000 00000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1042229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1047640</w:t>
                  </w:r>
                </w:p>
              </w:tc>
            </w:tr>
            <w:tr w:rsidR="00C954FF" w:rsidRPr="00C954FF">
              <w:trPr>
                <w:trHeight w:val="261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665440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670851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органами местного самоуправления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местного самоуправления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86430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91841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64830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70241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64830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70241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64830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70241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31330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36741</w:t>
                  </w:r>
                </w:p>
              </w:tc>
            </w:tr>
            <w:tr w:rsidR="00C954FF" w:rsidRPr="00C954FF">
              <w:trPr>
                <w:trHeight w:val="299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33500</w:t>
                  </w:r>
                </w:p>
              </w:tc>
            </w:tr>
            <w:tr w:rsidR="00C954FF" w:rsidRPr="00C954FF">
              <w:trPr>
                <w:trHeight w:val="12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12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12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12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12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12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12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12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rPr>
                <w:trHeight w:val="408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"Обеспечение комплексной безопасности жизнедеятельности населения от чрезвычайных ситуаций природного и    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</w:t>
                  </w: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образовании "Корочанский сельсовет Беловского района Курской области"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Обеспечение первичных мер пожарной безопасности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«Профилактика правонарушений» «Корочанский сельсовет Беловского района Курской области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«Обеспечение правопорядка на     территории муниципального образования» муниципальной программы Курской области «Профилактика правонарушений»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комплексной системы мер по профилактике потребления наркотиков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33000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04 0 00 00000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«Управление муниципальной программой и обеспечение условий реализации муниципальной программы «Управление муниципальным имуществом и земельными ресурсами в муниципальном образовании Корочанский сельсовет </w:t>
                  </w: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Беловского района Курской области»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04 1 00 00000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 1 01 П1499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32000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32000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32000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сбору и транспортированию твердых коммунальных отходов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01С1457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01С1457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01П1457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07301П1457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"Развитие культуры"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265770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265770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7200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7200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2015-2017 годы «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2015-2017 годы 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привлечению населения к занятиям физической культурой и массовым спортом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</w:tbl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                      Приложение№9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     к решению Собрания депутатов Корочанского сельсовета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     Беловского района Курской области от ___.___2016г. №__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                                "О бюджете муниципального образования "Корочанский сельсовет"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 Беловского района Курской области на 2017 год и плановый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                              период 2018-2019 годов"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t>Ведомственная структура расходов по Администрации Корочанского сельсовета Беловского района Курской области на 2017 год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9695" w:type="dxa"/>
              <w:jc w:val="center"/>
              <w:tblInd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30"/>
              <w:gridCol w:w="837"/>
              <w:gridCol w:w="796"/>
              <w:gridCol w:w="837"/>
              <w:gridCol w:w="1944"/>
              <w:gridCol w:w="624"/>
              <w:gridCol w:w="1227"/>
            </w:tblGrid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37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796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837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944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24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227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1288420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767100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245300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245300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245300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245300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</w:t>
                  </w: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функций    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245300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399700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399700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399700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399700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399700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проведение выборов и референдумов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Внепрограммная деятельность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7700000000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Проведение выборов и референдумов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7730000000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77300С1441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77300С1441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112100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Обеспечение функционирования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90500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90500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57000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33500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</w:t>
                  </w: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государственными внебюджетными фондам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Расходы муниципального образования на обеспечения мер правовой и социальной защиты </w:t>
                  </w: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«Профилактика правонарушений» «Корочанский сельсовет Беловского района Курской области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«Обеспечение правопорядка на     территории муниципального образования» муниципальной программы Курской области «Профилактика правонарушений»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комплексной системы мер по профилактике потребления наркотиков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105000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«Управление муниципальной программой и обеспечение условий реализации муниципальной программы «Управление муниципальным имуществом и земельными </w:t>
                  </w: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ресурсами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04 1 00 00000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 1 01 П1499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102000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102000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102000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сбору и транспортированию твердых коммунальных отходов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01С1457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01С1457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01П1457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07301П1457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351470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351470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"Развитие культуры"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351470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351470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351470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351470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303770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47200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2015-2017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2015-2017 годы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привлечению населения к занятиям физической культурой и массовым спортом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</w:tbl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     Приложение№ 10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            к решению Собрания депутатов Корочанского сельсовета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     Беловского района Курской области от ___.___2016г. №__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 "О бюджете муниципального образования "Корочанский сельсовет"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 Беловского района Курской области на 2017 год и плановый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     период 2018-2019 годов"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t>Ведомственная структура расходов по Администрации Корочанского сельсовета Беловского района Курской области на плановый период 2018-2019 годов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10648" w:type="dxa"/>
              <w:tblInd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30"/>
              <w:gridCol w:w="837"/>
              <w:gridCol w:w="711"/>
              <w:gridCol w:w="567"/>
              <w:gridCol w:w="1842"/>
              <w:gridCol w:w="709"/>
              <w:gridCol w:w="1276"/>
              <w:gridCol w:w="1276"/>
            </w:tblGrid>
            <w:tr w:rsidR="00C954FF" w:rsidRPr="00C954FF">
              <w:tc>
                <w:tcPr>
                  <w:tcW w:w="3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37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711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842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276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  <w:tc>
                <w:tcPr>
                  <w:tcW w:w="1276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В С Е Г 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1042229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1047640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665440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670851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   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86430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91841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64830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70241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64830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70241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64830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70241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31330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36741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33500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органами государственными </w:t>
                  </w: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    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«Профилактика правонарушений» «Корочанский сельсовет Беловского района Курской области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«Обеспечение правопорядка на     территории муниципального образования» муниципальной программы Курской области «Профилактика правонарушений»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комплексной системы мер по профилактике потребления наркотиков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33000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«Управление муниципальной программой и обеспечение условий реализации </w:t>
                  </w: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муниципальной программы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 1 01 П1499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32000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32000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32000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по сбору и транспортированию твердых коммунальных отходов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01С1457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01С1457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01П1457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07301П1457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"Развитие культуры"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265770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265770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7200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Муниципальная программа «Развитие физической культуры и спорта в муниципальном образовании «Корочанский </w:t>
                  </w: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сельсовет» Беловского района Курской области на 2015-2017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2015-2017 годы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привлечению населения к занятиям физической культурой и массовым спортом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</w:tbl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    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            Приложение№ 11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                                    к решению Собрания депутатов Корочанского сельсовета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     Беловского района Курской области от ___.___2016г. №__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 "О бюджете муниципального образования "Корочанский сельсовет"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 Беловского района Курской области на 2017 год и плановый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     период 2018-2019 годов"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t xml:space="preserve">Распределение бюджетных ассигнований по целевым статьям (муниципальным программам муниципального образования «Корочанский сельсовет» Беловского района Курской области и </w:t>
            </w:r>
            <w:r w:rsidRPr="00C954FF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lastRenderedPageBreak/>
              <w:t>непрограммным направлениям деятельности), группам видов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t>расходов на на 2017 год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                                                                                                      (рублей)</w:t>
            </w:r>
          </w:p>
          <w:tbl>
            <w:tblPr>
              <w:tblW w:w="10111" w:type="dxa"/>
              <w:tblInd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95"/>
              <w:gridCol w:w="2181"/>
              <w:gridCol w:w="1034"/>
              <w:gridCol w:w="1601"/>
            </w:tblGrid>
            <w:tr w:rsidR="00C954FF" w:rsidRPr="00C954FF">
              <w:trPr>
                <w:trHeight w:val="315"/>
              </w:trPr>
              <w:tc>
                <w:tcPr>
                  <w:tcW w:w="52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181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1034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601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C954FF" w:rsidRPr="00C954FF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954FF" w:rsidRPr="00C954FF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1288420</w:t>
                  </w:r>
                </w:p>
              </w:tc>
            </w:tr>
            <w:tr w:rsidR="00C954FF" w:rsidRPr="00C954FF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767100</w:t>
                  </w:r>
                </w:p>
              </w:tc>
            </w:tr>
            <w:tr w:rsidR="00C954FF" w:rsidRPr="00C954FF">
              <w:trPr>
                <w:trHeight w:val="94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245300</w:t>
                  </w:r>
                </w:p>
              </w:tc>
            </w:tr>
            <w:tr w:rsidR="00C954FF" w:rsidRPr="00C954FF">
              <w:trPr>
                <w:trHeight w:val="94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245300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245300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245300</w:t>
                  </w:r>
                </w:p>
              </w:tc>
            </w:tr>
            <w:tr w:rsidR="00C954FF" w:rsidRPr="00C954FF">
              <w:trPr>
                <w:trHeight w:val="94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местного самоуправления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245300</w:t>
                  </w:r>
                </w:p>
              </w:tc>
            </w:tr>
            <w:tr w:rsidR="00C954FF" w:rsidRPr="00C954FF">
              <w:trPr>
                <w:trHeight w:val="157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399700</w:t>
                  </w:r>
                </w:p>
              </w:tc>
            </w:tr>
            <w:tr w:rsidR="00C954FF" w:rsidRPr="00C954FF">
              <w:trPr>
                <w:trHeight w:val="94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399700</w:t>
                  </w:r>
                </w:p>
              </w:tc>
            </w:tr>
            <w:tr w:rsidR="00C954FF" w:rsidRPr="00C954FF">
              <w:trPr>
                <w:trHeight w:val="94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399700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399700</w:t>
                  </w:r>
                </w:p>
              </w:tc>
            </w:tr>
            <w:tr w:rsidR="00C954FF" w:rsidRPr="00C954FF">
              <w:trPr>
                <w:trHeight w:val="94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местного самоуправления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399700</w:t>
                  </w:r>
                </w:p>
              </w:tc>
            </w:tr>
            <w:tr w:rsidR="00C954FF" w:rsidRPr="00C954FF">
              <w:trPr>
                <w:trHeight w:val="353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проведение выборов и референдумов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10000</w:t>
                  </w:r>
                </w:p>
              </w:tc>
            </w:tr>
            <w:tr w:rsidR="00C954FF" w:rsidRPr="00C954FF">
              <w:trPr>
                <w:trHeight w:val="353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Внепрограммная деятельность органов местного самоуправления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7700000000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10000</w:t>
                  </w:r>
                </w:p>
              </w:tc>
            </w:tr>
            <w:tr w:rsidR="00C954FF" w:rsidRPr="00C954FF">
              <w:trPr>
                <w:trHeight w:val="353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Проведение выборов и референдумов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7730000000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10000</w:t>
                  </w:r>
                </w:p>
              </w:tc>
            </w:tr>
            <w:tr w:rsidR="00C954FF" w:rsidRPr="00C954FF">
              <w:trPr>
                <w:trHeight w:val="353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77300С1441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10000</w:t>
                  </w:r>
                </w:p>
              </w:tc>
            </w:tr>
            <w:tr w:rsidR="00C954FF" w:rsidRPr="00C954FF">
              <w:trPr>
                <w:trHeight w:val="353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77300С1441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10000</w:t>
                  </w:r>
                </w:p>
              </w:tc>
            </w:tr>
            <w:tr w:rsidR="00C954FF" w:rsidRPr="00C954FF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112100</w:t>
                  </w:r>
                </w:p>
              </w:tc>
            </w:tr>
            <w:tr w:rsidR="00C954FF" w:rsidRPr="00C954FF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C954FF" w:rsidRPr="00C954FF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C954FF" w:rsidRPr="00C954FF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C954FF" w:rsidRPr="00C954FF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C954FF" w:rsidRPr="00C954FF">
              <w:trPr>
                <w:trHeight w:val="94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90500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90500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57000</w:t>
                  </w:r>
                </w:p>
              </w:tc>
            </w:tr>
            <w:tr w:rsidR="00C954FF" w:rsidRPr="00C954FF">
              <w:trPr>
                <w:trHeight w:val="203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33500</w:t>
                  </w:r>
                </w:p>
              </w:tc>
            </w:tr>
            <w:tr w:rsidR="00C954FF" w:rsidRPr="00C954FF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rPr>
                <w:trHeight w:val="94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rPr>
                <w:trHeight w:val="94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rPr>
                <w:trHeight w:val="126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trHeight w:val="220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trHeight w:val="315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    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trHeight w:val="551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trHeight w:val="187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«Профилактика правонарушений» «Корочанский сельсовет Беловского района Курской области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«Обеспечение правопорядка на     территории муниципального образования» муниципальной программы Курской области «Профилактика правонарушений»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trHeight w:val="65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комплексной системы мер по профилактике потребления наркотиков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105000</w:t>
                  </w:r>
                </w:p>
              </w:tc>
            </w:tr>
            <w:tr w:rsidR="00C954FF" w:rsidRPr="00C954FF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</w:tr>
            <w:tr w:rsidR="00C954FF" w:rsidRPr="00C954FF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</w:tr>
            <w:tr w:rsidR="00C954FF" w:rsidRPr="00C954FF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«Управление муниципальной программой и обеспечение условий реализации муниципальной программы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04 1 00 00000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</w:tr>
            <w:tr w:rsidR="00C954FF" w:rsidRPr="00C954FF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 1 01 П1499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</w:tr>
            <w:tr w:rsidR="00C954FF" w:rsidRPr="00C954FF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102000</w:t>
                  </w:r>
                </w:p>
              </w:tc>
            </w:tr>
            <w:tr w:rsidR="00C954FF" w:rsidRPr="00C954FF">
              <w:trPr>
                <w:trHeight w:val="187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102000</w:t>
                  </w:r>
                </w:p>
              </w:tc>
            </w:tr>
            <w:tr w:rsidR="00C954FF" w:rsidRPr="00C954FF">
              <w:trPr>
                <w:trHeight w:val="315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102000</w:t>
                  </w:r>
                </w:p>
              </w:tc>
            </w:tr>
            <w:tr w:rsidR="00C954FF" w:rsidRPr="00C954FF">
              <w:trPr>
                <w:trHeight w:val="659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100000</w:t>
                  </w:r>
                </w:p>
              </w:tc>
            </w:tr>
            <w:tr w:rsidR="00C954FF" w:rsidRPr="00C954FF">
              <w:trPr>
                <w:trHeight w:val="37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сбору и транспортированию твердых коммунальных отходов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01С1457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01С1457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01П1457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07301П1457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351470</w:t>
                  </w:r>
                </w:p>
              </w:tc>
            </w:tr>
            <w:tr w:rsidR="00C954FF" w:rsidRPr="00C954FF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351470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"Развитие культуры"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351470</w:t>
                  </w:r>
                </w:p>
              </w:tc>
            </w:tr>
            <w:tr w:rsidR="00C954FF" w:rsidRPr="00C954FF">
              <w:trPr>
                <w:trHeight w:val="67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культуры"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351470</w:t>
                  </w:r>
                </w:p>
              </w:tc>
            </w:tr>
            <w:tr w:rsidR="00C954FF" w:rsidRPr="00C954FF">
              <w:trPr>
                <w:trHeight w:val="67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351470</w:t>
                  </w:r>
                </w:p>
              </w:tc>
            </w:tr>
            <w:tr w:rsidR="00C954FF" w:rsidRPr="00C954FF">
              <w:trPr>
                <w:trHeight w:val="103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351470</w:t>
                  </w:r>
                </w:p>
              </w:tc>
            </w:tr>
            <w:tr w:rsidR="00C954FF" w:rsidRPr="00C954FF">
              <w:trPr>
                <w:trHeight w:val="189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   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303770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47200</w:t>
                  </w:r>
                </w:p>
              </w:tc>
            </w:tr>
            <w:tr w:rsidR="00C954FF" w:rsidRPr="00C954FF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rPr>
                <w:trHeight w:val="419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rPr>
                <w:trHeight w:val="1558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2015-2017 годы»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rPr>
                <w:trHeight w:val="7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2015-2017 годы "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rPr>
                <w:trHeight w:val="7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привлечению населения к занятиям физической культурой и массовым спортом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rPr>
                <w:trHeight w:val="1351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rPr>
                <w:trHeight w:val="63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Закупка товаров, работ и услуг для государственных </w:t>
                  </w: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08 3 01 С1406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</w:tbl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            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      Приложение№ 12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     к решению Собрания депутатов Корочанского сельсовета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                                  Беловского района Курской области от ___.___2016г. №__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 "О бюджете муниципального образования "Корочанский сельсовет"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 Беловского района Курской области на 2017 год и плановый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     период 2018-2019 годов"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t>Распределение бюджетных ассигнований по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t>расходов на на плановый период 2018-2019 годов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                                                                    </w:t>
            </w:r>
          </w:p>
          <w:tbl>
            <w:tblPr>
              <w:tblW w:w="9465" w:type="dxa"/>
              <w:tblInd w:w="4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81"/>
              <w:gridCol w:w="1914"/>
              <w:gridCol w:w="617"/>
              <w:gridCol w:w="1795"/>
              <w:gridCol w:w="1558"/>
            </w:tblGrid>
            <w:tr w:rsidR="00C954FF" w:rsidRPr="00C954FF">
              <w:tc>
                <w:tcPr>
                  <w:tcW w:w="35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14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17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795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 на 2018 год</w:t>
                  </w:r>
                </w:p>
              </w:tc>
              <w:tc>
                <w:tcPr>
                  <w:tcW w:w="1558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 на 2019 год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1042229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1047640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641110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621920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органами местного самоуправления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212310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местного самоуправления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366700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62100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42910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21310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Выполнение других обязательств </w:t>
                  </w: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76 1 00 00000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21310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21310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1310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69019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</w:t>
                  </w: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муниципальном образовании "Корочанский сельсовет Беловского района Курской области"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13 0 00 00000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Подпрограмма "Обеспечение комплексной безопасности жизнедеятельности населения от чрезвычайных ситуаций природного и    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«Профилактика правонарушений» «Корочанский сельсовет Беловского района Курской области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«Обеспечение правопорядка на     территории муниципального образования» </w:t>
                  </w: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муниципальной программы Курской области «Профилактика правонарушений»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12 1 00 00000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Создание комплексной системы мер по профилактике потребления наркотиков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33000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«Управление муниципальной программой и обеспечение условий реализации муниципальной программы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04 1 00 00000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 1 01 П1499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32000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32000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32000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«Обеспечение качественными услугами ЖКХ </w:t>
                  </w: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07 3 00 00000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32000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«Мероприятия по уличному освещению»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сбору и транспортированию твердых коммунальных отходов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01С1457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01С1457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01П1457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07301П1457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"Развитие культуры"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культуры"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273470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265770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265770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7200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2015-2017 годы»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2015-2017 годы "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привлечению населения к занятиям физической культурой и массовым спортом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C954FF" w:rsidRPr="00C954FF">
              <w:tc>
                <w:tcPr>
                  <w:tcW w:w="3581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4FF" w:rsidRPr="00C954FF" w:rsidRDefault="00C954FF" w:rsidP="00C954FF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954F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</w:tbl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     Приложение№13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     к решению Собрания депутатов Корочанского сельсовета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     Беловского района Курской области от ___.___2016г. №__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 "О бюджете муниципального образования "Корочанский сельсовет"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 Беловского района Курской области на 2017 год и плановый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                                                                              период 2018-2019 годов"</w:t>
            </w:r>
          </w:p>
        </w:tc>
      </w:tr>
    </w:tbl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32"/>
          <w:lang w:eastAsia="ru-RU"/>
        </w:rPr>
        <w:lastRenderedPageBreak/>
        <w:t>Программы муниципальных внутренних заимствований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32"/>
          <w:lang w:eastAsia="ru-RU"/>
        </w:rPr>
        <w:t>муниципального образования «Корочанский сельсовет»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32"/>
          <w:lang w:eastAsia="ru-RU"/>
        </w:rPr>
        <w:t>Беловского района Курской области на 2017 год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 1. Привлечение внутренних заимствований</w:t>
      </w:r>
    </w:p>
    <w:tbl>
      <w:tblPr>
        <w:tblW w:w="9000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40"/>
        <w:gridCol w:w="6091"/>
        <w:gridCol w:w="2369"/>
      </w:tblGrid>
      <w:tr w:rsidR="00C954FF" w:rsidRPr="00C954FF" w:rsidTr="00C954FF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9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Объем привлечения средств в 2017г.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(рублей)</w:t>
            </w:r>
          </w:p>
        </w:tc>
      </w:tr>
      <w:tr w:rsidR="00C954FF" w:rsidRPr="00C954FF" w:rsidTr="00C954FF">
        <w:tc>
          <w:tcPr>
            <w:tcW w:w="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C954FF" w:rsidRPr="00C954FF" w:rsidTr="00C954FF">
        <w:tc>
          <w:tcPr>
            <w:tcW w:w="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C954FF" w:rsidRPr="00C954FF" w:rsidTr="00C954FF">
        <w:tc>
          <w:tcPr>
            <w:tcW w:w="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C954FF" w:rsidRPr="00C954FF" w:rsidTr="00C954FF">
        <w:tc>
          <w:tcPr>
            <w:tcW w:w="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</w:tbl>
    <w:p w:rsidR="00C954FF" w:rsidRPr="00C954FF" w:rsidRDefault="00C954FF" w:rsidP="00C954F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2. Погашение внутренних заимствований</w:t>
      </w:r>
    </w:p>
    <w:tbl>
      <w:tblPr>
        <w:tblW w:w="9000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94"/>
        <w:gridCol w:w="6075"/>
        <w:gridCol w:w="2331"/>
      </w:tblGrid>
      <w:tr w:rsidR="00C954FF" w:rsidRPr="00C954FF" w:rsidTr="00C954FF">
        <w:trPr>
          <w:trHeight w:val="1545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7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Виды заимствований</w:t>
            </w:r>
          </w:p>
        </w:tc>
        <w:tc>
          <w:tcPr>
            <w:tcW w:w="233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Объем погашения средств в 2017 г.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(рублей)</w:t>
            </w:r>
          </w:p>
        </w:tc>
      </w:tr>
      <w:tr w:rsidR="00C954FF" w:rsidRPr="00C954FF" w:rsidTr="00C954FF">
        <w:tc>
          <w:tcPr>
            <w:tcW w:w="5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C954FF" w:rsidRPr="00C954FF" w:rsidTr="00C954FF">
        <w:tc>
          <w:tcPr>
            <w:tcW w:w="5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C954FF" w:rsidRPr="00C954FF" w:rsidTr="00C954FF">
        <w:tc>
          <w:tcPr>
            <w:tcW w:w="5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</w:tbl>
    <w:p w:rsidR="00C954FF" w:rsidRPr="00C954FF" w:rsidRDefault="00C954FF" w:rsidP="00C954FF">
      <w:pPr>
        <w:suppressAutoHyphens w:val="0"/>
        <w:rPr>
          <w:vanish/>
          <w:lang w:eastAsia="ru-RU"/>
        </w:rPr>
      </w:pPr>
    </w:p>
    <w:tbl>
      <w:tblPr>
        <w:tblW w:w="11420" w:type="dxa"/>
        <w:tblInd w:w="-85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1420"/>
      </w:tblGrid>
      <w:tr w:rsidR="00C954FF" w:rsidRPr="00C954FF" w:rsidTr="00C954FF">
        <w:trPr>
          <w:trHeight w:val="2557"/>
        </w:trPr>
        <w:tc>
          <w:tcPr>
            <w:tcW w:w="114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                                Приложение№14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     к решению Собрания депутатов Корочанского сельсовета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     Беловского района Курской области от ___.___2016г. №__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 "О бюджете муниципального образования "Корочанский сельсовет"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 Беловского района Курской области на 2017 год и плановый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                                                                        период 2018-2019 годов"</w:t>
            </w:r>
          </w:p>
        </w:tc>
      </w:tr>
    </w:tbl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32"/>
          <w:lang w:eastAsia="ru-RU"/>
        </w:rPr>
        <w:t>Программы муниципальных внутренних заимствований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32"/>
          <w:lang w:eastAsia="ru-RU"/>
        </w:rPr>
        <w:t>муниципального образования «Корочанский сельсовет»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32"/>
          <w:lang w:eastAsia="ru-RU"/>
        </w:rPr>
        <w:t>Беловского района Курской области на плановый период 2018-2019 годов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 1. Привлечение внутренних заимствований</w:t>
      </w:r>
    </w:p>
    <w:tbl>
      <w:tblPr>
        <w:tblW w:w="9978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44"/>
        <w:gridCol w:w="5761"/>
        <w:gridCol w:w="1895"/>
        <w:gridCol w:w="1778"/>
      </w:tblGrid>
      <w:tr w:rsidR="00C954FF" w:rsidRPr="00C954FF" w:rsidTr="00C954FF"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6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Виды заимствований</w:t>
            </w:r>
          </w:p>
        </w:tc>
        <w:tc>
          <w:tcPr>
            <w:tcW w:w="189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Объем привлечения средств в 2018г.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177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Объем привлечения средств в 2019г.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(рублей)</w:t>
            </w:r>
          </w:p>
        </w:tc>
      </w:tr>
      <w:tr w:rsidR="00C954FF" w:rsidRPr="00C954FF" w:rsidTr="00C954FF">
        <w:tc>
          <w:tcPr>
            <w:tcW w:w="5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C954FF" w:rsidRPr="00C954FF" w:rsidTr="00C954FF">
        <w:tc>
          <w:tcPr>
            <w:tcW w:w="5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C954FF" w:rsidRPr="00C954FF" w:rsidTr="00C954FF">
        <w:tc>
          <w:tcPr>
            <w:tcW w:w="5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C954FF" w:rsidRPr="00C954FF" w:rsidTr="00C954FF">
        <w:tc>
          <w:tcPr>
            <w:tcW w:w="5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</w:tbl>
    <w:p w:rsidR="00C954FF" w:rsidRPr="00C954FF" w:rsidRDefault="00C954FF" w:rsidP="00C954F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2. Погашение внутренних заимствований</w:t>
      </w:r>
    </w:p>
    <w:tbl>
      <w:tblPr>
        <w:tblW w:w="990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91"/>
        <w:gridCol w:w="5827"/>
        <w:gridCol w:w="1780"/>
        <w:gridCol w:w="1706"/>
      </w:tblGrid>
      <w:tr w:rsidR="00C954FF" w:rsidRPr="00C954FF" w:rsidTr="00C954FF">
        <w:trPr>
          <w:trHeight w:val="1545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2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Виды заимствований</w:t>
            </w:r>
          </w:p>
        </w:tc>
        <w:tc>
          <w:tcPr>
            <w:tcW w:w="178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Объем погашения средств в 2018 г.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170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Объем погашения средств в 2019 г.</w:t>
            </w:r>
          </w:p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(рублей)</w:t>
            </w:r>
          </w:p>
        </w:tc>
      </w:tr>
      <w:tr w:rsidR="00C954FF" w:rsidRPr="00C954FF" w:rsidTr="00C954FF">
        <w:tc>
          <w:tcPr>
            <w:tcW w:w="5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C954FF" w:rsidRPr="00C954FF" w:rsidTr="00C954FF">
        <w:tc>
          <w:tcPr>
            <w:tcW w:w="5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C954FF" w:rsidRPr="00C954FF" w:rsidTr="00C954FF">
        <w:tc>
          <w:tcPr>
            <w:tcW w:w="5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</w:tbl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Приложение№15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 к решению Собрания депутатов Корочанского сельсовета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 Беловского района Курской области от ___.___2016г. №__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 "О бюджете муниципального образования "Корочанский сельсовет"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 Беловского района Курской области на 2017 год и плановый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 период 2018-2019 годов"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32"/>
          <w:szCs w:val="32"/>
          <w:lang w:eastAsia="ru-RU"/>
        </w:rPr>
        <w:t>        </w:t>
      </w:r>
      <w:r w:rsidRPr="00C954FF">
        <w:rPr>
          <w:rFonts w:ascii="Arial" w:hAnsi="Arial" w:cs="Arial"/>
          <w:b/>
          <w:bCs/>
          <w:color w:val="292D24"/>
          <w:sz w:val="32"/>
          <w:lang w:eastAsia="ru-RU"/>
        </w:rPr>
        <w:t>Программа муниципальных гарантий муниципального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32"/>
          <w:lang w:eastAsia="ru-RU"/>
        </w:rPr>
        <w:t>образования «Корочанский сельсовет» Беловского района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sz w:val="32"/>
          <w:lang w:eastAsia="ru-RU"/>
        </w:rPr>
        <w:t>Курской области на 2017 год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1.1. Перечень подлежащих предоставлению муниципальных гарантий в 2017 году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07"/>
        <w:gridCol w:w="1770"/>
        <w:gridCol w:w="1521"/>
        <w:gridCol w:w="1388"/>
        <w:gridCol w:w="1807"/>
        <w:gridCol w:w="1605"/>
        <w:gridCol w:w="1058"/>
      </w:tblGrid>
      <w:tr w:rsidR="00C954FF" w:rsidRPr="00C954FF" w:rsidTr="00C954FF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Цель гарантирова</w:t>
            </w:r>
          </w:p>
          <w:p w:rsidR="00C954FF" w:rsidRPr="00C954FF" w:rsidRDefault="00C954FF" w:rsidP="00C954FF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54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</w:t>
            </w:r>
          </w:p>
          <w:p w:rsidR="00C954FF" w:rsidRPr="00C954FF" w:rsidRDefault="00C954FF" w:rsidP="00C954FF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ние принципала</w:t>
            </w:r>
          </w:p>
        </w:tc>
        <w:tc>
          <w:tcPr>
            <w:tcW w:w="143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after="200" w:line="224" w:lineRule="atLeast"/>
              <w:ind w:left="-60" w:right="-108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Сумма гарантиро</w:t>
            </w:r>
          </w:p>
          <w:p w:rsidR="00C954FF" w:rsidRPr="00C954FF" w:rsidRDefault="00C954FF" w:rsidP="00C954FF">
            <w:pPr>
              <w:suppressAutoHyphens w:val="0"/>
              <w:spacing w:after="200" w:line="224" w:lineRule="atLeast"/>
              <w:ind w:left="-60" w:right="-108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вания,</w:t>
            </w:r>
          </w:p>
          <w:p w:rsidR="00C954FF" w:rsidRPr="00C954FF" w:rsidRDefault="00C954FF" w:rsidP="00C954FF">
            <w:pPr>
              <w:suppressAutoHyphens w:val="0"/>
              <w:spacing w:after="200" w:line="224" w:lineRule="atLeast"/>
              <w:ind w:left="-60" w:right="-108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86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Наличие права регрессного требования</w:t>
            </w:r>
          </w:p>
        </w:tc>
        <w:tc>
          <w:tcPr>
            <w:tcW w:w="115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Наименование кредито</w:t>
            </w:r>
          </w:p>
          <w:p w:rsidR="00C954FF" w:rsidRPr="00C954FF" w:rsidRDefault="00C954FF" w:rsidP="00C954FF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</w:t>
            </w:r>
          </w:p>
        </w:tc>
        <w:tc>
          <w:tcPr>
            <w:tcW w:w="105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Срок   гарантии</w:t>
            </w:r>
          </w:p>
        </w:tc>
      </w:tr>
      <w:tr w:rsidR="00C954FF" w:rsidRPr="00C954FF" w:rsidTr="00C954FF">
        <w:tc>
          <w:tcPr>
            <w:tcW w:w="41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</w:t>
            </w:r>
          </w:p>
        </w:tc>
      </w:tr>
      <w:tr w:rsidR="00C954FF" w:rsidRPr="00C954FF" w:rsidTr="00C954FF">
        <w:tc>
          <w:tcPr>
            <w:tcW w:w="41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c>
          <w:tcPr>
            <w:tcW w:w="41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</w:tbl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1.2. Общий объем бюджетных ассигнований, предусмотренных на исполнение муниципальных гарантий по возможным гарантийным случаям, в 2017 году</w:t>
      </w:r>
    </w:p>
    <w:tbl>
      <w:tblPr>
        <w:tblW w:w="928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134"/>
        <w:gridCol w:w="5149"/>
      </w:tblGrid>
      <w:tr w:rsidR="00C954FF" w:rsidRPr="00C954FF" w:rsidTr="00C954FF">
        <w:tc>
          <w:tcPr>
            <w:tcW w:w="4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Исполнение муниципальных гарантий</w:t>
            </w:r>
          </w:p>
        </w:tc>
        <w:tc>
          <w:tcPr>
            <w:tcW w:w="514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C954FF" w:rsidRPr="00C954FF" w:rsidTr="00C954FF">
        <w:tc>
          <w:tcPr>
            <w:tcW w:w="413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</w:tbl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 Приложение№16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 к решению Собрания депутатов Корочанского сельсовета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 Беловского района Курской области от ___.___2016г. №__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 "О бюджете муниципального образования "Корочанский сельсовет"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 Беловского района Курской области на 2017 год и плановый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 период 2018-2019 годов"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b/>
          <w:bCs/>
          <w:color w:val="292D24"/>
          <w:lang w:eastAsia="ru-RU"/>
        </w:rPr>
        <w:t>Программа муниципальных гарантий муниципального образования «Корочанский сельсовет» Беловского района Курской области на плановый период 2018- 2019 годов</w:t>
      </w:r>
    </w:p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1.1. Перечень подлежащих предоставлению муниципальных гарантий на плановый период 2018- 2019 годов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05"/>
        <w:gridCol w:w="1763"/>
        <w:gridCol w:w="1518"/>
        <w:gridCol w:w="1407"/>
        <w:gridCol w:w="1800"/>
        <w:gridCol w:w="1605"/>
        <w:gridCol w:w="1058"/>
      </w:tblGrid>
      <w:tr w:rsidR="00C954FF" w:rsidRPr="00C954FF" w:rsidTr="00C954FF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Цель гарантирова</w:t>
            </w:r>
          </w:p>
          <w:p w:rsidR="00C954FF" w:rsidRPr="00C954FF" w:rsidRDefault="00C954FF" w:rsidP="00C954FF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54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</w:t>
            </w:r>
          </w:p>
          <w:p w:rsidR="00C954FF" w:rsidRPr="00C954FF" w:rsidRDefault="00C954FF" w:rsidP="00C954FF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ние принципала</w:t>
            </w:r>
          </w:p>
        </w:tc>
        <w:tc>
          <w:tcPr>
            <w:tcW w:w="143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after="200" w:line="224" w:lineRule="atLeast"/>
              <w:ind w:left="-60" w:right="-108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Сумма гарантирова</w:t>
            </w:r>
          </w:p>
          <w:p w:rsidR="00C954FF" w:rsidRPr="00C954FF" w:rsidRDefault="00C954FF" w:rsidP="00C954FF">
            <w:pPr>
              <w:suppressAutoHyphens w:val="0"/>
              <w:spacing w:after="200" w:line="224" w:lineRule="atLeast"/>
              <w:ind w:left="-60" w:right="-108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ния,</w:t>
            </w:r>
          </w:p>
          <w:p w:rsidR="00C954FF" w:rsidRPr="00C954FF" w:rsidRDefault="00C954FF" w:rsidP="00C954FF">
            <w:pPr>
              <w:suppressAutoHyphens w:val="0"/>
              <w:spacing w:after="200" w:line="224" w:lineRule="atLeast"/>
              <w:ind w:left="-60" w:right="-108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86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Наличие права регрессного требования</w:t>
            </w:r>
          </w:p>
        </w:tc>
        <w:tc>
          <w:tcPr>
            <w:tcW w:w="115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Наименование кредито</w:t>
            </w:r>
          </w:p>
          <w:p w:rsidR="00C954FF" w:rsidRPr="00C954FF" w:rsidRDefault="00C954FF" w:rsidP="00C954FF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</w:t>
            </w:r>
          </w:p>
        </w:tc>
        <w:tc>
          <w:tcPr>
            <w:tcW w:w="105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Срок   гарантии</w:t>
            </w:r>
          </w:p>
        </w:tc>
      </w:tr>
      <w:tr w:rsidR="00C954FF" w:rsidRPr="00C954FF" w:rsidTr="00C954FF">
        <w:tc>
          <w:tcPr>
            <w:tcW w:w="41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</w:t>
            </w:r>
          </w:p>
        </w:tc>
      </w:tr>
      <w:tr w:rsidR="00C954FF" w:rsidRPr="00C954FF" w:rsidTr="00C954FF">
        <w:tc>
          <w:tcPr>
            <w:tcW w:w="41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954FF" w:rsidRPr="00C954FF" w:rsidTr="00C954FF">
        <w:tc>
          <w:tcPr>
            <w:tcW w:w="41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</w:tbl>
    <w:p w:rsidR="00C954FF" w:rsidRPr="00C954FF" w:rsidRDefault="00C954FF" w:rsidP="00C954F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954FF">
        <w:rPr>
          <w:rFonts w:ascii="Arial" w:hAnsi="Arial" w:cs="Arial"/>
          <w:color w:val="292D24"/>
          <w:sz w:val="20"/>
          <w:szCs w:val="20"/>
          <w:lang w:eastAsia="ru-RU"/>
        </w:rPr>
        <w:t>1.2. Общий объем бюджетных ассигнований, предусмотренных на исполнение муниципальных гарантий по возможным гарантийным случаям в 2018 - 2019 годах</w:t>
      </w:r>
    </w:p>
    <w:tbl>
      <w:tblPr>
        <w:tblW w:w="928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060"/>
        <w:gridCol w:w="3060"/>
        <w:gridCol w:w="3163"/>
      </w:tblGrid>
      <w:tr w:rsidR="00C954FF" w:rsidRPr="00C954FF" w:rsidTr="00C954FF"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Исполнение муниципальных гарантий</w:t>
            </w:r>
          </w:p>
        </w:tc>
        <w:tc>
          <w:tcPr>
            <w:tcW w:w="306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Объем бюджетных ассигнований на исполнение гарантий по возможным гарантийным случаям в 2018 году</w:t>
            </w:r>
          </w:p>
          <w:p w:rsidR="00C954FF" w:rsidRPr="00C954FF" w:rsidRDefault="00C954FF" w:rsidP="00C954FF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316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Объем бюджетных ассигнований на исполнение гарантий по возможным гарантийным случаям в 2019году</w:t>
            </w:r>
          </w:p>
          <w:p w:rsidR="00C954FF" w:rsidRPr="00C954FF" w:rsidRDefault="00C954FF" w:rsidP="00C954FF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рублей</w:t>
            </w:r>
          </w:p>
        </w:tc>
      </w:tr>
      <w:tr w:rsidR="00C954FF" w:rsidRPr="00C954FF" w:rsidTr="00C954FF">
        <w:tc>
          <w:tcPr>
            <w:tcW w:w="306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FF" w:rsidRPr="00C954FF" w:rsidRDefault="00C954FF" w:rsidP="00C954F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954FF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</w:tbl>
    <w:p w:rsidR="00BA313B" w:rsidRPr="00C954FF" w:rsidRDefault="00BA313B" w:rsidP="00C954FF"/>
    <w:sectPr w:rsidR="00BA313B" w:rsidRPr="00C954F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12"/>
    <w:lvlOverride w:ilvl="0">
      <w:lvl w:ilvl="0">
        <w:numFmt w:val="upperRoman"/>
        <w:lvlText w:val="%1."/>
        <w:lvlJc w:val="right"/>
      </w:lvl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A07"/>
    <w:rsid w:val="0029024D"/>
    <w:rsid w:val="002B4463"/>
    <w:rsid w:val="002C00C8"/>
    <w:rsid w:val="002C14CC"/>
    <w:rsid w:val="002D769A"/>
    <w:rsid w:val="002E169B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10F8"/>
    <w:rsid w:val="004A4411"/>
    <w:rsid w:val="004A4F8C"/>
    <w:rsid w:val="004A5E02"/>
    <w:rsid w:val="004C1206"/>
    <w:rsid w:val="004C4C01"/>
    <w:rsid w:val="004D1008"/>
    <w:rsid w:val="004D15F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3631E"/>
    <w:rsid w:val="00641C5C"/>
    <w:rsid w:val="00654357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1661"/>
    <w:rsid w:val="008947E5"/>
    <w:rsid w:val="008A0D3C"/>
    <w:rsid w:val="008A12EB"/>
    <w:rsid w:val="008A1CE5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F009FA"/>
    <w:rsid w:val="00F01CC3"/>
    <w:rsid w:val="00F029B7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C63F8"/>
    <w:rsid w:val="00F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59B8A-B879-42FE-A30A-5BD70C01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4717</TotalTime>
  <Pages>57</Pages>
  <Words>14855</Words>
  <Characters>84674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254</cp:revision>
  <cp:lastPrinted>2020-01-20T13:02:00Z</cp:lastPrinted>
  <dcterms:created xsi:type="dcterms:W3CDTF">2020-01-17T12:11:00Z</dcterms:created>
  <dcterms:modified xsi:type="dcterms:W3CDTF">2023-11-14T17:11:00Z</dcterms:modified>
</cp:coreProperties>
</file>