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«22» октября 2020 года № 51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отчета об исполнении бюджета муниципального образования «Корочанский сельсовет» Беловского района Курской области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за 9 месяцев 2020 года</w:t>
      </w:r>
    </w:p>
    <w:p w:rsidR="001D176F" w:rsidRDefault="001D176F" w:rsidP="001D176F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пунктом 5 статьи 264.2</w:t>
        </w:r>
      </w:hyperlink>
      <w:r>
        <w:rPr>
          <w:rFonts w:ascii="Verdana" w:hAnsi="Verdana"/>
          <w:color w:val="292D24"/>
          <w:sz w:val="20"/>
          <w:szCs w:val="20"/>
        </w:rPr>
        <w:t> Бюджетного кодекса Российской Федерации, ст.6 Положения о бюджетном процессе в муниципальном образовании «Корочанский сельсовет» Беловского района Курской области утвержденного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решением</w:t>
        </w:r>
      </w:hyperlink>
      <w:r>
        <w:rPr>
          <w:rFonts w:ascii="Verdana" w:hAnsi="Verdana"/>
          <w:color w:val="292D24"/>
          <w:sz w:val="20"/>
          <w:szCs w:val="20"/>
        </w:rPr>
        <w:t> Собрания депутатов Корочанского сельсовета Беловского районаКурской областиот 25.02.2020г. № VI-17/36 Администрация  Корочанского сельсовета П О С Т А Н О В Л Я Е Т: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отчетоб исполнении бюджета муниципального образования «Корочанский сельсовет» Беловского района Курской области за 9 месяцев 2020 года по доходам в сумме 2324518,70 рублейи по расходам в сумме 2590309,37рублей, со следующими показателями: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доходам бюджета муниципального образования «Корочанский сельсовет» Беловского района Курской области согласно приложению № 1 к настоящему постановлению (прилагается)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разделам, подразделам классификации расходов бюджета согласно приложению № 2 к настоящему постановлению (прилагается)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бюджета согласно приложению № 3 к настоящему постановлению (прилагается)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источникам финансирования дефицитов бюджета муниципального образования «Корочанский сельсовет» Беловского района Курской области согласно приложению №4 к настоящему постановлению (прилагается)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опубликования (обнародования).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М.И.Звягинцева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  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к Постановлению главы Администрации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Корочанского сельсовета Беловского района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№ 51от 22.10.2020 года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ПОСТУПЛЕНИЯ ДОХОДОВ В БЮДЖЕТ МУНИЦИПАЛЬНОГО ОБРАЗОВАНИЯ «КОРОЧАНСКИЙ СЕЛЬСОВЕТ» БЕЛОВСКОГО РАЙОНА КУРСКОЙ ОБЛАСТИ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за 9 месяцев 2020 года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  <w:gridCol w:w="5856"/>
        <w:gridCol w:w="1278"/>
      </w:tblGrid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бюджетной классификации</w:t>
            </w:r>
          </w:p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исполнено</w:t>
            </w:r>
          </w:p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433932,70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25014,26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25014,26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1 0500000000000000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103558,93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103558,93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  1  05  03010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103558,93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  1  06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300547,51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   1  06  01000  00 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7266,39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 1  06  01030  10  1000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7266,39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1  06  06000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293281,12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1  06  06030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220005,71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1  06  06033  10  1000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организаций</w:t>
            </w: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,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t> 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220005,71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73275,41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1 06  0604300 0000 110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73275,41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1  11  00000 00  0000  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4812,00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1890586,00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1759406,00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851760,00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15002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на поддержку мер 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464267,00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 2  02  15002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сельских поселений на поддержку мер 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464267,00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16001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387493,00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16001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387493,00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  02  20000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589528,00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2  02  25576  00  0000  150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459130,00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2  02  25576  10  0000  150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459130,00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  02  29999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130398,00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  02  29999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130398,00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30000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60567,00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35118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60567,00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35118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60567,00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2 02 40000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257551,00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 02 40014 00 0000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257551,00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 02 40014 10 0000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257551,00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2 07 00000 00 0000 000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131180,00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2 07 05000 10 0000 150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131180,00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2 02 05030 10 0000 150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131180,00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2324518,70</w:t>
            </w:r>
          </w:p>
        </w:tc>
      </w:tr>
    </w:tbl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№2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                                  к Постановлению главы Администрации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Курской области № 51 от 22.10.2020 года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КЛАССИФИКАЦИИ РАСХОДОВ МЕСТНОГО БЮДЖЕТА за 9 месяцев 2020года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1"/>
        <w:gridCol w:w="348"/>
        <w:gridCol w:w="375"/>
        <w:gridCol w:w="1352"/>
        <w:gridCol w:w="442"/>
        <w:gridCol w:w="1412"/>
      </w:tblGrid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ВР</w:t>
            </w:r>
          </w:p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lastRenderedPageBreak/>
              <w:t>Сумма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2590309,37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1078815,07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284940,00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284940,00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284940,00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284940,00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284940,00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  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579706,38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"Развитие муниципальной службы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100268,62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Подпрограмма "Реализация мероприятий,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направленных на развитие муниципальной службы" муниципальной программы "Развитие муниципальной службы"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100268,62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100268,62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100268,62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479437,76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479437,76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2"/>
              <w:spacing w:before="15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154167,89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32700,00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32700,00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Обеспечение деятельности контрольно-счетных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73 1 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121467,89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121467,89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121467,89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96245,89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25222,00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60567,00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60567,00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60567,00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Непрограммные расходы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60567,00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Осуществление первичного воинского учета на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77 2 00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60567,00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60567,00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10781,78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10781,78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10781,78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10781,78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Основное мероприятие "Мероприятия по обеспечению первичных мер пожарной безопасности в границах муниципального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10781,78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мероприятий 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4082,50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4082,50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подпрограмма «Создание условий для обеспечения доступным и комфортным жильем и коммунальными услугами граждан в муниципальном образовании «Корочанский сельсовет Беловского района Курской области»    муниципальной программы «Обеспечение доступным и комфортным жильем и коммунальными услугами граждан в муниципальном образовании Корочанский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сельсовет Беловского района Курской области на 2019-2024годы»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Основное мероприятие «Реализация Федерального закона от 24 июля 2007 года № 221-ФЗ «О государственном кадастре недвижимости»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межбюджетные трансферты на мероприятия по выполнению землеустроительных работ по координированию границ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999544,16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235122,00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235122,00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235122,00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235122,00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764422,16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108522,51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108522,51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96544,11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96544,11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96544,11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11978,40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11978,40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11978,40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Муниципальная программа «Комплексное развитие сельских территорий  муниципального образования«Корочанский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655899,65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655899,65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655899,65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524719,65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524719,65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131180,00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131180,00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418172,36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418172,36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418172,36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418172,36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130398,00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130398,00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177314,31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177314,31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108748,05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108748,05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1712,00</w:t>
            </w:r>
          </w:p>
        </w:tc>
      </w:tr>
    </w:tbl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 Приложение №3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 Постановлению главы Администрации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Курской области № 51 от 22.10.2020 года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«КОРОЧАНСКИЙ СЕЛЬСОВЕТ» БЕЛОВСКОГО РАЙОНА КУРСКОЙ ОБЛАСТИ за 1 квартал 2020 года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4"/>
        <w:gridCol w:w="487"/>
        <w:gridCol w:w="348"/>
        <w:gridCol w:w="375"/>
        <w:gridCol w:w="1347"/>
        <w:gridCol w:w="487"/>
        <w:gridCol w:w="1412"/>
      </w:tblGrid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ВР</w:t>
            </w:r>
          </w:p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2590309,37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1078815,07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284940,00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284940,00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284940,00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284940,00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711 00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284940,00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  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579706,38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"Развитие муниципальной службы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100268,62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100268,62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100268,62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 00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100268,62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479437,76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479437,76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2"/>
              <w:spacing w:before="15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154167,89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32700,00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32700,00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121467,89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121467,89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121467,89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96245,89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25222,00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001</w:t>
            </w:r>
          </w:p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60567,00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60567,00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60567,00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Непрограммные расходы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60567,00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60567,00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60567,00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10781,78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10781,78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10781,78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10781,78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10781,78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мероприятий 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4082,50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4082,50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«Создание условий для обеспечения доступным и комфортным жильем и коммунальными услугами граждан в муниципальном образовании «Корочанский сельсовет Беловского района Курской области»   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Основное мероприятие «Реализация Федерального закона от 24 июля 2007 года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№ 221-ФЗ «О государственном кадастре недвижимости»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Иные межбюджетные трансферты на мероприятия по выполнению землеустроительных работ по координированию границ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999544,16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235122,00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235122,00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235122,00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235122,00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764422,16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108522,51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108522,51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96544,11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96544,11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96544,11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11978,40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07 3 02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11978,40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11978,40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Муниципальная программа «Комплексное развитие сельских территорий  муниципального образования«Корочанский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655899,65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655899,65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655899,65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524719,65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524719,65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131180,00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18 1 01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131180,00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418172,36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418172,36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418172,36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418172,36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130398,00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130398,00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177314,31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177314,31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108748,05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108748,05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1712,00</w:t>
            </w:r>
          </w:p>
        </w:tc>
      </w:tr>
    </w:tbl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 Приложение №4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 к Постановлению главы Администрации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Курской области № 51  от 22.10.2020 года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ИСТОЧНИКИ ФИНАНСИРОВАНИЯ ДЕФИЦИТА БЮДЖЕТА МУНИЦИПАЛЬНОГО ОБРАЗОВАНИЯ «КОРОЧАНСКИЙ СЕЛЬСОВЕТ» БЕЛОВСКОГО РАЙОНА КУРСКОЙ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ОБЛАСТИ ЗА 9 месяцев 2020 года</w:t>
      </w:r>
    </w:p>
    <w:p w:rsidR="001D176F" w:rsidRDefault="001D176F" w:rsidP="001D17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6"/>
        <w:gridCol w:w="4541"/>
        <w:gridCol w:w="1513"/>
      </w:tblGrid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бюджетной классификации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Исполнено сумма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Источники финансирования дефицита бюджета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265790,67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265790,67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000 01 00 00 00 00 0000 500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-2334165,04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-2334165,04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прочих остатковсредств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-2334165,04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000 01 05 02 01 00 0000 510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-2334165,04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-2334165,04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000 01 00 00 00 00 0000 600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2599955,71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2599955,71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2599955,71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2599955,71</w:t>
            </w:r>
          </w:p>
        </w:tc>
      </w:tr>
      <w:tr w:rsidR="001D176F" w:rsidTr="001D1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76F" w:rsidRDefault="001D176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2599955,71</w:t>
            </w:r>
          </w:p>
        </w:tc>
      </w:tr>
    </w:tbl>
    <w:p w:rsidR="00BA313B" w:rsidRPr="001D176F" w:rsidRDefault="00BA313B" w:rsidP="001D176F"/>
    <w:sectPr w:rsidR="00BA313B" w:rsidRPr="001D176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2230"/>
    <w:rsid w:val="00244E05"/>
    <w:rsid w:val="002464F0"/>
    <w:rsid w:val="002506DA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57EA"/>
    <w:rsid w:val="006101C1"/>
    <w:rsid w:val="00610B29"/>
    <w:rsid w:val="0063631E"/>
    <w:rsid w:val="00641C5C"/>
    <w:rsid w:val="00654357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34733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64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80FD-F6BD-4DA0-8449-DCD84A1D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4709</TotalTime>
  <Pages>26</Pages>
  <Words>4840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237</cp:revision>
  <cp:lastPrinted>2020-01-20T13:02:00Z</cp:lastPrinted>
  <dcterms:created xsi:type="dcterms:W3CDTF">2020-01-17T12:11:00Z</dcterms:created>
  <dcterms:modified xsi:type="dcterms:W3CDTF">2023-11-14T17:03:00Z</dcterms:modified>
</cp:coreProperties>
</file>