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«13» июля 2020 года № 33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отчета об исполнении бюджета муниципального образования «Корочанский сельсовет» Беловского района Курской области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за 1 полугодие 2020 года</w:t>
      </w:r>
    </w:p>
    <w:p w:rsidR="00654357" w:rsidRDefault="00654357" w:rsidP="00654357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пунктом 5 статьи 264.2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Федерации, ст.6 Положения о бюджетном процессе в муниципальном образовании «Корочанский сельсовет» Беловского района Курской области утвержденного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решением</w:t>
        </w:r>
      </w:hyperlink>
      <w:r>
        <w:rPr>
          <w:rFonts w:ascii="Verdana" w:hAnsi="Verdana"/>
          <w:color w:val="292D24"/>
          <w:sz w:val="20"/>
          <w:szCs w:val="20"/>
        </w:rPr>
        <w:t> Собрания депутатов Корочанского сельсовета Беловского районаКурской областиот 26.12.2016г. №30 Администрация  Корочанского сельсовета П О С Т А Н О В Л Я Е Т: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отчетоб исполнении бюджета муниципального образования «Корочанский сельсовет» Беловского района Курской области за 1 полугодие 2020 года по доходам в сумме 1173278,96 рублейи по расходам в сумме 1133980,72рублей, со следующими показателями: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доходам бюджета муниципального образования «Корочанский сельсовет» Беловского района Курской области согласно приложению № 1 к настоящему постановлению (прилагается)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источникам финансирования дефицитов бюджета муниципального образования «Корочанский сельсовет» Беловского района Курской области согласно приложению №4 к настоящему постановлению (прилагается)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опубликования (обнародования).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М.И.Звягинцева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  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к Постановлению главы Администрации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Корочанского сельсовета Беловского района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№33  от 13.07.2020 года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ПОСТУПЛЕНИЯ ДОХОДОВ В БЮДЖЕТ МУНИЦИПАЛЬНОГО ОБРАЗОВАНИЯ «КОРОЧАНСКИЙ СЕЛЬСОВЕТ» БЕЛОВСКОГО РАЙОНА КУРСКОЙ ОБЛАСТИ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1 полугодие 2020 года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5856"/>
        <w:gridCol w:w="1278"/>
      </w:tblGrid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</w:t>
            </w:r>
          </w:p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</w:t>
            </w:r>
          </w:p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303248,96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16823,46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16823,46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0500000000000000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91058,93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91058,93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  1  05 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91058,93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195366,57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   1  06  01000  00 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2043,08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 1  06  01030  10  1000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2043,08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193323,49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1  06  06030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169018,43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1  06  06033  10  1000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организаций</w:t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 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169018,43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24305,06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24305,06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870030,00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870030,00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720291,00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15002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464267,00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15002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464267,00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 2  02  16001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256024,00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16001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256024,00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  02  20000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86932,00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  02  29999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86932,00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  02  29999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86932,00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40378,00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40378,00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40378,00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 02 40014 00 0000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22429,00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2 02 40014 10 0000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22429,00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1173278,96</w:t>
            </w:r>
          </w:p>
        </w:tc>
      </w:tr>
    </w:tbl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                                 к Постановлению главы Администрации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Курской области № 33 от 13.07.2020 года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БЮДЖЕТА за 1 полугодие 2020года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1"/>
        <w:gridCol w:w="348"/>
        <w:gridCol w:w="375"/>
        <w:gridCol w:w="1352"/>
        <w:gridCol w:w="442"/>
        <w:gridCol w:w="1412"/>
      </w:tblGrid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1133980,72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687583,23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182213,00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182213,00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182213,00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Обеспечение деятельности и выполнение функций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711 00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182213,00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182213,00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391467,99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79408,66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79408,66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79408,66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79408,66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312059,33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312059,33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113902,24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21800,00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21800,00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36391,61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36391,61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36391,61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33759,61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2632,00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муниципальная программа  "Защита населения и территории от чрезвычайных ситуаций, обеспечение пожарной безопасности 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Корочанский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142214,27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142214,27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142214,27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142214,27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96070,17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46144,10</w:t>
            </w:r>
          </w:p>
        </w:tc>
      </w:tr>
    </w:tbl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№3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 Постановлению главы Администрации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Курской области № 13 от 14.04.2020 года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«КОРОЧАНСКИЙ СЕЛЬСОВЕТ» БЕЛОВСКОГО РАЙОНА КУРСКОЙ ОБЛАСТИ за 1 квартал 2020 года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2"/>
        <w:gridCol w:w="442"/>
        <w:gridCol w:w="348"/>
        <w:gridCol w:w="375"/>
        <w:gridCol w:w="1348"/>
        <w:gridCol w:w="442"/>
        <w:gridCol w:w="1363"/>
      </w:tblGrid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574796,36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355242,18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79485,20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79485,20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79485,20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79485,20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711 00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79485,20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228465,37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61645,58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61645,58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61645,58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61645,58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166819,79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166819,79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47291,61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10900,00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10900,00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36391,61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36391,61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36391,61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33759,61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2632,00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20189,00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Защита населения и территории от чрезвычайных ситуаций, обеспечение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  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6699,28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50451,63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142214,27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142214,27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142214,27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142214,27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96070,17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46144,10</w:t>
            </w:r>
          </w:p>
        </w:tc>
      </w:tr>
    </w:tbl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№4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 к Постановлению главы Администрации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Курской области № 13  от 14.04.2020 года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ИСТОЧНИКИ ФИНАНСИРОВАНИЯ ДЕФИЦИТА БЮДЖЕТА МУНИЦИПАЛЬНОГО ОБРАЗОВАНИЯ «КОРОЧАНСКИЙ СЕЛЬСОВЕТ» БЕЛОВСКОГО РАЙОНА КУРСКОЙ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ОБЛАСТИ ЗА 1 квартал 2020 года</w:t>
      </w:r>
    </w:p>
    <w:p w:rsidR="00654357" w:rsidRDefault="00654357" w:rsidP="0065435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7"/>
        <w:gridCol w:w="4544"/>
        <w:gridCol w:w="1509"/>
      </w:tblGrid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 сумма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-158351,19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-158351,19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000 01 00 00 00 00 0000 500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-733147,55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-733147,55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-733147,55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-733147,55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-733147,55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574796,36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574796,36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574796,36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574796,36</w:t>
            </w:r>
          </w:p>
        </w:tc>
      </w:tr>
      <w:tr w:rsidR="00654357" w:rsidTr="0065435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4357" w:rsidRDefault="0065435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574796,36</w:t>
            </w:r>
          </w:p>
        </w:tc>
      </w:tr>
    </w:tbl>
    <w:p w:rsidR="00BA313B" w:rsidRPr="00654357" w:rsidRDefault="00BA313B" w:rsidP="00654357"/>
    <w:sectPr w:rsidR="00BA313B" w:rsidRPr="0065435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2230"/>
    <w:rsid w:val="00244E05"/>
    <w:rsid w:val="002464F0"/>
    <w:rsid w:val="002506DA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34733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1121-9F65-4846-92C4-72308523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4708</TotalTime>
  <Pages>18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234</cp:revision>
  <cp:lastPrinted>2020-01-20T13:02:00Z</cp:lastPrinted>
  <dcterms:created xsi:type="dcterms:W3CDTF">2020-01-17T12:11:00Z</dcterms:created>
  <dcterms:modified xsi:type="dcterms:W3CDTF">2023-11-14T17:02:00Z</dcterms:modified>
</cp:coreProperties>
</file>