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5D" w:rsidRPr="00ED085D" w:rsidRDefault="00ED085D" w:rsidP="00ED085D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</w:t>
      </w:r>
    </w:p>
    <w:p w:rsidR="00ED085D" w:rsidRPr="00ED085D" w:rsidRDefault="00ED085D" w:rsidP="00ED085D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20"/>
          <w:lang w:eastAsia="ru-RU"/>
        </w:rPr>
        <w:t>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240" w:after="480" w:line="317" w:lineRule="atLeast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20"/>
          <w:lang w:eastAsia="ru-RU"/>
        </w:rPr>
        <w:t>БЕЛОВСКОГО РАЙО</w:t>
      </w:r>
      <w:r w:rsidRPr="00ED085D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Verdana" w:hAnsi="Verdana"/>
          <w:color w:val="292D24"/>
          <w:lang w:eastAsia="ru-RU"/>
        </w:rPr>
        <w:t>РЕШЕНИЕ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Verdana" w:hAnsi="Verdana"/>
          <w:color w:val="292D24"/>
          <w:lang w:eastAsia="ru-RU"/>
        </w:rPr>
        <w:t>от «26»марта                                 2020 года №</w:t>
      </w:r>
      <w:r w:rsidRPr="00ED085D">
        <w:rPr>
          <w:rFonts w:ascii="Verdana" w:hAnsi="Verdana"/>
          <w:color w:val="292D24"/>
          <w:sz w:val="20"/>
          <w:szCs w:val="20"/>
          <w:lang w:eastAsia="ru-RU"/>
        </w:rPr>
        <w:t> VI-19/39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 ДЕКАБРЯ 2019 ГОДА № VI-13/26 «О БЮДЖЕТЕ МУНИЦИПАЛЬНОГО ОБРАЗОВАНИЯ «КОРОЧАНСКИЙ СЕЛЬСОВЕТ» БЕЛОВСКОГО РАЙОНА КУРСКОЙ ОБЛАСТИ НА 2020 ГОД И ПЛАНОВЫЙ ПЕРИОД 2021 И 2022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ГОДОВ».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2019 года VI-13/26 «О бюджете муниципального образования «Корочанский сельсовет» Беловского района Курской области на 2020 год и плановый период 2021 и 2022 годов» (Информационный бюллетень от № 18 от 26.12.2019года; в редакции решения Собрания депутатов Корочанского сельсовета Беловского района Курской области от 24.01.2020года №VI-14/30 ) следующие изменения и дополнения: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В пункте 1 статьи 1 заменить слова «прогнозируемый общий объем доходов бюджета муниципального образования на 2020год всумме 1867076,00рублей» заменить словами «прогнозируемый общий объем доходов бюджета муниципального образования на 2020год в сумме 2699595,00 рублей»;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«прогнозируемый общий объем доходов бюджета муниципального образования на 2021 год в сумме 1248787,00 рублей» заменить словами «прогнозируемый общий объем доходов бюджета муниципального образования на 2021год в сумме 1425876,00 рублей»;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«прогнозируемый общий объем доходов бюджета муниципального образования на 2022год в сумме 1256787,00 рублей» заменить словами «прогнозируемый общий объем доходов бюджета муниципального образования на 2022год в сумме 1433876,00 рублей»;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2020 год в сумме 1867076,00 рублей» заменить словами «общий объем расходов в сумме 2981184,82 рубля»;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2021 год в сумме 1248787,00 рублей» заменить словами «общий объем расходов в сумме 1425876,00 рублей»;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2022 год в сумме 1256787,00 рублей» заменить словами «общий объем расходов в сумме 1433876,00 рублей»;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2. Приложения №1,2,5,6,7,8,9,10,11,12изложить в новой редакции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3. Решение вступает в силу со дня его подписания</w:t>
      </w:r>
      <w:r w:rsidRPr="00ED085D">
        <w:rPr>
          <w:rFonts w:ascii="Arial" w:hAnsi="Arial" w:cs="Arial"/>
          <w:b/>
          <w:bCs/>
          <w:color w:val="292D24"/>
          <w:sz w:val="20"/>
          <w:lang w:eastAsia="ru-RU"/>
        </w:rPr>
        <w:t>.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4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 Корочанского сельсовета                                                           Ю.В.Петрова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   Беловского района                                                                      М.И.Звягинцева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2020 год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ED085D" w:rsidRPr="00ED085D" w:rsidTr="00ED085D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281589,82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281589,82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-2699595,00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  <w:tr w:rsidR="00ED085D" w:rsidRPr="00ED085D" w:rsidTr="00ED085D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2981184,82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 Приложение№2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период 2021-2022 годов» 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муниципального образования "Корочанский сельсовет" Беловского района Курской области на плановый период 2021-2022 годов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719" w:type="dxa"/>
        <w:jc w:val="center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68"/>
        <w:gridCol w:w="4800"/>
        <w:gridCol w:w="1367"/>
        <w:gridCol w:w="1484"/>
      </w:tblGrid>
      <w:tr w:rsidR="00ED085D" w:rsidRPr="00ED085D" w:rsidTr="00ED085D">
        <w:trPr>
          <w:jc w:val="center"/>
        </w:trPr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36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 2021год</w:t>
            </w:r>
          </w:p>
        </w:tc>
        <w:tc>
          <w:tcPr>
            <w:tcW w:w="148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 2022год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ДЕФИЦИТОВБЮДЖЕТОВ-ВСЕГО, 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-1433876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6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1433876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200" w:line="224" w:lineRule="atLeast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Приложение№5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Курской области от 24.01.2020г. № VI-14/30)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2020 ГОД.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2453"/>
        <w:gridCol w:w="6023"/>
        <w:gridCol w:w="600"/>
        <w:gridCol w:w="764"/>
      </w:tblGrid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gridSpan w:val="2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 2020год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2699595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880958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33716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33716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33409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00" w:after="100" w:line="341" w:lineRule="atLeast"/>
              <w:ind w:right="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178426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178426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178426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</w:t>
            </w: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246038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1 11 00000 00 0000 000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19248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19248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1818637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2"/>
                <w:szCs w:val="22"/>
                <w:lang w:eastAsia="ru-RU"/>
              </w:rPr>
              <w:t>1818637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929261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266506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266506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2 02 16001 00 0000 150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662755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662755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2 02 20000 00 0000 150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733860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559996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559996</w:t>
            </w:r>
          </w:p>
        </w:tc>
      </w:tr>
      <w:tr w:rsidR="00ED085D" w:rsidRPr="00ED085D" w:rsidTr="00ED085D">
        <w:trPr>
          <w:trHeight w:val="456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173864</w:t>
            </w:r>
          </w:p>
        </w:tc>
      </w:tr>
      <w:tr w:rsidR="00ED085D" w:rsidRPr="00ED085D" w:rsidTr="00ED085D">
        <w:trPr>
          <w:trHeight w:val="419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173864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80754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80754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80754</w:t>
            </w:r>
          </w:p>
        </w:tc>
      </w:tr>
      <w:tr w:rsidR="00ED085D" w:rsidRPr="00ED085D" w:rsidTr="00ED085D">
        <w:trPr>
          <w:trHeight w:val="251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2 02 40000 00 0000 150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74762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74762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gridSpan w:val="2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74762</w:t>
            </w:r>
          </w:p>
        </w:tc>
      </w:tr>
      <w:tr w:rsidR="00ED085D" w:rsidRPr="00ED085D" w:rsidTr="00ED085D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           </w:t>
            </w:r>
          </w:p>
        </w:tc>
        <w:tc>
          <w:tcPr>
            <w:tcW w:w="7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jc w:val="center"/>
        </w:trPr>
        <w:tc>
          <w:tcPr>
            <w:tcW w:w="5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Приложение№6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                     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ПЛАНОВЫЙ ПЕРИОД 2021-2022 ГОДОВ.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                                                        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0"/>
        <w:gridCol w:w="4678"/>
        <w:gridCol w:w="1353"/>
        <w:gridCol w:w="1354"/>
      </w:tblGrid>
      <w:tr w:rsidR="00ED085D" w:rsidRPr="00ED085D" w:rsidTr="00ED085D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468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 2021год</w:t>
            </w:r>
          </w:p>
        </w:tc>
        <w:tc>
          <w:tcPr>
            <w:tcW w:w="135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 2022год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1425876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1433876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795827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801884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35563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37636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35563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37636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35255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37327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00" w:after="100" w:line="341" w:lineRule="atLeast"/>
              <w:ind w:right="6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1 05 00000 00 0000 000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114680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114680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110696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114680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648946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1 06 01000 00 0000 000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58997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589949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246038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ED085D" w:rsidRPr="00ED085D" w:rsidTr="00ED085D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343911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247</w:t>
            </w:r>
          </w:p>
        </w:tc>
      </w:tr>
      <w:tr w:rsidR="00ED085D" w:rsidRPr="00ED085D" w:rsidTr="00ED085D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1 17 00000 00 0000 000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1 17 05000 00 0000 180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375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630049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631992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2"/>
                <w:szCs w:val="22"/>
                <w:lang w:eastAsia="ru-RU"/>
              </w:rPr>
              <w:t>630049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631992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371995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2 02 16001 00 0000 151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2 02 16001 10 0000 151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371995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2 02 20000 00 0000 150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177089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sz w:val="20"/>
                <w:lang w:eastAsia="ru-RU"/>
              </w:rPr>
              <w:t>82908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2 02 35118 00 0000 151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sz w:val="20"/>
                <w:szCs w:val="20"/>
                <w:lang w:eastAsia="ru-RU"/>
              </w:rPr>
              <w:t>82908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Приложение№7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 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годов» 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 от 24.01.2020г. № VI-14/30)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986"/>
        <w:gridCol w:w="683"/>
        <w:gridCol w:w="549"/>
        <w:gridCol w:w="2052"/>
        <w:gridCol w:w="972"/>
        <w:gridCol w:w="1507"/>
        <w:gridCol w:w="671"/>
      </w:tblGrid>
      <w:tr w:rsidR="00ED085D" w:rsidRPr="00ED085D" w:rsidTr="00ED085D">
        <w:trPr>
          <w:trHeight w:val="315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2981184,82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1336446,82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82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721259,00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266167,82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888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178567,82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41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412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4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4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8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71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8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447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20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75262,00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75262,00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Корочанский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 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«Выполнение землеустроительных работ по координированию границ муниципального образования»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52333,00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22429,00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94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16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96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5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880243,00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573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880243,00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28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5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«Создание и развитие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5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132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431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59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131467,00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128042,00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31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30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675"/>
        </w:trPr>
        <w:tc>
          <w:tcPr>
            <w:tcW w:w="498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Приложение№8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26.12.2019 №VI-13/26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2020 год и плановый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2021-2022 годов» (в редакции решения Собрания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     депутатов Корочанского   сельсовета Беловского района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Курской областиот 24.01.2020г. № VI-14/30)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32"/>
                <w:szCs w:val="3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2021 и 2022 годов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                                                        (рублей)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D085D" w:rsidRPr="00ED085D" w:rsidTr="00ED085D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</w:p>
          <w:tbl>
            <w:tblPr>
              <w:tblW w:w="10661" w:type="dxa"/>
              <w:tblInd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72"/>
              <w:gridCol w:w="602"/>
              <w:gridCol w:w="549"/>
              <w:gridCol w:w="1795"/>
              <w:gridCol w:w="680"/>
              <w:gridCol w:w="1437"/>
              <w:gridCol w:w="1426"/>
            </w:tblGrid>
            <w:tr w:rsidR="00ED085D" w:rsidRPr="00ED085D">
              <w:trPr>
                <w:trHeight w:val="315"/>
              </w:trPr>
              <w:tc>
                <w:tcPr>
                  <w:tcW w:w="41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02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4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795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80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2021 год</w:t>
                  </w:r>
                </w:p>
              </w:tc>
              <w:tc>
                <w:tcPr>
                  <w:tcW w:w="142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</w:tr>
            <w:tr w:rsidR="00ED085D" w:rsidRPr="00ED085D">
              <w:trPr>
                <w:trHeight w:val="315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085D" w:rsidRPr="00ED085D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1425876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1433876</w:t>
                  </w:r>
                </w:p>
              </w:tc>
            </w:tr>
            <w:tr w:rsidR="00ED085D" w:rsidRPr="00ED085D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Итого по всем ГРБС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1425876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1433876</w:t>
                  </w:r>
                </w:p>
              </w:tc>
            </w:tr>
            <w:tr w:rsidR="00ED085D" w:rsidRPr="00ED085D">
              <w:trPr>
                <w:trHeight w:val="39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29196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58694</w:t>
                  </w:r>
                </w:p>
              </w:tc>
            </w:tr>
            <w:tr w:rsidR="00ED085D" w:rsidRPr="00ED085D">
              <w:trPr>
                <w:trHeight w:val="28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713626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691085</w:t>
                  </w:r>
                </w:p>
              </w:tc>
            </w:tr>
            <w:tr w:rsidR="00ED085D" w:rsidRPr="00ED085D">
              <w:trPr>
                <w:trHeight w:val="28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ED085D" w:rsidRPr="00ED085D">
              <w:trPr>
                <w:trHeight w:val="261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Высшее должностное лицо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377800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377800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Муниципальная программа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ED085D" w:rsidRPr="00ED085D">
              <w:trPr>
                <w:trHeight w:val="28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322800</w:t>
                  </w:r>
                </w:p>
              </w:tc>
            </w:tr>
            <w:tr w:rsidR="00ED085D" w:rsidRPr="00ED085D">
              <w:trPr>
                <w:trHeight w:val="35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ED085D" w:rsidRPr="00ED085D">
              <w:trPr>
                <w:trHeight w:val="34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152826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130285</w:t>
                  </w:r>
                </w:p>
              </w:tc>
            </w:tr>
            <w:tr w:rsidR="00ED085D" w:rsidRPr="00ED085D">
              <w:trPr>
                <w:trHeight w:val="36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</w:tr>
            <w:tr w:rsidR="00ED085D" w:rsidRPr="00ED085D">
              <w:trPr>
                <w:trHeight w:val="29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</w:t>
                  </w:r>
                </w:p>
              </w:tc>
            </w:tr>
            <w:tr w:rsidR="00ED085D" w:rsidRPr="00ED085D">
              <w:trPr>
                <w:trHeight w:val="12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120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2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ED085D" w:rsidRPr="00ED085D">
              <w:trPr>
                <w:trHeight w:val="40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 xml:space="preserve">Иные межбюджетные трансферты на осуществление переданных </w:t>
                  </w: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полномочий в сфере внешнего муниципального финансового контроля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ED085D" w:rsidRPr="00ED085D">
              <w:trPr>
                <w:trHeight w:val="35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</w:t>
                  </w:r>
                </w:p>
              </w:tc>
            </w:tr>
            <w:tr w:rsidR="00ED085D" w:rsidRPr="00ED085D">
              <w:trPr>
                <w:trHeight w:val="416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ED085D" w:rsidRPr="00ED085D">
              <w:trPr>
                <w:trHeight w:val="39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109226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86685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64226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41685</w:t>
                  </w:r>
                </w:p>
              </w:tc>
            </w:tr>
            <w:tr w:rsidR="00ED085D" w:rsidRPr="00ED085D">
              <w:trPr>
                <w:trHeight w:val="203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45000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45000</w:t>
                  </w:r>
                </w:p>
              </w:tc>
            </w:tr>
            <w:tr w:rsidR="00ED085D" w:rsidRPr="00ED085D">
              <w:trPr>
                <w:trHeight w:val="35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55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406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42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289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80965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82908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      </w: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ED085D" w:rsidRPr="00ED085D">
              <w:trPr>
                <w:trHeight w:val="22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Создание комплексной системы мер по профилактике потребления наркотиков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 xml:space="preserve">Муниципальная программа «Развитие малого и среднего предпринимательства в </w:t>
                  </w: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227089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227089</w:t>
                  </w:r>
                </w:p>
              </w:tc>
            </w:tr>
            <w:tr w:rsidR="00ED085D" w:rsidRPr="00ED085D">
              <w:trPr>
                <w:trHeight w:val="134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134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227089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ED085D" w:rsidRPr="00ED085D">
              <w:trPr>
                <w:trHeight w:val="397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сельских территорий   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района Курской области на 2020-2025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спортивных и детских игровых площадок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177089</w:t>
                  </w:r>
                </w:p>
              </w:tc>
            </w:tr>
            <w:tr w:rsidR="00ED085D" w:rsidRPr="00ED085D">
              <w:trPr>
                <w:trHeight w:val="41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372000</w:t>
                  </w:r>
                </w:p>
              </w:tc>
            </w:tr>
            <w:tr w:rsidR="00ED085D" w:rsidRPr="00ED085D">
              <w:trPr>
                <w:trHeight w:val="342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КУЛЬТУРА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372000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196400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207700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175600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164300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171600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160300</w:t>
                  </w:r>
                </w:p>
              </w:tc>
            </w:tr>
            <w:tr w:rsidR="00ED085D" w:rsidRPr="00ED085D">
              <w:trPr>
                <w:trHeight w:val="323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</w:tr>
            <w:tr w:rsidR="00ED085D" w:rsidRPr="00ED085D">
              <w:trPr>
                <w:trHeight w:val="42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278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  <w:tr w:rsidR="00ED085D" w:rsidRPr="00ED085D">
              <w:trPr>
                <w:trHeight w:val="630"/>
              </w:trPr>
              <w:tc>
                <w:tcPr>
                  <w:tcW w:w="4172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</w:tr>
          </w:tbl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ED085D" w:rsidRPr="00ED085D" w:rsidTr="00ED085D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D085D" w:rsidRPr="00ED085D" w:rsidTr="00ED085D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 Приложение№9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26.12.2019 №VI-13/26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на 2020 год и плановый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период 2021-2022 годов» (в редакции решения Собрания  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 депутатов Корочанского сельсовета Беловского района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Курской областиот 24.01.2020г. № VI-14/30)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2020 год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</w:t>
            </w:r>
          </w:p>
          <w:tbl>
            <w:tblPr>
              <w:tblW w:w="1005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26"/>
              <w:gridCol w:w="837"/>
              <w:gridCol w:w="720"/>
              <w:gridCol w:w="766"/>
              <w:gridCol w:w="1923"/>
              <w:gridCol w:w="799"/>
              <w:gridCol w:w="1484"/>
            </w:tblGrid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66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923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99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84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2981184,82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1336446,82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348020,00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348020,00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721259,00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106360,00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614899,00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266167,82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00П1485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222567,82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178567,82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44000,00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trHeight w:val="86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80754,00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6700,00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75262,00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75262,00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0720000000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«Выполнение землеустроительных работ по координированию границ муниципального образования»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74762,00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0720313600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52333,00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07203S3600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22429,00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880243,00</w:t>
                  </w:r>
                </w:p>
              </w:tc>
            </w:tr>
            <w:tr w:rsidR="00ED085D" w:rsidRPr="00ED085D">
              <w:trPr>
                <w:trHeight w:val="594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880243,00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образования Корочанский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ED085D" w:rsidRPr="00ED085D">
              <w:trPr>
                <w:trHeight w:val="840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240248,00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220248,00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сельских территорий     муниципального образования«Корочанский сельсовет» Беловского района Курской 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«Создание и развитие инфраструктуры на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    района Курской области на 2020-2025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спортивных и детских игровых площадок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18 1 01 L5760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639995,00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595779,00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ED085D" w:rsidRPr="00ED085D">
              <w:trPr>
                <w:trHeight w:val="477"/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595779,00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Заработная плата и начисления на выплаты по оплате труда </w:t>
                  </w: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290448,00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290448,00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131467,00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128042,00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b/>
                      <w:bCs/>
                      <w:sz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  <w:tr w:rsidR="00ED085D" w:rsidRPr="00ED085D">
              <w:trPr>
                <w:jc w:val="center"/>
              </w:trPr>
              <w:tc>
                <w:tcPr>
                  <w:tcW w:w="3526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085D" w:rsidRPr="00ED085D" w:rsidRDefault="00ED085D" w:rsidP="00ED085D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ED085D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</w:tr>
          </w:tbl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ED085D" w:rsidRPr="00ED085D" w:rsidTr="00ED085D">
        <w:trPr>
          <w:trHeight w:val="2557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Приложение№10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период 2021-2022 годов(в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плановый период 2021-2022 годов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650" w:type="dxa"/>
        <w:tblInd w:w="-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28"/>
        <w:gridCol w:w="837"/>
        <w:gridCol w:w="704"/>
        <w:gridCol w:w="566"/>
        <w:gridCol w:w="1805"/>
        <w:gridCol w:w="703"/>
        <w:gridCol w:w="1266"/>
        <w:gridCol w:w="1241"/>
      </w:tblGrid>
      <w:tr w:rsidR="00ED085D" w:rsidRPr="00ED085D" w:rsidTr="00ED085D">
        <w:tc>
          <w:tcPr>
            <w:tcW w:w="3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4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1425876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1433876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Итого по всем ГРБС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1425876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1433876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29196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58694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713626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691085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377800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377800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 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152826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130285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43600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rPr>
          <w:trHeight w:val="413"/>
        </w:trPr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64226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41685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Основные мероприятия «Формирования правовой среды обеспечивающие благоприятные условия для развития малого и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среднего предпринимательства» в муниципальном образовании «Корочанский сельсовет» Беловского района Курской области»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227089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227089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«Комплексное развитие 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КУЛЬТУРА и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   района Курской области на 2019-2024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196400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207700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175600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164300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171600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160300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b/>
                <w:bCs/>
                <w:color w:val="292D24"/>
                <w:sz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"Реализация муниципальной политики в сфере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26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 Приложение№11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расходов на на 2020 год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11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294"/>
        <w:gridCol w:w="2181"/>
        <w:gridCol w:w="1034"/>
        <w:gridCol w:w="1601"/>
      </w:tblGrid>
      <w:tr w:rsidR="00ED085D" w:rsidRPr="00ED085D" w:rsidTr="00ED085D">
        <w:trPr>
          <w:trHeight w:val="315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2981184,82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595779,00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290448,00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100000,00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128042,00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315010,00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«Выполнение землеустроительных работ по координированию границ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07 3 00 00000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240248,00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220248,00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 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содержанию и обслуживанию кладбищ, уход за могилами и мест захоронения»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ED085D" w:rsidRPr="00ED085D" w:rsidTr="00ED085D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20000,00</w:t>
            </w:r>
          </w:p>
        </w:tc>
      </w:tr>
      <w:tr w:rsidR="00ED085D" w:rsidRPr="00ED085D" w:rsidTr="00ED085D">
        <w:trPr>
          <w:trHeight w:val="5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ED085D" w:rsidRPr="00ED085D" w:rsidTr="00ED085D">
        <w:trPr>
          <w:trHeight w:val="1452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ED085D" w:rsidRPr="00ED085D" w:rsidTr="00ED085D">
        <w:trPr>
          <w:trHeight w:val="9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ED085D" w:rsidRPr="00ED085D" w:rsidTr="00ED085D">
        <w:trPr>
          <w:trHeight w:val="63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ED085D" w:rsidRPr="00ED085D" w:rsidTr="00ED085D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муниципальной программы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09 1 00 00000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106360,00</w:t>
            </w:r>
          </w:p>
        </w:tc>
      </w:tr>
      <w:tr w:rsidR="00ED085D" w:rsidRPr="00ED085D" w:rsidTr="00ED085D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ED085D" w:rsidRPr="00ED085D" w:rsidTr="00ED085D">
        <w:trPr>
          <w:trHeight w:val="289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ED085D" w:rsidRPr="00ED085D" w:rsidTr="00ED085D">
        <w:trPr>
          <w:trHeight w:val="572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343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51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6700,00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«Корочанскийсельсовет» Беловского района Курской области» 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«Комплексное развитие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сельских территорий   муниципального образования«Корочанский сельсовет» Беловского района Курской области на 2020-2025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639995,00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348020,00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614899,00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222567,82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178567,82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80754,00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ED085D" w:rsidRPr="00ED085D" w:rsidTr="00ED085D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</w:tbl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Приложение№12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Беловского района Курской области от 26.12.2019 №VI-13/26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на 2020 год и плановый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период 2021-2022 годов(в редакции решения Собрания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 депутатов Корочанского сельсовета Беловского района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color w:val="292D24"/>
          <w:sz w:val="20"/>
          <w:szCs w:val="20"/>
          <w:lang w:eastAsia="ru-RU"/>
        </w:rPr>
        <w:t>Курской областиот 24.01.2020г. № VI-14/30)»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</w:r>
    </w:p>
    <w:p w:rsidR="00ED085D" w:rsidRPr="00ED085D" w:rsidRDefault="00ED085D" w:rsidP="00ED085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85D">
        <w:rPr>
          <w:rFonts w:ascii="Arial" w:hAnsi="Arial" w:cs="Arial"/>
          <w:b/>
          <w:bCs/>
          <w:color w:val="292D24"/>
          <w:sz w:val="32"/>
          <w:lang w:eastAsia="ru-RU"/>
        </w:rPr>
        <w:t>расходов на плановый период 2021-2022 годов</w:t>
      </w:r>
    </w:p>
    <w:tbl>
      <w:tblPr>
        <w:tblW w:w="9465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581"/>
        <w:gridCol w:w="1914"/>
        <w:gridCol w:w="617"/>
        <w:gridCol w:w="1795"/>
        <w:gridCol w:w="1558"/>
      </w:tblGrid>
      <w:tr w:rsidR="00ED085D" w:rsidRPr="00ED085D" w:rsidTr="00ED085D">
        <w:tc>
          <w:tcPr>
            <w:tcW w:w="3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9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55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1425876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1433876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29196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58694</w:t>
            </w:r>
          </w:p>
        </w:tc>
      </w:tr>
      <w:tr w:rsidR="00ED085D" w:rsidRPr="00ED085D" w:rsidTr="00ED085D">
        <w:trPr>
          <w:trHeight w:val="362"/>
        </w:trPr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2019-2024 годы 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372000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196400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207700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175600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164300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171600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160300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2018-2022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2019-2024 годы"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службы» в муниципальном образовании «Корочанский сельсовет» на 2019-2024годы"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09 1 00 00000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 на 2019-2024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Муниципальная программа «Комплексное развитие сельских территорий   муниципального образования«Корочанский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сельсовет» Беловского района Курской области на 2020-2025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 муниципального образования «Корочанский сельсовет» Беловского района Курской области на 2020-2025 годы»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177089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182000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322800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21800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109226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86685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64226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41685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45000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80965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82908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  <w:tr w:rsidR="00ED085D" w:rsidRPr="00ED085D" w:rsidTr="00ED085D">
        <w:tc>
          <w:tcPr>
            <w:tcW w:w="358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85D" w:rsidRPr="00ED085D" w:rsidRDefault="00ED085D" w:rsidP="00ED085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85D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</w:t>
            </w:r>
          </w:p>
        </w:tc>
      </w:tr>
    </w:tbl>
    <w:p w:rsidR="00BA313B" w:rsidRPr="00ED085D" w:rsidRDefault="00BA313B" w:rsidP="00ED085D"/>
    <w:sectPr w:rsidR="00BA313B" w:rsidRPr="00ED085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2230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57EA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A686-A78F-4A86-8378-6CA34BC8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64</Pages>
  <Words>14703</Words>
  <Characters>83811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232</cp:revision>
  <cp:lastPrinted>2020-01-20T13:02:00Z</cp:lastPrinted>
  <dcterms:created xsi:type="dcterms:W3CDTF">2020-01-17T12:11:00Z</dcterms:created>
  <dcterms:modified xsi:type="dcterms:W3CDTF">2023-11-14T17:02:00Z</dcterms:modified>
</cp:coreProperties>
</file>