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230" w:rsidRDefault="00242230" w:rsidP="0024223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b/>
          <w:bCs/>
          <w:color w:val="292D24"/>
          <w:sz w:val="20"/>
          <w:szCs w:val="20"/>
        </w:rPr>
        <w:br/>
      </w:r>
      <w:r>
        <w:rPr>
          <w:rStyle w:val="aa"/>
          <w:rFonts w:ascii="Verdana" w:hAnsi="Verdana"/>
          <w:color w:val="292D24"/>
          <w:sz w:val="20"/>
          <w:szCs w:val="20"/>
        </w:rPr>
        <w:t>АДМИНИСТРАЦИЯ</w:t>
      </w:r>
    </w:p>
    <w:p w:rsidR="00242230" w:rsidRDefault="00242230" w:rsidP="0024223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КОРОЧАНСКОГО СЕЛЬСОВЕТА</w:t>
      </w:r>
    </w:p>
    <w:p w:rsidR="00242230" w:rsidRDefault="00242230" w:rsidP="0024223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242230" w:rsidRDefault="00242230" w:rsidP="0024223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242230" w:rsidRDefault="00242230" w:rsidP="0024223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ПОСТАНОВЛЕНИЕ</w:t>
      </w:r>
    </w:p>
    <w:p w:rsidR="00242230" w:rsidRDefault="00242230" w:rsidP="0024223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242230" w:rsidRDefault="00242230" w:rsidP="0024223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от 26 апреля 2021 года № 22</w:t>
      </w:r>
    </w:p>
    <w:p w:rsidR="00242230" w:rsidRDefault="00242230" w:rsidP="0024223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242230" w:rsidRDefault="00242230" w:rsidP="0024223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Об утверждении отчета об исполнении бюджета муниципального образования «Корочанский сельсовет» Беловского района Курской области</w:t>
      </w:r>
    </w:p>
    <w:p w:rsidR="00242230" w:rsidRDefault="00242230" w:rsidP="0024223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за 1 квартал 2021 года</w:t>
      </w:r>
    </w:p>
    <w:p w:rsidR="00242230" w:rsidRDefault="00242230" w:rsidP="00242230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 </w:t>
      </w: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пунктом 5 статьи 264.2</w:t>
        </w:r>
      </w:hyperlink>
      <w:r>
        <w:rPr>
          <w:rFonts w:ascii="Verdana" w:hAnsi="Verdana"/>
          <w:color w:val="292D24"/>
          <w:sz w:val="20"/>
          <w:szCs w:val="20"/>
        </w:rPr>
        <w:t> Бюджетного кодекса Российской Федерации, ст.6 Положения о бюджетном процессе в муниципальном образовании «Корочанский сельсовет» Беловского района Курской области утвержденного </w:t>
      </w:r>
      <w:hyperlink r:id="rId7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решением</w:t>
        </w:r>
      </w:hyperlink>
      <w:r>
        <w:rPr>
          <w:rFonts w:ascii="Verdana" w:hAnsi="Verdana"/>
          <w:color w:val="292D24"/>
          <w:sz w:val="20"/>
          <w:szCs w:val="20"/>
        </w:rPr>
        <w:t> Собрания депутатов Корочанского сельсовета Беловского районаКурской областиот 25.02.2020г. №VI-17/36 Администрация  Корочанского сельсовета П О С Т А Н О В Л Я Е Т:</w:t>
      </w:r>
    </w:p>
    <w:p w:rsidR="00242230" w:rsidRDefault="00242230" w:rsidP="0024223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Утвердить отчетоб исполнении бюджета муниципального образования «Корочанский сельсовет» Беловского района Курской области за 1 квартал 2021 года по доходам в сумме 571127,73 рублейи по расходам в сумме 460839,44рублей, со следующими показателями:</w:t>
      </w:r>
    </w:p>
    <w:p w:rsidR="00242230" w:rsidRDefault="00242230" w:rsidP="0024223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 доходам бюджета муниципального образования «Корочанский сельсовет» Беловского района Курской области согласно приложению № 1 к настоящему постановлению (прилагается)</w:t>
      </w:r>
    </w:p>
    <w:p w:rsidR="00242230" w:rsidRDefault="00242230" w:rsidP="0024223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 распределению бюджетных ассигнований муниципального образования «Корочанский сельсовет» Беловского района Курской области по разделам, подразделам классификации расходов бюджета согласно приложению № 2 к настоящему постановлению (прилагается)</w:t>
      </w:r>
    </w:p>
    <w:p w:rsidR="00242230" w:rsidRDefault="00242230" w:rsidP="0024223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 распределению бюджетных ассигнований муниципального образования «Корочанский сельсовет» Беловского района Курской области по разделам и подразделам, целевым статьям и видам расходов классификации расходов бюджета согласно приложению № 3 к настоящему постановлению (прилагается)</w:t>
      </w:r>
    </w:p>
    <w:p w:rsidR="00242230" w:rsidRDefault="00242230" w:rsidP="0024223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 источникам финансирования дефицитов бюджета муниципального образования «Корочанский сельсовет» Беловского района Курской области согласно приложению №4 к настоящему постановлению (прилагается)</w:t>
      </w:r>
    </w:p>
    <w:p w:rsidR="00242230" w:rsidRDefault="00242230" w:rsidP="0024223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Настоящее постановление вступает в силу со дня его опубликования (обнародования).</w:t>
      </w:r>
    </w:p>
    <w:p w:rsidR="00242230" w:rsidRDefault="00242230" w:rsidP="0024223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Глава Корочанского сельсовета</w:t>
      </w:r>
    </w:p>
    <w:p w:rsidR="00242230" w:rsidRDefault="00242230" w:rsidP="0024223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М.И.Звягинцева</w:t>
      </w:r>
    </w:p>
    <w:p w:rsidR="00242230" w:rsidRDefault="00242230" w:rsidP="0024223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№1  </w:t>
      </w:r>
    </w:p>
    <w:p w:rsidR="00242230" w:rsidRDefault="00242230" w:rsidP="0024223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 к Постановлению главы Администрации</w:t>
      </w:r>
    </w:p>
    <w:p w:rsidR="00242230" w:rsidRDefault="00242230" w:rsidP="0024223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Корочанского сельсовета Беловского района</w:t>
      </w:r>
    </w:p>
    <w:p w:rsidR="00242230" w:rsidRDefault="00242230" w:rsidP="0024223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Курской области № 22  от 26.04.2021 года</w:t>
      </w:r>
    </w:p>
    <w:p w:rsidR="00242230" w:rsidRDefault="00242230" w:rsidP="0024223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ПОСТУПЛЕНИЯ ДОХОДОВ В БЮДЖЕТ МУНИЦИПАЛЬНОГО ОБРАЗОВАНИЯ «КОРОЧАНСКИЙ СЕЛЬСОВЕТ» БЕЛОВСКОГО РАЙОНА КУРСКОЙ ОБЛАСТИ</w:t>
      </w:r>
    </w:p>
    <w:p w:rsidR="00242230" w:rsidRDefault="00242230" w:rsidP="0024223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за 1 квартал 2021 года</w:t>
      </w:r>
    </w:p>
    <w:p w:rsidR="00242230" w:rsidRDefault="00242230" w:rsidP="0024223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(рублей)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5"/>
        <w:gridCol w:w="6001"/>
        <w:gridCol w:w="1164"/>
      </w:tblGrid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Код бюджетной классификации</w:t>
            </w:r>
          </w:p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Наименование доходов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исполнено</w:t>
            </w:r>
          </w:p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сумма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1 00 00000 00 0000 000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НАЛОГОВЫЕ И НЕНАЛОГОВЫЕ                 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114530,04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1 01 00000 00 0000 000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5994,70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1 01 02000 01 0000 110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5994,70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1 0500000000000000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30754,59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1 05 03000 01 0000 110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30754,59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1  05  03010  01  0000  110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30754,59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1  06  00000  00  0000  000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72968,75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1  06  01000  00  0000  110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7107,75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1 06 01030 1  1000 110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7107,75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1 06 06000 00 0000 110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Земельный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65861,60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1 06 06030 00 0000 110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Земельный налог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40798,00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1 06 06033 10 1000 110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Земельный налог с организаций</w:t>
            </w: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,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t> 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40798,00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1 06 06040 00 0000 110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25063,60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1 06 06043 10 0000 110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25063,60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1 11 00000 00 0000 000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4912,00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1 11 05000 00 0000 120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Доходы, получаемые в виде арендной 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4912,00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1 11 05020 00 0000 120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Доходы, получаемые в виде арендной 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(за исключением земельных участков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бюджетных и автономных учреждений)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4912,00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1 11 05025 10 0000 120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Доходы, получаемые в виде арендной  платы, а также средства от продажи права на заключение договоров аренды за земли, 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4912,00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 2  00  00000  00  0000 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456597,69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 2  02  00000  00  0000 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456598,00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 2  02  10000  00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390815,00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 2  02  15002  00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Дотации бюджетам на поддержку мер 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289829,00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 2  02  15002  10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Дотации бюджетам сельских поселений на поддержку мер 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289829,00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 2  02  16001  00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100986,00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 2  02  16001  10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100986,00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 2  02  20000  00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Субсидии бюджетам бюджетной системы Российской Федерации (межбюджетный субсидии)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43466,00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 2  02  29999  00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Прочие субсидии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43466,00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  2  02  29999  10 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43466,00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  2  02  30000  00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22317,00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 2  02  35118  00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22317,00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 2  02  35118  10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22317,00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 2  19  00000  00  0000 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-0,31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2  19  00000  10  0000  150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Возврат остатков субсидий, субвенций и иных межбюджетных трансфертов, имеющих  целевое назначение, прошлых лет из бюджетов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-0,31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2  19  25576  10  0000  150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Возврат остатков субсидий на обеспечение комплексного развития сельских территорий из бюджетов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-0,31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ВСЕГО ДОХОДОВ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571127,73</w:t>
            </w:r>
          </w:p>
        </w:tc>
      </w:tr>
    </w:tbl>
    <w:p w:rsidR="00242230" w:rsidRDefault="00242230" w:rsidP="0024223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№2</w:t>
      </w:r>
    </w:p>
    <w:p w:rsidR="00242230" w:rsidRDefault="00242230" w:rsidP="0024223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                                  к Постановлению главы Администрации</w:t>
      </w:r>
    </w:p>
    <w:p w:rsidR="00242230" w:rsidRDefault="00242230" w:rsidP="0024223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 Корочанского  сельсовета Беловского района</w:t>
      </w:r>
    </w:p>
    <w:p w:rsidR="00242230" w:rsidRDefault="00242230" w:rsidP="0024223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 Курской области № 22 от 26.04.2021 года</w:t>
      </w:r>
    </w:p>
    <w:p w:rsidR="00242230" w:rsidRDefault="00242230" w:rsidP="0024223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РАСПЛЕДЕЛЕНИЕ БЮДЖЕТНЫХ АССИГНОВАНИЙ ПО РАЗДЕЛАМ, ПОДРАЗДЕЛАМ, ЦЕЛЕВЫМ СТАТЬЯМ (МУНИЦИПАЛЬНЫМ ПРОГРАММАМ МУНИЦИПАЛЬНОГО ОБРАЗОВАНИЯ «КОРОЧАНСКИЙ СЕЛЬСОВЕТ» БЕЛОВСКОГО РАЙОНА КУРСКОЙ ОБЛАСТИ И НЕПРОГРАММНЫМ НАПРАВЛЕНИЯМ ДЕЯТЕЛЬНОСТИ), ГРУППАМ ВИДОВ РАСХОДОВ КЛАССИФИКАЦИИ РАСХОДОВ МЕСТНОГО БЮДЖЕТА за 1 квартал 2021года</w:t>
      </w:r>
    </w:p>
    <w:p w:rsidR="00242230" w:rsidRDefault="00242230" w:rsidP="0024223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(рублей)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20"/>
        <w:gridCol w:w="348"/>
        <w:gridCol w:w="375"/>
        <w:gridCol w:w="1352"/>
        <w:gridCol w:w="442"/>
        <w:gridCol w:w="1363"/>
      </w:tblGrid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РЗ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ВР</w:t>
            </w:r>
          </w:p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1"/>
              <w:spacing w:before="150" w:line="468" w:lineRule="atLeast"/>
              <w:rPr>
                <w:rFonts w:ascii="Palatino Linotype" w:hAnsi="Palatino Linotype"/>
                <w:color w:val="7D7D7D"/>
                <w:sz w:val="39"/>
                <w:szCs w:val="39"/>
              </w:rPr>
            </w:pPr>
            <w:r>
              <w:rPr>
                <w:rFonts w:ascii="Palatino Linotype" w:hAnsi="Palatino Linotype"/>
                <w:b/>
                <w:bCs/>
                <w:color w:val="7D7D7D"/>
                <w:sz w:val="39"/>
                <w:szCs w:val="39"/>
              </w:rPr>
              <w:t>Сумма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6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460839,44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284455,26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ФУНКЦИОНИРОВАНИЕ ВЫСШЕГО    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72401,06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72401,06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Глава Корочанского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711 00 00000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72401,06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711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72401,06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711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72401,06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   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189952,16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Муниципальная программа  "Развитие муниципальной службы на 2018-2022 годы"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0900000000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63240,22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службы" на 2018-2022 годы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0910000000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63240,22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09100С1437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63240,22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09100С1437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63240,22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126711,94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731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126711,94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2"/>
              <w:spacing w:before="150" w:line="396" w:lineRule="atLeast"/>
              <w:rPr>
                <w:rFonts w:ascii="Palatino Linotype" w:hAnsi="Palatino Linotype"/>
                <w:b w:val="0"/>
                <w:bCs w:val="0"/>
                <w:color w:val="7D7D7D"/>
                <w:sz w:val="33"/>
                <w:szCs w:val="33"/>
              </w:rPr>
            </w:pPr>
            <w:r>
              <w:rPr>
                <w:rFonts w:ascii="Palatino Linotype" w:hAnsi="Palatino Linotype"/>
                <w:b w:val="0"/>
                <w:bCs w:val="0"/>
                <w:color w:val="7D7D7D"/>
                <w:sz w:val="33"/>
                <w:szCs w:val="33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22102,04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10900,00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10900,00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5450,00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5450,00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73 1 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5450,00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73 1 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5450,00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11202,04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Выполнение других обязательств муниципального образования «Корочанский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76 1 00 00000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11202,04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11202,04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8640,04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2562,00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22317,00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22317,00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Непрограммная деятельность органов местного самоуправления муниципального образования «Корочанский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22317,00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Непрограммные расходы органов местного самоуправления муниципального образования «Корочанский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22317,00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22317,00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22317,00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44669,26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44669,26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44669,29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44669,26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Осуществление полномочий в области благоустройства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44669,26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44669,26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07 3 01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44669,26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109397,92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Муниципальная программа "Развития культуры" муниципального образования «Корочанский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109397,92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подпрограмма "Искусство" муниципальной программы "Развития культуры"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109397,92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Обеспечение деятельности культурно-досугового дела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109397,92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Расходы на выплаты персоналу в целях обеспечения выполнения функций 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92973,89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16424,03</w:t>
            </w:r>
          </w:p>
        </w:tc>
      </w:tr>
    </w:tbl>
    <w:p w:rsidR="00242230" w:rsidRDefault="00242230" w:rsidP="0024223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 Приложение №3</w:t>
      </w:r>
    </w:p>
    <w:p w:rsidR="00242230" w:rsidRDefault="00242230" w:rsidP="0024223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 к Постановлению главы Администрации</w:t>
      </w:r>
    </w:p>
    <w:p w:rsidR="00242230" w:rsidRDefault="00242230" w:rsidP="0024223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 Корочанского  сельсовета Беловского района</w:t>
      </w:r>
    </w:p>
    <w:p w:rsidR="00242230" w:rsidRDefault="00242230" w:rsidP="0024223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 Курской области № 22 от 26.04.2021 года</w:t>
      </w:r>
    </w:p>
    <w:p w:rsidR="00242230" w:rsidRDefault="00242230" w:rsidP="0024223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ВЕДОМСТВЕННАЯ СТРУКТУРА РАСХОДОВ БЮДЖЕТА МУНИЦИПАЛЬНОГО ОБРАЗОВАНИЯ «КОРОЧАНСКИЙ СЕЛЬСОВЕТ» БЕЛОВСКОГО РАЙОНА КУРСКОЙ ОБЛАСТИ за 1 квартал 2020 года</w:t>
      </w:r>
    </w:p>
    <w:p w:rsidR="00242230" w:rsidRDefault="00242230" w:rsidP="0024223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(рублей)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82"/>
        <w:gridCol w:w="442"/>
        <w:gridCol w:w="348"/>
        <w:gridCol w:w="375"/>
        <w:gridCol w:w="1348"/>
        <w:gridCol w:w="442"/>
        <w:gridCol w:w="1363"/>
      </w:tblGrid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РЗ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ВР</w:t>
            </w:r>
          </w:p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1"/>
              <w:spacing w:before="150" w:line="468" w:lineRule="atLeast"/>
              <w:rPr>
                <w:rFonts w:ascii="Palatino Linotype" w:hAnsi="Palatino Linotype"/>
                <w:color w:val="7D7D7D"/>
                <w:sz w:val="39"/>
                <w:szCs w:val="39"/>
              </w:rPr>
            </w:pPr>
            <w:r>
              <w:rPr>
                <w:rFonts w:ascii="Palatino Linotype" w:hAnsi="Palatino Linotype"/>
                <w:b/>
                <w:bCs/>
                <w:color w:val="7D7D7D"/>
                <w:sz w:val="39"/>
                <w:szCs w:val="39"/>
              </w:rPr>
              <w:t>Сумма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6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460839,44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284455,26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ФУНКЦИОНИРОВАНИЕ ВЫСШЕГО    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72401,06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72401,06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Глава Корочанского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711 00 00000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72401,06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711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72401,06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711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72401,06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   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189952,16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Муниципальная программа  "Развитие муниципальной службы на 2018-2022 годы"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0900000000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63240,22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муниципальной службы" на 2018-2022 годы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091 00 00000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63240,22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09100С1437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63240,22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091 00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63240,22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126711,94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731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126711,94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2"/>
              <w:spacing w:before="150" w:line="396" w:lineRule="atLeast"/>
              <w:rPr>
                <w:rFonts w:ascii="Palatino Linotype" w:hAnsi="Palatino Linotype"/>
                <w:b w:val="0"/>
                <w:bCs w:val="0"/>
                <w:color w:val="7D7D7D"/>
                <w:sz w:val="33"/>
                <w:szCs w:val="33"/>
              </w:rPr>
            </w:pPr>
            <w:r>
              <w:rPr>
                <w:rFonts w:ascii="Palatino Linotype" w:hAnsi="Palatino Linotype"/>
                <w:b w:val="0"/>
                <w:bCs w:val="0"/>
                <w:color w:val="7D7D7D"/>
                <w:sz w:val="33"/>
                <w:szCs w:val="33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22102,04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10900,00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10900,00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5450,00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5450,00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73 1 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5450,00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73 1 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5450,00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11202,04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Выполнение других обязательств муниципального образования «Корочанский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76 1 00 00000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11202,04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11202,04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8640,04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2562,00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22317,00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22317,00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Непрограммная деятельность органов местного самоуправления муниципального образования «Корочанский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22317,00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Непрограммные расходы органов местного самоуправления муниципального образования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«Корочанский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22317,00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22317,00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22317,00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44669,26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44669,26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44669,29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44669,26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Осуществление полномочий в области благоустройства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44669,26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44669,26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44669,26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109397,92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Муниципальная программа "Развития культуры" муниципального образования «Корочанский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109397,92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подпрограмма "Искусство" муниципальной программы "Развития культуры"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109397,92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Обеспечение деятельности культурно-досугового дела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109397,92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Расходы на выплаты персоналу в целях обеспечения выполнения функций 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92973,89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16424,03</w:t>
            </w:r>
          </w:p>
        </w:tc>
      </w:tr>
    </w:tbl>
    <w:p w:rsidR="00242230" w:rsidRDefault="00242230" w:rsidP="0024223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 Приложение №4</w:t>
      </w:r>
    </w:p>
    <w:p w:rsidR="00242230" w:rsidRDefault="00242230" w:rsidP="0024223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 к Постановлению главы Администрации</w:t>
      </w:r>
    </w:p>
    <w:p w:rsidR="00242230" w:rsidRDefault="00242230" w:rsidP="0024223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 Корочанского  сельсовета Беловского района</w:t>
      </w:r>
    </w:p>
    <w:p w:rsidR="00242230" w:rsidRDefault="00242230" w:rsidP="0024223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Курской области № 22  от 26.04.2021 года</w:t>
      </w:r>
    </w:p>
    <w:p w:rsidR="00242230" w:rsidRDefault="00242230" w:rsidP="0024223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ИСТОЧНИКИ ФИНАНСИРОВАНИЯ ДЕФИЦИТА БЮДЖЕТА МУНИЦИПАЛЬНОГО ОБРАЗОВАНИЯ «КОРОЧАНСКИЙ СЕЛЬСОВЕТ» БЕЛОВСКОГО РАЙОНА КУРСКОЙ</w:t>
      </w:r>
    </w:p>
    <w:p w:rsidR="00242230" w:rsidRDefault="00242230" w:rsidP="0024223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ОБЛАСТИ ЗА 1 квартал 2020 года</w:t>
      </w:r>
    </w:p>
    <w:p w:rsidR="00242230" w:rsidRDefault="00242230" w:rsidP="0024223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(рублей)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7"/>
        <w:gridCol w:w="4544"/>
        <w:gridCol w:w="1509"/>
      </w:tblGrid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Код бюджетной классификации Российской 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Исполнено сумма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Источники финансирования дефицита бюджета - всего, в том числе: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-110288,29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000 01 00 00 00 00 0000 000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-110288,29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000 01 00 00 00 00 0000 500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-571127,73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000 01 05 00 00 00 0000 500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Увеличение остатков средств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-571127,73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000 01 05 02 00 00 0000 500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Увеличение прочих остатковсредств 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-571127,73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000 01 05 02 01 00 0000 510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-571127,73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000 01 05 02 01 10 0000 510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-571127,73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000 01 00 00 00 00 0000 600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460839,44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000 01 05 00 00 00 0000 600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Уменьшение остатков средств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460839,44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000 01 05 02 00 00 0000 600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460839,44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000 01 05 02 01 00 0000 610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Уменьшение прочих остатков денежных средств 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460839,44</w:t>
            </w:r>
          </w:p>
        </w:tc>
      </w:tr>
      <w:tr w:rsidR="00242230" w:rsidTr="002422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000 01 05 02 01 10 0000 610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230" w:rsidRDefault="002422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460839,44</w:t>
            </w:r>
          </w:p>
        </w:tc>
      </w:tr>
    </w:tbl>
    <w:p w:rsidR="00BA313B" w:rsidRPr="00242230" w:rsidRDefault="00BA313B" w:rsidP="00242230"/>
    <w:sectPr w:rsidR="00BA313B" w:rsidRPr="00242230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14B91"/>
    <w:rsid w:val="0004441F"/>
    <w:rsid w:val="000532C6"/>
    <w:rsid w:val="00060D3C"/>
    <w:rsid w:val="00060D99"/>
    <w:rsid w:val="000637D0"/>
    <w:rsid w:val="000A61EA"/>
    <w:rsid w:val="000B07F2"/>
    <w:rsid w:val="000B44BC"/>
    <w:rsid w:val="000C2B3D"/>
    <w:rsid w:val="000C4CB4"/>
    <w:rsid w:val="000C76E5"/>
    <w:rsid w:val="000D74EC"/>
    <w:rsid w:val="000D7B53"/>
    <w:rsid w:val="000E6217"/>
    <w:rsid w:val="00100B31"/>
    <w:rsid w:val="00116A79"/>
    <w:rsid w:val="00122082"/>
    <w:rsid w:val="00132CCF"/>
    <w:rsid w:val="0014083F"/>
    <w:rsid w:val="00167386"/>
    <w:rsid w:val="00177212"/>
    <w:rsid w:val="00185A22"/>
    <w:rsid w:val="001865B9"/>
    <w:rsid w:val="001940D3"/>
    <w:rsid w:val="00196BEB"/>
    <w:rsid w:val="001A48FC"/>
    <w:rsid w:val="001D4E83"/>
    <w:rsid w:val="001E1728"/>
    <w:rsid w:val="001F0ABD"/>
    <w:rsid w:val="001F4676"/>
    <w:rsid w:val="00227DD5"/>
    <w:rsid w:val="00235CE2"/>
    <w:rsid w:val="00242230"/>
    <w:rsid w:val="00244E05"/>
    <w:rsid w:val="002464F0"/>
    <w:rsid w:val="00263426"/>
    <w:rsid w:val="0029024D"/>
    <w:rsid w:val="002B4463"/>
    <w:rsid w:val="002C00C8"/>
    <w:rsid w:val="002C14CC"/>
    <w:rsid w:val="002D769A"/>
    <w:rsid w:val="002F4E24"/>
    <w:rsid w:val="003113EC"/>
    <w:rsid w:val="00313846"/>
    <w:rsid w:val="00320D9B"/>
    <w:rsid w:val="00323F82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8088A"/>
    <w:rsid w:val="003965A6"/>
    <w:rsid w:val="003B6182"/>
    <w:rsid w:val="003C29FC"/>
    <w:rsid w:val="003D044A"/>
    <w:rsid w:val="003D63E5"/>
    <w:rsid w:val="00404E4C"/>
    <w:rsid w:val="00407F12"/>
    <w:rsid w:val="00413371"/>
    <w:rsid w:val="004139D8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96CC0"/>
    <w:rsid w:val="004A4411"/>
    <w:rsid w:val="004A4F8C"/>
    <w:rsid w:val="004A5E02"/>
    <w:rsid w:val="004C1206"/>
    <w:rsid w:val="004C4C01"/>
    <w:rsid w:val="004D1008"/>
    <w:rsid w:val="004D15F2"/>
    <w:rsid w:val="004F6F98"/>
    <w:rsid w:val="00503223"/>
    <w:rsid w:val="00504C1D"/>
    <w:rsid w:val="005069BD"/>
    <w:rsid w:val="0051519E"/>
    <w:rsid w:val="005151E4"/>
    <w:rsid w:val="00523EFD"/>
    <w:rsid w:val="00554ADF"/>
    <w:rsid w:val="00561A52"/>
    <w:rsid w:val="00576B51"/>
    <w:rsid w:val="00577638"/>
    <w:rsid w:val="0058137A"/>
    <w:rsid w:val="005857C2"/>
    <w:rsid w:val="005B700C"/>
    <w:rsid w:val="005C4D95"/>
    <w:rsid w:val="005C669F"/>
    <w:rsid w:val="005D0B77"/>
    <w:rsid w:val="005D0C04"/>
    <w:rsid w:val="006101C1"/>
    <w:rsid w:val="00610B29"/>
    <w:rsid w:val="0063631E"/>
    <w:rsid w:val="00641C5C"/>
    <w:rsid w:val="006605CC"/>
    <w:rsid w:val="00692A02"/>
    <w:rsid w:val="006A2109"/>
    <w:rsid w:val="006A3D74"/>
    <w:rsid w:val="006A410A"/>
    <w:rsid w:val="006A45FB"/>
    <w:rsid w:val="006B32F4"/>
    <w:rsid w:val="006C4118"/>
    <w:rsid w:val="00712E14"/>
    <w:rsid w:val="00733D98"/>
    <w:rsid w:val="00753093"/>
    <w:rsid w:val="00753212"/>
    <w:rsid w:val="007822ED"/>
    <w:rsid w:val="00796D11"/>
    <w:rsid w:val="007B0430"/>
    <w:rsid w:val="007B6E01"/>
    <w:rsid w:val="007C6783"/>
    <w:rsid w:val="007D4339"/>
    <w:rsid w:val="007D5D60"/>
    <w:rsid w:val="007E690E"/>
    <w:rsid w:val="007E74F2"/>
    <w:rsid w:val="007F66CB"/>
    <w:rsid w:val="00801D6B"/>
    <w:rsid w:val="008034EA"/>
    <w:rsid w:val="0081703B"/>
    <w:rsid w:val="0082099B"/>
    <w:rsid w:val="00821122"/>
    <w:rsid w:val="00821AB4"/>
    <w:rsid w:val="008316D4"/>
    <w:rsid w:val="00853F0A"/>
    <w:rsid w:val="008671B3"/>
    <w:rsid w:val="008947E5"/>
    <w:rsid w:val="008A0D3C"/>
    <w:rsid w:val="008A12EB"/>
    <w:rsid w:val="008A1CE5"/>
    <w:rsid w:val="008C5270"/>
    <w:rsid w:val="008E20EF"/>
    <w:rsid w:val="009011DC"/>
    <w:rsid w:val="00902413"/>
    <w:rsid w:val="009128DF"/>
    <w:rsid w:val="00934920"/>
    <w:rsid w:val="00961341"/>
    <w:rsid w:val="0098268B"/>
    <w:rsid w:val="00992DCD"/>
    <w:rsid w:val="009D2CCF"/>
    <w:rsid w:val="009E4829"/>
    <w:rsid w:val="009F2C71"/>
    <w:rsid w:val="009F5FE8"/>
    <w:rsid w:val="009F74FC"/>
    <w:rsid w:val="00A04BC7"/>
    <w:rsid w:val="00A12E65"/>
    <w:rsid w:val="00A161F1"/>
    <w:rsid w:val="00A336FE"/>
    <w:rsid w:val="00A35186"/>
    <w:rsid w:val="00A356FC"/>
    <w:rsid w:val="00A35FE4"/>
    <w:rsid w:val="00A5356F"/>
    <w:rsid w:val="00A67CC2"/>
    <w:rsid w:val="00A735B6"/>
    <w:rsid w:val="00A856F6"/>
    <w:rsid w:val="00AA3EF6"/>
    <w:rsid w:val="00AB10C0"/>
    <w:rsid w:val="00AC77B2"/>
    <w:rsid w:val="00AD0FFC"/>
    <w:rsid w:val="00AE77FA"/>
    <w:rsid w:val="00AF25FD"/>
    <w:rsid w:val="00AF5538"/>
    <w:rsid w:val="00B1677A"/>
    <w:rsid w:val="00B4167D"/>
    <w:rsid w:val="00B513F9"/>
    <w:rsid w:val="00B57EBD"/>
    <w:rsid w:val="00B8343C"/>
    <w:rsid w:val="00B85C72"/>
    <w:rsid w:val="00BA0084"/>
    <w:rsid w:val="00BA313B"/>
    <w:rsid w:val="00BB0EAF"/>
    <w:rsid w:val="00BE300C"/>
    <w:rsid w:val="00BE6C9F"/>
    <w:rsid w:val="00BF5D47"/>
    <w:rsid w:val="00BF6DFC"/>
    <w:rsid w:val="00C03C40"/>
    <w:rsid w:val="00C25E4B"/>
    <w:rsid w:val="00C37FF1"/>
    <w:rsid w:val="00C76029"/>
    <w:rsid w:val="00C80B9E"/>
    <w:rsid w:val="00C81561"/>
    <w:rsid w:val="00CB5C50"/>
    <w:rsid w:val="00CC17DF"/>
    <w:rsid w:val="00CC30D1"/>
    <w:rsid w:val="00CC3222"/>
    <w:rsid w:val="00CD08FE"/>
    <w:rsid w:val="00D01321"/>
    <w:rsid w:val="00D04CF6"/>
    <w:rsid w:val="00D477DE"/>
    <w:rsid w:val="00D479ED"/>
    <w:rsid w:val="00D67B1B"/>
    <w:rsid w:val="00D71841"/>
    <w:rsid w:val="00D7223B"/>
    <w:rsid w:val="00D7546B"/>
    <w:rsid w:val="00DA3CB2"/>
    <w:rsid w:val="00DA7E09"/>
    <w:rsid w:val="00DC069F"/>
    <w:rsid w:val="00DC5E91"/>
    <w:rsid w:val="00DD7D3C"/>
    <w:rsid w:val="00DF0ADF"/>
    <w:rsid w:val="00E22C12"/>
    <w:rsid w:val="00E72803"/>
    <w:rsid w:val="00EA044F"/>
    <w:rsid w:val="00EA3AA0"/>
    <w:rsid w:val="00EA722C"/>
    <w:rsid w:val="00EE56E9"/>
    <w:rsid w:val="00EF3BF7"/>
    <w:rsid w:val="00F009FA"/>
    <w:rsid w:val="00F01CC3"/>
    <w:rsid w:val="00F029B7"/>
    <w:rsid w:val="00F20138"/>
    <w:rsid w:val="00F24082"/>
    <w:rsid w:val="00F2565C"/>
    <w:rsid w:val="00F35FBF"/>
    <w:rsid w:val="00F44162"/>
    <w:rsid w:val="00F641A0"/>
    <w:rsid w:val="00F805A4"/>
    <w:rsid w:val="00F9012A"/>
    <w:rsid w:val="00F90766"/>
    <w:rsid w:val="00FA01C2"/>
    <w:rsid w:val="00FC63F8"/>
    <w:rsid w:val="00FD5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33473303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12604.26400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06012-CADE-402C-8AF0-EFF2E81C2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4706</TotalTime>
  <Pages>17</Pages>
  <Words>3032</Words>
  <Characters>17284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228</cp:revision>
  <cp:lastPrinted>2020-01-20T13:02:00Z</cp:lastPrinted>
  <dcterms:created xsi:type="dcterms:W3CDTF">2020-01-17T12:11:00Z</dcterms:created>
  <dcterms:modified xsi:type="dcterms:W3CDTF">2023-11-14T17:00:00Z</dcterms:modified>
</cp:coreProperties>
</file>