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АДМИНИСТРАЦИЯ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КОРОЧАНСКОГО СЕЛЬСОВЕТА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РАСПОРЯЖЕНИЕ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19  февраля 2021 года</w:t>
      </w:r>
      <w:r w:rsidRPr="00A04BC7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</w:t>
      </w: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№ 08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 xml:space="preserve">О внесении изменений в </w:t>
      </w:r>
      <w:proofErr w:type="gramStart"/>
      <w:r w:rsidRPr="00A04BC7">
        <w:rPr>
          <w:rFonts w:ascii="Verdana" w:hAnsi="Verdana"/>
          <w:b/>
          <w:bCs/>
          <w:color w:val="292D24"/>
          <w:sz w:val="20"/>
          <w:lang w:eastAsia="ru-RU"/>
        </w:rPr>
        <w:t>сводную</w:t>
      </w:r>
      <w:proofErr w:type="gramEnd"/>
      <w:r w:rsidRPr="00A04BC7">
        <w:rPr>
          <w:rFonts w:ascii="Verdana" w:hAnsi="Verdana"/>
          <w:b/>
          <w:bCs/>
          <w:color w:val="292D24"/>
          <w:sz w:val="20"/>
          <w:lang w:eastAsia="ru-RU"/>
        </w:rPr>
        <w:t xml:space="preserve"> бюджетную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роспись бюджета муниципального образования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«Корочанский сельсовет» Беловского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 xml:space="preserve">района Курской области на 2021 год и </w:t>
      </w:r>
      <w:proofErr w:type="gramStart"/>
      <w:r w:rsidRPr="00A04BC7">
        <w:rPr>
          <w:rFonts w:ascii="Verdana" w:hAnsi="Verdana"/>
          <w:b/>
          <w:bCs/>
          <w:color w:val="292D24"/>
          <w:sz w:val="20"/>
          <w:lang w:eastAsia="ru-RU"/>
        </w:rPr>
        <w:t>на</w:t>
      </w:r>
      <w:proofErr w:type="gramEnd"/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плановый период 2022 и 2023 годов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A04BC7">
        <w:rPr>
          <w:rFonts w:ascii="Verdana" w:hAnsi="Verdana"/>
          <w:color w:val="292D24"/>
          <w:sz w:val="20"/>
          <w:szCs w:val="20"/>
          <w:lang w:eastAsia="ru-RU"/>
        </w:rPr>
        <w:t>В соответствии с пунктом 3 статьи 217 Бюджетного кодекса Российской Федерации, Порядком составления и ведения сводной бюджетной росписи и бюджетных росписей главных распорядителей средств, главных администраторов источников финансирования дефицита бюджета Корочанского сельсовета Беловского района Курской области, утвержденным постановлением администрации Корочанского сельсовета от 11.01.2016 г. № 2, Положением «О бюджетном процессе в муниципальном образовании «Корочанский сельсовет» Беловского района Курской области», утвержденным решением</w:t>
      </w:r>
      <w:proofErr w:type="gramEnd"/>
      <w:r w:rsidRPr="00A04BC7">
        <w:rPr>
          <w:rFonts w:ascii="Verdana" w:hAnsi="Verdana"/>
          <w:color w:val="292D24"/>
          <w:sz w:val="20"/>
          <w:szCs w:val="20"/>
          <w:lang w:eastAsia="ru-RU"/>
        </w:rPr>
        <w:t xml:space="preserve"> собрания Депутатов Корочанского сельсовета Беловского района Курской области от 25.02.2020 г. № VI-17/36</w:t>
      </w: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,</w:t>
      </w:r>
      <w:r w:rsidRPr="00A04BC7">
        <w:rPr>
          <w:rFonts w:ascii="Verdana" w:hAnsi="Verdana"/>
          <w:color w:val="292D24"/>
          <w:sz w:val="20"/>
          <w:szCs w:val="20"/>
          <w:lang w:eastAsia="ru-RU"/>
        </w:rPr>
        <w:t> в целях корректировки показателей сводной бюджетной росписи;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        1. Внести изменения в  сводную бюджетную роспись бюджета муниципального образования «Корочанский сельсовет» Беловского района Курской области на 2021 год и плановый период 2022 и 2023 годов,  согласно приложению к настоящему распоряжению.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 xml:space="preserve">2. Распоряжение вступает в силу </w:t>
      </w:r>
      <w:proofErr w:type="gramStart"/>
      <w:r w:rsidRPr="00A04BC7">
        <w:rPr>
          <w:rFonts w:ascii="Verdana" w:hAnsi="Verdana"/>
          <w:color w:val="292D24"/>
          <w:sz w:val="20"/>
          <w:szCs w:val="20"/>
          <w:lang w:eastAsia="ru-RU"/>
        </w:rPr>
        <w:t>с  даты подписания</w:t>
      </w:r>
      <w:proofErr w:type="gramEnd"/>
      <w:r w:rsidRPr="00A04BC7">
        <w:rPr>
          <w:rFonts w:ascii="Verdana" w:hAnsi="Verdana"/>
          <w:color w:val="292D24"/>
          <w:sz w:val="20"/>
          <w:szCs w:val="20"/>
          <w:lang w:eastAsia="ru-RU"/>
        </w:rPr>
        <w:t xml:space="preserve"> и подлежит размещению на официальном сайте Администрации Корочанского сельсовета.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3.Контроль за исполнением настоящего распоряжения возложить на начальника отдела администрации</w:t>
      </w:r>
      <w:proofErr w:type="gramStart"/>
      <w:r w:rsidRPr="00A04BC7">
        <w:rPr>
          <w:rFonts w:ascii="Verdana" w:hAnsi="Verdana"/>
          <w:color w:val="292D24"/>
          <w:sz w:val="20"/>
          <w:szCs w:val="20"/>
          <w:lang w:eastAsia="ru-RU"/>
        </w:rPr>
        <w:t xml:space="preserve"> .</w:t>
      </w:r>
      <w:proofErr w:type="gramEnd"/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      Глава Корочанского сельсовета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      Беловского района                                                                    М.И.Звягинцева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Приложение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распоряжению Администрации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Корочанского сельского поселения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от 19.02.2021 г. № 08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СПРАВКА-УВЕДОМЛЕНИЕ №  1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ОБ ИЗМЕНЕНИИ РОСПИСИ РАСХОДОВ И ЛИМИТОВ БЮДЖЕТНЫХ ОБЯЗАТЕЛЬСТВ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</w:t>
      </w:r>
      <w:r w:rsidRPr="00A04BC7">
        <w:rPr>
          <w:rFonts w:ascii="Verdana" w:hAnsi="Verdana"/>
          <w:color w:val="292D24"/>
          <w:sz w:val="20"/>
          <w:szCs w:val="20"/>
          <w:lang w:eastAsia="ru-RU"/>
        </w:rPr>
        <w:t> _______________Администрация Корочанского сельсовета  Беловского района Курской области_______________________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 (наименование главного распорядителя, распорядителя, получателя бюджетных ассигнований)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Основание Положение "О  бюджетном процессе в муниципальном образовании «Корочанский сельсовет» Беловского района Курской области»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По вопросу  «Культура»,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(руб.)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"/>
        <w:gridCol w:w="1079"/>
        <w:gridCol w:w="379"/>
        <w:gridCol w:w="851"/>
        <w:gridCol w:w="899"/>
        <w:gridCol w:w="685"/>
        <w:gridCol w:w="1023"/>
        <w:gridCol w:w="989"/>
        <w:gridCol w:w="913"/>
        <w:gridCol w:w="764"/>
        <w:gridCol w:w="764"/>
      </w:tblGrid>
      <w:tr w:rsidR="00A04BC7" w:rsidRPr="00A04BC7" w:rsidTr="00A04BC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изменений (знак "+" – увеличение,</w:t>
            </w:r>
            <w:proofErr w:type="gramEnd"/>
          </w:p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"-" – уменьшение)</w:t>
            </w:r>
          </w:p>
        </w:tc>
      </w:tr>
      <w:tr w:rsidR="00A04BC7" w:rsidRPr="00A04BC7" w:rsidTr="00A04BC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Главного</w:t>
            </w:r>
          </w:p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распорядителя средств сельского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</w:t>
            </w:r>
          </w:p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операции сектора государствен-</w:t>
            </w:r>
          </w:p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дополнитель-ной</w:t>
            </w:r>
            <w:proofErr w:type="gramEnd"/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класси-</w:t>
            </w:r>
          </w:p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 год</w:t>
            </w:r>
          </w:p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II год</w:t>
            </w:r>
          </w:p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планового</w:t>
            </w:r>
          </w:p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периода</w:t>
            </w:r>
          </w:p>
        </w:tc>
      </w:tr>
      <w:tr w:rsidR="00A04BC7" w:rsidRPr="00A04BC7" w:rsidTr="00A04BC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МКУК «Корочанский Центральный </w:t>
            </w: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Сельский Дом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-5400,0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A04BC7" w:rsidRPr="00A04BC7" w:rsidTr="00A04BC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 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+113400,00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A04BC7" w:rsidRPr="00A04BC7" w:rsidTr="00A04BC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A04BC7" w:rsidRPr="00A04BC7" w:rsidTr="00A04BC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             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Источники изменений: местный бюджет          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 Глава Корочанского сельсовета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                        Беловского района                                                                            М.И.Звягинцева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                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Приложение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к распоряжению Администрации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сельсовета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от 19.02.2021 г. №08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Справка об изменении кассовых выплат и кассовых поступлений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бюджета  муниципального образования «Корочанский сельсовет», в том числе помесячно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Главный администратор бюджета   </w:t>
      </w: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Администрация Корочанского сельсовета Беловского района Курской области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(руб.)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7"/>
        <w:gridCol w:w="395"/>
        <w:gridCol w:w="897"/>
        <w:gridCol w:w="559"/>
        <w:gridCol w:w="897"/>
        <w:gridCol w:w="403"/>
        <w:gridCol w:w="559"/>
        <w:gridCol w:w="338"/>
        <w:gridCol w:w="434"/>
        <w:gridCol w:w="432"/>
        <w:gridCol w:w="511"/>
        <w:gridCol w:w="706"/>
        <w:gridCol w:w="632"/>
        <w:gridCol w:w="563"/>
        <w:gridCol w:w="640"/>
        <w:gridCol w:w="107"/>
      </w:tblGrid>
      <w:tr w:rsidR="00A04BC7" w:rsidRPr="00A04BC7" w:rsidTr="00A04BC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классификации доходов/расходов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год, всего: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изменений</w:t>
            </w:r>
            <w:proofErr w:type="gramStart"/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(+/-), </w:t>
            </w:r>
            <w:proofErr w:type="gramEnd"/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т.ч. по месяцам:</w:t>
            </w:r>
          </w:p>
        </w:tc>
      </w:tr>
      <w:tr w:rsidR="00A04BC7" w:rsidRPr="00A04BC7" w:rsidTr="00A04BC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001 0801 01101</w:t>
            </w:r>
            <w:proofErr w:type="gramStart"/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1401 244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-5400,00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-5400,00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 0801 01101L4670 244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+113400,00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+113400,00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 РАСХОДОВ: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 Глава Корочанского сельсовета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 Беловского района                                                        М.И.Звягинцева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b/>
          <w:bCs/>
          <w:color w:val="292D24"/>
          <w:sz w:val="20"/>
          <w:lang w:eastAsia="ru-RU"/>
        </w:rPr>
        <w:t>     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Приложение 3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к Порядку составления и ведения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кассового плана районного бюджета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и бюджетных росписей главных</w:t>
      </w:r>
    </w:p>
    <w:p w:rsidR="00A04BC7" w:rsidRPr="00A04BC7" w:rsidRDefault="00A04BC7" w:rsidP="00A04BC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04BC7">
        <w:rPr>
          <w:rFonts w:ascii="Verdana" w:hAnsi="Verdana"/>
          <w:color w:val="292D24"/>
          <w:sz w:val="20"/>
          <w:szCs w:val="20"/>
          <w:lang w:eastAsia="ru-RU"/>
        </w:rPr>
        <w:t> распорядителей средств бюджета муниципального образования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235"/>
        <w:gridCol w:w="1432"/>
        <w:gridCol w:w="2438"/>
        <w:gridCol w:w="702"/>
        <w:gridCol w:w="504"/>
        <w:gridCol w:w="743"/>
        <w:gridCol w:w="188"/>
        <w:gridCol w:w="1058"/>
        <w:gridCol w:w="143"/>
        <w:gridCol w:w="1459"/>
        <w:gridCol w:w="131"/>
        <w:gridCol w:w="131"/>
      </w:tblGrid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Уведомление №  1    от 19.02.2021г.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 изменении плана выплат по расходам на 2021год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19.02.2021г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 муниципального образования "Корочанский сельсовет" Беловского района Курской области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МКУК «Корочанский ЦСДК»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 Сводному</w:t>
            </w: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реестру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38300090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Номер лицевого счета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03443000900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 0801 01101С1401 244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12375,00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 0801 01101L4670 244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113400.00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113400.00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125775,00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116400,00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Руководитель финансового органа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Кручинова Г С.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04BC7" w:rsidRPr="00A04BC7" w:rsidRDefault="00A04BC7" w:rsidP="00A04BC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Кручинова Г.С.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04BC7" w:rsidRPr="00A04BC7" w:rsidTr="00A04B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BC7" w:rsidRPr="00A04BC7" w:rsidRDefault="00A04BC7" w:rsidP="00A04BC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04BC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BA313B" w:rsidRPr="00A04BC7" w:rsidRDefault="00BA313B" w:rsidP="00A04BC7"/>
    <w:sectPr w:rsidR="00BA313B" w:rsidRPr="00A04BC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546B"/>
    <w:rsid w:val="00DA3CB2"/>
    <w:rsid w:val="00DA7E09"/>
    <w:rsid w:val="00DC069F"/>
    <w:rsid w:val="00DC5E91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D9E1-B1A7-4C41-9FC4-02E532E3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4705</TotalTime>
  <Pages>6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226</cp:revision>
  <cp:lastPrinted>2020-01-20T13:02:00Z</cp:lastPrinted>
  <dcterms:created xsi:type="dcterms:W3CDTF">2020-01-17T12:11:00Z</dcterms:created>
  <dcterms:modified xsi:type="dcterms:W3CDTF">2023-11-14T16:59:00Z</dcterms:modified>
</cp:coreProperties>
</file>