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ПРОЕКТ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СОБРАНИЕ ДЕПУТАТОВ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БЕЛОВСКОГО РАЙО</w:t>
      </w:r>
      <w:r w:rsidRPr="007E74F2">
        <w:rPr>
          <w:rFonts w:ascii="Verdana" w:hAnsi="Verdana"/>
          <w:color w:val="292D24"/>
          <w:sz w:val="20"/>
          <w:szCs w:val="20"/>
          <w:lang w:eastAsia="ru-RU"/>
        </w:rPr>
        <w:softHyphen/>
        <w:t>НА КУРСКОЙ ОБЛАСТИ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 РЕШЕНИЕ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От «__» сентября 2023 года № VII-________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23 ДЕКАБРЯ 2022 ГОДА № VII-4/9 «О БЮДЖЕТЕ МУНИЦИПАЛЬНОГО ОБРАЗОВАНИЯ «КОРОЧАНСКИЙ СЕЛЬСОВЕТ» БЕЛОВСКОГО РАЙОНА КУРСКОЙ ОБЛАСТИ НА 2023 ГОД И ПЛАНОВЫЙ ПЕРИОД 2024</w:t>
      </w:r>
      <w:proofErr w:type="gram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И</w:t>
      </w:r>
      <w:proofErr w:type="gram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2025  ГОДОВ».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1.Внести в решение Собрания депутатов 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от 23 декабря 2022 года VII-4/9 «О бюджете муниципального образования «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 Беловского района Курской области на 2023 год и плановый период 2024 и 2025 годов» (Информационный бюллетень от №5  от 23.12.2022года; в редакции решения Собрания депутатов 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от «15» августа 2023 года № VII-14/30) следующие изменения и дополнения: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1. Приложения № 2 изложить в новой редакции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со дня его официального опубликования (обнародования).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    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   района                                                                                            Ю.В.Петрова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  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    Глава 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                                              О.В.Панова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                       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    Приложение№2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к   решению Собрания депутатов 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№ VII-______ от ___.___.2023 года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«О внесении изменений и дополнений в решение Собрания           депутатов 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</w:t>
      </w:r>
      <w:proofErr w:type="gram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Курской</w:t>
      </w:r>
      <w:proofErr w:type="gramEnd"/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области  от 23.12.2022г. № VII-4/9 "О бюджете муниципального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образования "</w:t>
      </w:r>
      <w:proofErr w:type="spell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7E74F2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сельсовет" Беловского района </w:t>
      </w:r>
      <w:proofErr w:type="gramStart"/>
      <w:r w:rsidRPr="007E74F2">
        <w:rPr>
          <w:rFonts w:ascii="Verdana" w:hAnsi="Verdana"/>
          <w:color w:val="292D24"/>
          <w:sz w:val="20"/>
          <w:szCs w:val="20"/>
          <w:lang w:eastAsia="ru-RU"/>
        </w:rPr>
        <w:t>Курской</w:t>
      </w:r>
      <w:proofErr w:type="gramEnd"/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области на 2023 год и плановый период 2024 и 2025 годов»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2023-2025 ГОДЫ.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7E74F2" w:rsidRPr="007E74F2" w:rsidRDefault="007E74F2" w:rsidP="007E74F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7E74F2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                                                                      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3"/>
        <w:gridCol w:w="3351"/>
        <w:gridCol w:w="1412"/>
        <w:gridCol w:w="1412"/>
        <w:gridCol w:w="1412"/>
      </w:tblGrid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2023год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2024год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2025год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3600737,00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2696605,00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2725442,00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1564610,00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2174128,00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2231330,00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84264,00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89054,00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94214,00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84264,00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89054,00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94214,00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</w:t>
            </w: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84004,00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88794,00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93954,00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260,00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696323,00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1353093,00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696323,00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1353093,00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696323,00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1301051,00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1353093,00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764775,00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56475,00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56475,00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708300,00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282037,00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426263,00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</w:t>
            </w: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2036127,00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522477,00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494112,00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2036127,00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522477,00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494112,00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763226,00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372572,00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297511,00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297511,00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372572,00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465715,00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405172,00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372572,00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121540,00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112126,00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117305,00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121540,00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</w:t>
            </w:r>
          </w:p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1160775,00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910775,00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7E74F2" w:rsidRPr="007E74F2" w:rsidRDefault="007E74F2" w:rsidP="007E74F2">
      <w:pPr>
        <w:suppressAutoHyphens w:val="0"/>
        <w:rPr>
          <w:vanish/>
          <w:lang w:eastAsia="ru-RU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</w:tblGrid>
      <w:tr w:rsidR="007E74F2" w:rsidRPr="007E74F2" w:rsidTr="007E74F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E74F2" w:rsidRPr="007E74F2" w:rsidRDefault="007E74F2" w:rsidP="007E74F2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7E74F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BA313B" w:rsidRPr="007E74F2" w:rsidRDefault="00BA313B" w:rsidP="007E74F2"/>
    <w:sectPr w:rsidR="00BA313B" w:rsidRPr="007E74F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B53"/>
    <w:rsid w:val="000E6217"/>
    <w:rsid w:val="00116A79"/>
    <w:rsid w:val="00122082"/>
    <w:rsid w:val="0014083F"/>
    <w:rsid w:val="00185A22"/>
    <w:rsid w:val="001865B9"/>
    <w:rsid w:val="001940D3"/>
    <w:rsid w:val="00196BEB"/>
    <w:rsid w:val="001A48FC"/>
    <w:rsid w:val="001D4E83"/>
    <w:rsid w:val="001E1728"/>
    <w:rsid w:val="001F4676"/>
    <w:rsid w:val="00227DD5"/>
    <w:rsid w:val="00235CE2"/>
    <w:rsid w:val="00244E05"/>
    <w:rsid w:val="002464F0"/>
    <w:rsid w:val="0029024D"/>
    <w:rsid w:val="002B4463"/>
    <w:rsid w:val="002C14CC"/>
    <w:rsid w:val="002D769A"/>
    <w:rsid w:val="002F4E24"/>
    <w:rsid w:val="003113EC"/>
    <w:rsid w:val="00313846"/>
    <w:rsid w:val="00320D9B"/>
    <w:rsid w:val="00323F82"/>
    <w:rsid w:val="003415B5"/>
    <w:rsid w:val="00345F89"/>
    <w:rsid w:val="003479FC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5F2"/>
    <w:rsid w:val="004F6F98"/>
    <w:rsid w:val="00503223"/>
    <w:rsid w:val="00504C1D"/>
    <w:rsid w:val="0051519E"/>
    <w:rsid w:val="005151E4"/>
    <w:rsid w:val="00523EFD"/>
    <w:rsid w:val="00554ADF"/>
    <w:rsid w:val="00576B51"/>
    <w:rsid w:val="00577638"/>
    <w:rsid w:val="0058137A"/>
    <w:rsid w:val="005857C2"/>
    <w:rsid w:val="005C4D95"/>
    <w:rsid w:val="005C669F"/>
    <w:rsid w:val="005D0C04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822ED"/>
    <w:rsid w:val="00796D11"/>
    <w:rsid w:val="007B6E01"/>
    <w:rsid w:val="007C6783"/>
    <w:rsid w:val="007D4339"/>
    <w:rsid w:val="007E690E"/>
    <w:rsid w:val="007E74F2"/>
    <w:rsid w:val="007F66CB"/>
    <w:rsid w:val="00801D6B"/>
    <w:rsid w:val="008034EA"/>
    <w:rsid w:val="0081703B"/>
    <w:rsid w:val="00821122"/>
    <w:rsid w:val="00821AB4"/>
    <w:rsid w:val="008316D4"/>
    <w:rsid w:val="008671B3"/>
    <w:rsid w:val="008947E5"/>
    <w:rsid w:val="008A0D3C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5356F"/>
    <w:rsid w:val="00A67CC2"/>
    <w:rsid w:val="00A735B6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C069F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531E-0FA1-4C19-84DB-6B5201EE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3965</TotalTime>
  <Pages>7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183</cp:revision>
  <cp:lastPrinted>2020-01-20T13:02:00Z</cp:lastPrinted>
  <dcterms:created xsi:type="dcterms:W3CDTF">2020-01-17T12:11:00Z</dcterms:created>
  <dcterms:modified xsi:type="dcterms:W3CDTF">2023-11-14T04:39:00Z</dcterms:modified>
</cp:coreProperties>
</file>