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color w:val="292D24"/>
          <w:sz w:val="20"/>
          <w:szCs w:val="20"/>
        </w:rPr>
        <w:t>ПРОТОКОЛ</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публичных слушаний по вопросу обсуждения проекта бюджета муниципального образования Корочанский сельсовет Беловского  района Курской области  на  2022год плановый период 2023-2024гг..</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29 ноября 2021 г                                                                   11-00 ч.         Корочанский ЦСДК</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 публичные слушания по вопросу обсуждения проекта бюджета муниципального  образования « Корочанский сельсовет» Беловского  района Курской области     на  2022год плановый период 2023-2024 гг. приглашались  и    присутствовали    депутаты Собрания депутатов Корочанского сельсовета Беловского района , комиссии Собрания депутатов Корочанского сельсовета Беловского района Курской области, Глава  Корочанского сельсовета Беловского района Курской области, начальник отдела администрации Корочанского сельсовета Беловского района ,  население   муниципального образования «Корочанский сельсовет» Беловского  района Курской области.  Всего  23 человека.</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Публичные слушания по обсуждению проекта бюджета муниципального образования “ Корочанский сельсовет» Беловского района Курской области на 2022год плановый период 2023-2024 годов открывает Председатель комиссии по вопросу обсуждения проекта бюджета муниципального образования «Корочанский сельсовет» Беловского района Курской области на 2022год плановый период 2023-2024 гг.</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Участникам   публичных  слушаний была    обеспечена   возможность    высказать свое мнение по вопросу обсуждения проекта бюджета муниципального  образования «Корочанский сельсовет» Беловского  района Курской области      на  2022 год плановый период 2023-2024 гг.</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СЛУШАЛИ: Звягинцеву М.И.- председателя комиссии по вопросу обсуждения проекта бюджета муниципального  образования «Корочанский сельсовет» Беловского  района Курской области     на  2022год плановый период 2023-2024 гг.</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Уважаемые участники публичных слушаний по вопросу обсуждения проекта бюджета муниципального образования «Корочанский сельсовет» Беловского  района Курской области на 2022год плановый период 2023-2024 гг. на рассмотрение выносится следующая</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ПОВЕСТКА ДНЯ:</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Обсуждение проекта бюджета муниципального образования “Корочанский сельсовет» Беловского района Курской области на 2022год плановый период 2023-2024 годов.</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Прошу голосовать:</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Голосовали:</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«За» - единогласно «Против» - нет «Воздержались» - нет «Не голосовали» - нет</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Публичные слушания по обсуждению проекта бюджета муниципального образования “Корочанский сельсовет» Беловского района Курской области на 2022од плановый период 2023-2024 годов проводятся в соответствии со статьей 28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«Корочанский сельсовет» Беловского района Курской области.</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Публичные слушания назначены решением Собрания депутатов Корочанского сельсовета Беловского района Курской области от 15 ноября 2021 </w:t>
      </w:r>
      <w:r>
        <w:rPr>
          <w:rStyle w:val="aa"/>
          <w:rFonts w:ascii="Verdana" w:hAnsi="Verdana"/>
          <w:color w:val="292D24"/>
          <w:sz w:val="20"/>
          <w:szCs w:val="20"/>
        </w:rPr>
        <w:t>г. № VI-17/79 «</w:t>
      </w:r>
      <w:r>
        <w:rPr>
          <w:rFonts w:ascii="Verdana" w:hAnsi="Verdana"/>
          <w:color w:val="292D24"/>
          <w:sz w:val="20"/>
          <w:szCs w:val="20"/>
        </w:rPr>
        <w:t xml:space="preserve"> О </w:t>
      </w:r>
      <w:r>
        <w:rPr>
          <w:rFonts w:ascii="Verdana" w:hAnsi="Verdana"/>
          <w:color w:val="292D24"/>
          <w:sz w:val="20"/>
          <w:szCs w:val="20"/>
        </w:rPr>
        <w:lastRenderedPageBreak/>
        <w:t>Порядке учета предложений и Порядке участия граждан в обсуждении проекта решения «О бюджете муниципального образования «Корочанский сельсовет» Беловского района Курской области на 2022год плановый период 2023-2024 гг.» и назначении публичных слушаний по проекту решения «О бюджете муниципального образования «Корочанский сельсовет» Беловского района Курской области на 2022год плановый период 2023-2024 гг.». Указанное решение обнародовано на официальном сайте администрации Корочанского сельсовета Беловского района Курской области (http:// admkoros.ru) в разделе «Муниципальные правовые акты- Бюджет) на информационном стенде администрации Корочанского сельсовета Беловского района Курской области.</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Согласно указанному решению создана комиссия по обсуждению проекта решения Собрания депутатов Корочанского сельсовета Беловского района Курской области «О бюджете муниципального образования «Корочанский сельсовет» Беловского района Курской области на 2022год плановый период 2023-2024 гг.»  в составе:</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Звягинцева М.И. – Глава Корочанского сельсовета  Беловского района Курской области, Председатель комиссии;</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Кручинова Г.С. –      начальник отдела Администрации Корочанского сельсовета</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Беловского района Курской области, секретарь комиссии;</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Петрова Ю.В.. –  депутат Собрания депутатов Корочанского сельсовета</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Беловского района Курской области;</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Звягинцева Л.А..– депутат Собрания депутатов Корочанского сельсовета</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Беловского района Курской области;</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Ерина Т.И.             – депутат Собрания депутатов Корочанского сельсовета</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Беловского района Курской области;</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Савенкова С.Н. – депутат Собрания депутатов Корочанского сельсовета</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Беловского района Курской области;</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Лихошерстова В.И..    – депутат Собрания депутатов Корочанского сельсовета</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Беловского района Курской области;</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Гетманова Л.Н. -  депутат Собрания депутатов Корочанского сельсовета</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Беловского района Курской области</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Дуденко Н.И.- депутат Собрания депутатов Корочанского сельсовета</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Беловского района Курской области</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Сергеева С.Н.- депутат Собрания депутатов Корочанского сельсовета</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Беловского района Курской области</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Аксенов В.М..- депутат Собрания депутатов Корочанского сельсовета</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Беловского района Курской области</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Никитина Н.А. – депутат Собрания Депутатов Корочанского сельсовета Беловского </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района</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Комиссией по обсуждению проекта решения Собрания депутатов Корочанского сельсовета Беловского района Курской области «О бюджете муниципального образования «Корочанский сельсовет» Беловского района Курской области на2022год плановый период 2023-2024 гг.»  на информационном стенде администрации Корочанского сельсовета Беловского района Курской области  по адресу: д. Корочка, д. 121А, Беловского района на официальном сайте  администрации Корочанского сельсовета Беловского района Курской области размещено объявление о дате, месте, времени проведения публичных слушаний и сроках приема письменных предложений.</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Проект решения «О бюджете муниципального образования «Корочанский сельсовет» Беловского района Курской области  на 2022год плановый период 2023-2024 годов, размещен на информационном стенде администрации Корочанского сельсовета Беловского района Курской области  по адресу: д. Корочка, д.121А Беловского района и на официальном сайте  администрации Корочанского сельсовета Беловского района Курской области.</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Жители муниципального образования «Корочанский сельсовет» Беловского района о дате, времени и месте проведения публичных слушаний оповещены своевременно.</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 проведении публичных слушаний составляется протокол публичных слушаний.</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Результаты публичных слушаний по проекту бюджета муниципального образования  «Корочанский сельсовет» Беловского района Курской области на 2022год плановый период 2023-2024 годов оформляется заключением.</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Предлагается следующий порядок проведения публичных слушаний:</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Информация о поступивших в комиссию по обсуждению проекта решения Собрания депутатов Корочанского сельсовета Беловского района Курской области «О бюджете муниципального образования «Корочанский сельсовет» Беловского района Курской области на 2022 год плановый период 2023-2024 гг.»  письменных предложениях граждан по проекту бюджета муниципального образования   «Корочанский сельсовет» Беловского района Курской области на 2022 год плановый период 2023-2024гг. - докладывает председатель комиссии Звягинцева М.И..</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Выступления участников публичных слушаний (предложения и замечания, касающиеся рассматриваемого на публичных слушаниях вопроса). Выступление начальника отдела администрации сельсовета Кручиновой Г С .</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Вопросы и ответы относительно выступлений участников публичных слушаний.</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Окончание публичных слушаний.</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ПРОШУ ГОЛОСОВАТЬ:</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Голосовали:</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«За» - единогласно «Против» - нет «Воздержались» - нет «Не голосовали» - нет</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Предлагаю устные замечания и предложения высказывать по ходу обсуждения проекта бюджета поселения на 2022год плановый период 2023-2024 годов вносить их в протокол публичных слушаний, а письменные предложения приобщить к протоколу публичных слушаний. Определить время выступления – 5 минут.</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Какие будут предложения?</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ПРОШУ ГОЛОСОВАТЬ:</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Голосовали:</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«За» - единогласно «Против» - нет «Воздержались» - нет «Не голосовали» - нет</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Переходим к вопросу обсуждения проекта бюджета муниципального  образования «Корочанский сельсовет» Беловского  района Курской области     на  2022год плановый период 2023-2024гг.:</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Звягинцева М.И. – информирую, что письменных предложений от граждан по состоянию на 17.00  28 ноября 2021 года в комиссию по обсуждению  проекта бюджета поселения на 2022год плановый период 2023-2024 годов не поступило.</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СЛОВО предоставляется:</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1. Кручиновой Г.С. – начальнику  отдела администрации Корочанского сельсовета</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Проект Бюджета муниципального образования «Корочанский сельсовет» Беловского района Курской области (далее - бюджет поселения) сформирован в соответствии с требованиями Бюджетного кодекса Российской Федерации основных направлений бюджетной и налоговой политики Корочанского сельсовета на 2022год плановый период 2023-2024 годов с учётом изменений, внесённых в налоговый и бюджетный кодексы Российской Федерации и нормативов распределения федеральных, областных и местных налогов, определяемых федеральными областными законодательством, нормативами правовыми актами муниципального образования и с учётом прогнозных оценок социально –экономического развития Корочанского сельсовета на 2023-2024гг и прогноза социально-экономического развития Корочанский сельсовет на 2023-2024гг оценки ожидаемого исполнения бюджета Корочанский сельсовет за 2022год.</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1.Утвердить основные характеристики бюджета муниципального образования «Корочанский сельсовет» Беловского района на 2022 год:</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прогнозируемый общий объем доходов бюджета муниципального образования  в сумме 1 976 230, 00  рублей</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общий объем расходов бюджета муниципального образования в сумме </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1 976 230, 00  рублей</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Дефицит  (профицит) бюджета муниципального образования на 2022 год  в сумме   0,0 рублей,</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Утвердить основные характеристики бюджета муниципального образования «Корочанский сельсовет» Беловского района  на 2023 и 2024  годы:</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прогнозируемый общий объем доходов бюджета муниципального образования на 2023 год  в сумме 1412889.00 рублей, на 2024 год в сумме  1387576,00 рублей;</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общий объем расходов бюджета муниципального образования на 2023 год  в сумме 1412889.00  рублей,  на 2024 год  в сумме 1387576,00 рублей, </w:t>
      </w:r>
      <w:r>
        <w:rPr>
          <w:rStyle w:val="aa"/>
          <w:rFonts w:ascii="Verdana" w:hAnsi="Verdana"/>
          <w:color w:val="292D24"/>
          <w:sz w:val="20"/>
          <w:szCs w:val="20"/>
        </w:rPr>
        <w:t> </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Дефицит  (профицит) бюджета муниципального образования на 2023 год  в сумме   0 рублей, дефицит  (профицит) бюджета муниципального образования на 2024 год  в сумме   0 рублей.</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 соответствии со ст.18 Положения о бюджетном процессе в муниципальном образовании «Корочанский сельсовет» Беловского района Курской области разработаны, утверждены и приведены в соответствие следующие нормативно-правовые акты:</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основные направления бюджетной политики и основные направления налоговой политики Корочанского сельсовета Беловского района;</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предварительные итоги социально-экономического развития за истекший период текущего финансового года и ожидаемые итоги социально- экономического развития за текущий финансовый год;</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прогноз социально-экономического развития Корочанского сельсовета Беловского района;</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 либо утвержденный среднесрочный финансовый план;</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пояснительная записка к проекту бюджета;</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методики (проекты методик) и расчеты распределения межбюджетных трансфертов;</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оценка ожидаемого исполнения бюджета на текущий финансовый год;</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реестры источников доходов бюджетов бюджетной системы Российской Федерации;</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иные документы и материалы.</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Какие будут от участников публичных слушаний предложения и замечания по предложенному проекту бюджета поселения на 2022год плановый период 2023-2024гг..</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Звягинцева М.И..- учитывая, что в ходе проведения публичных слушаний все замечания, предложения по обсуждаемому проекту высказаны предлагаю публичные слушания завершить и прошу считать публичные слушания по проекту бюджета муниципального образования «Корочанский сельсовет» Беловского района Курской области на 2022год плановый период 2023-2024 годов состоявшимися.</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Комиссии по обсуждению проекта муниципального образования  «Корочанский сельсовет» Беловского района Курской области на 2022год плановый период 2023-2024гг. проанализировать все поступившие предложения, подготовить протокол и заключение по результатам проведения публичных слушаний, обнародовать на официальном сайте администрации Корочанского сельсовета Беловского района Курской области в сети «Интернет».</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ПРОШУ ГОЛОСОВАТЬ:</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Голосовали:</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«За» - единогласно «Против» - нет «Воздержались» - нет</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Председатель комиссии:         Звягинцева М.И..    _____________________</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Секретарь:                              Кручинова Г.С.       _____________________</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Члены комиссии:</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Петрова Ю.В. __________________________ </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Звягинцева Л.А__________________________</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Ерина Т.И. ________________________________            </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Савенкова С.Н. __________________________</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Лихошерстова В.И.________________________</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Гетманова Л.Н___________________________</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Дуденко Н.И._______________________</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Сергеева С.Н.__________________________</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Аксенов В.М___________________________</w:t>
      </w:r>
    </w:p>
    <w:p w:rsidR="005D0B77" w:rsidRDefault="005D0B77" w:rsidP="005D0B7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Никитина Н.А. __________________________</w:t>
      </w:r>
    </w:p>
    <w:p w:rsidR="00BA313B" w:rsidRPr="005D0B77" w:rsidRDefault="00BA313B" w:rsidP="005D0B77"/>
    <w:sectPr w:rsidR="00BA313B" w:rsidRPr="005D0B77"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60D3C"/>
    <w:rsid w:val="00060D99"/>
    <w:rsid w:val="000637D0"/>
    <w:rsid w:val="000A61EA"/>
    <w:rsid w:val="000B07F2"/>
    <w:rsid w:val="000B44BC"/>
    <w:rsid w:val="000C2B3D"/>
    <w:rsid w:val="000C4CB4"/>
    <w:rsid w:val="000C76E5"/>
    <w:rsid w:val="000D74EC"/>
    <w:rsid w:val="000D7B53"/>
    <w:rsid w:val="000E6217"/>
    <w:rsid w:val="00116A79"/>
    <w:rsid w:val="00122082"/>
    <w:rsid w:val="00132CCF"/>
    <w:rsid w:val="0014083F"/>
    <w:rsid w:val="00167386"/>
    <w:rsid w:val="00177212"/>
    <w:rsid w:val="00185A22"/>
    <w:rsid w:val="001865B9"/>
    <w:rsid w:val="001940D3"/>
    <w:rsid w:val="00196BEB"/>
    <w:rsid w:val="001A48FC"/>
    <w:rsid w:val="001D4E83"/>
    <w:rsid w:val="001E1728"/>
    <w:rsid w:val="001F0ABD"/>
    <w:rsid w:val="001F4676"/>
    <w:rsid w:val="00227DD5"/>
    <w:rsid w:val="00235CE2"/>
    <w:rsid w:val="00244E05"/>
    <w:rsid w:val="002464F0"/>
    <w:rsid w:val="00263426"/>
    <w:rsid w:val="0029024D"/>
    <w:rsid w:val="002B4463"/>
    <w:rsid w:val="002C00C8"/>
    <w:rsid w:val="002C14CC"/>
    <w:rsid w:val="002D769A"/>
    <w:rsid w:val="002F4E24"/>
    <w:rsid w:val="003113EC"/>
    <w:rsid w:val="00313846"/>
    <w:rsid w:val="00320D9B"/>
    <w:rsid w:val="00323F82"/>
    <w:rsid w:val="003415B5"/>
    <w:rsid w:val="0034234F"/>
    <w:rsid w:val="00345F89"/>
    <w:rsid w:val="003479FC"/>
    <w:rsid w:val="003504F9"/>
    <w:rsid w:val="00365162"/>
    <w:rsid w:val="00372530"/>
    <w:rsid w:val="003735BF"/>
    <w:rsid w:val="003742F8"/>
    <w:rsid w:val="0038088A"/>
    <w:rsid w:val="003965A6"/>
    <w:rsid w:val="003B6182"/>
    <w:rsid w:val="003C29FC"/>
    <w:rsid w:val="003D044A"/>
    <w:rsid w:val="003D63E5"/>
    <w:rsid w:val="00404E4C"/>
    <w:rsid w:val="00407F12"/>
    <w:rsid w:val="004139D8"/>
    <w:rsid w:val="004225B2"/>
    <w:rsid w:val="00444724"/>
    <w:rsid w:val="00444A24"/>
    <w:rsid w:val="00447757"/>
    <w:rsid w:val="00450E62"/>
    <w:rsid w:val="00452839"/>
    <w:rsid w:val="00462CEC"/>
    <w:rsid w:val="00465993"/>
    <w:rsid w:val="00466603"/>
    <w:rsid w:val="004712A6"/>
    <w:rsid w:val="00496CC0"/>
    <w:rsid w:val="004A4411"/>
    <w:rsid w:val="004A4F8C"/>
    <w:rsid w:val="004A5E02"/>
    <w:rsid w:val="004C1206"/>
    <w:rsid w:val="004C4C01"/>
    <w:rsid w:val="004D1008"/>
    <w:rsid w:val="004D15F2"/>
    <w:rsid w:val="004F6F98"/>
    <w:rsid w:val="00503223"/>
    <w:rsid w:val="00504C1D"/>
    <w:rsid w:val="005069BD"/>
    <w:rsid w:val="0051519E"/>
    <w:rsid w:val="005151E4"/>
    <w:rsid w:val="00523EFD"/>
    <w:rsid w:val="00554ADF"/>
    <w:rsid w:val="00561A52"/>
    <w:rsid w:val="00576B51"/>
    <w:rsid w:val="00577638"/>
    <w:rsid w:val="0058137A"/>
    <w:rsid w:val="005857C2"/>
    <w:rsid w:val="005B700C"/>
    <w:rsid w:val="005C4D95"/>
    <w:rsid w:val="005C669F"/>
    <w:rsid w:val="005D0B77"/>
    <w:rsid w:val="005D0C04"/>
    <w:rsid w:val="006101C1"/>
    <w:rsid w:val="00610B29"/>
    <w:rsid w:val="0063631E"/>
    <w:rsid w:val="00641C5C"/>
    <w:rsid w:val="006605CC"/>
    <w:rsid w:val="00692A02"/>
    <w:rsid w:val="006A2109"/>
    <w:rsid w:val="006A3D74"/>
    <w:rsid w:val="006A410A"/>
    <w:rsid w:val="006A45FB"/>
    <w:rsid w:val="006B32F4"/>
    <w:rsid w:val="006C4118"/>
    <w:rsid w:val="00712E14"/>
    <w:rsid w:val="00733D98"/>
    <w:rsid w:val="00753093"/>
    <w:rsid w:val="00753212"/>
    <w:rsid w:val="007822ED"/>
    <w:rsid w:val="00796D11"/>
    <w:rsid w:val="007B6E01"/>
    <w:rsid w:val="007C6783"/>
    <w:rsid w:val="007D4339"/>
    <w:rsid w:val="007D5D60"/>
    <w:rsid w:val="007E690E"/>
    <w:rsid w:val="007E74F2"/>
    <w:rsid w:val="007F66CB"/>
    <w:rsid w:val="00801D6B"/>
    <w:rsid w:val="008034EA"/>
    <w:rsid w:val="0081703B"/>
    <w:rsid w:val="0082099B"/>
    <w:rsid w:val="00821122"/>
    <w:rsid w:val="00821AB4"/>
    <w:rsid w:val="008316D4"/>
    <w:rsid w:val="00853F0A"/>
    <w:rsid w:val="008671B3"/>
    <w:rsid w:val="008947E5"/>
    <w:rsid w:val="008A0D3C"/>
    <w:rsid w:val="008A12EB"/>
    <w:rsid w:val="008A1CE5"/>
    <w:rsid w:val="008C5270"/>
    <w:rsid w:val="008E20EF"/>
    <w:rsid w:val="009011DC"/>
    <w:rsid w:val="00902413"/>
    <w:rsid w:val="009128DF"/>
    <w:rsid w:val="00934920"/>
    <w:rsid w:val="00961341"/>
    <w:rsid w:val="0098268B"/>
    <w:rsid w:val="00992DCD"/>
    <w:rsid w:val="009D2CCF"/>
    <w:rsid w:val="009E4829"/>
    <w:rsid w:val="009F2C71"/>
    <w:rsid w:val="009F5FE8"/>
    <w:rsid w:val="009F74FC"/>
    <w:rsid w:val="00A12E65"/>
    <w:rsid w:val="00A161F1"/>
    <w:rsid w:val="00A336FE"/>
    <w:rsid w:val="00A35186"/>
    <w:rsid w:val="00A356FC"/>
    <w:rsid w:val="00A35FE4"/>
    <w:rsid w:val="00A5356F"/>
    <w:rsid w:val="00A67CC2"/>
    <w:rsid w:val="00A735B6"/>
    <w:rsid w:val="00A856F6"/>
    <w:rsid w:val="00AA3EF6"/>
    <w:rsid w:val="00AB10C0"/>
    <w:rsid w:val="00AC77B2"/>
    <w:rsid w:val="00AD0FFC"/>
    <w:rsid w:val="00AE77FA"/>
    <w:rsid w:val="00AF25FD"/>
    <w:rsid w:val="00AF5538"/>
    <w:rsid w:val="00B1677A"/>
    <w:rsid w:val="00B4167D"/>
    <w:rsid w:val="00B513F9"/>
    <w:rsid w:val="00B57EBD"/>
    <w:rsid w:val="00B8343C"/>
    <w:rsid w:val="00B85C72"/>
    <w:rsid w:val="00BA0084"/>
    <w:rsid w:val="00BA313B"/>
    <w:rsid w:val="00BB0EAF"/>
    <w:rsid w:val="00BE300C"/>
    <w:rsid w:val="00BE6C9F"/>
    <w:rsid w:val="00BF5D47"/>
    <w:rsid w:val="00BF6DFC"/>
    <w:rsid w:val="00C03C40"/>
    <w:rsid w:val="00C25E4B"/>
    <w:rsid w:val="00C37FF1"/>
    <w:rsid w:val="00C76029"/>
    <w:rsid w:val="00C80B9E"/>
    <w:rsid w:val="00C81561"/>
    <w:rsid w:val="00CB5C50"/>
    <w:rsid w:val="00CC17DF"/>
    <w:rsid w:val="00CC30D1"/>
    <w:rsid w:val="00CC3222"/>
    <w:rsid w:val="00CD08FE"/>
    <w:rsid w:val="00D01321"/>
    <w:rsid w:val="00D04CF6"/>
    <w:rsid w:val="00D477DE"/>
    <w:rsid w:val="00D479ED"/>
    <w:rsid w:val="00D67B1B"/>
    <w:rsid w:val="00D71841"/>
    <w:rsid w:val="00D7223B"/>
    <w:rsid w:val="00D7546B"/>
    <w:rsid w:val="00DA3CB2"/>
    <w:rsid w:val="00DA7E09"/>
    <w:rsid w:val="00DC069F"/>
    <w:rsid w:val="00DC5E91"/>
    <w:rsid w:val="00DD7D3C"/>
    <w:rsid w:val="00DF0ADF"/>
    <w:rsid w:val="00E22C12"/>
    <w:rsid w:val="00E72803"/>
    <w:rsid w:val="00EA044F"/>
    <w:rsid w:val="00EA3AA0"/>
    <w:rsid w:val="00EA722C"/>
    <w:rsid w:val="00EE56E9"/>
    <w:rsid w:val="00EF3BF7"/>
    <w:rsid w:val="00F009FA"/>
    <w:rsid w:val="00F01CC3"/>
    <w:rsid w:val="00F029B7"/>
    <w:rsid w:val="00F20138"/>
    <w:rsid w:val="00F24082"/>
    <w:rsid w:val="00F2565C"/>
    <w:rsid w:val="00F35FBF"/>
    <w:rsid w:val="00F44162"/>
    <w:rsid w:val="00F641A0"/>
    <w:rsid w:val="00F805A4"/>
    <w:rsid w:val="00F9012A"/>
    <w:rsid w:val="00F90766"/>
    <w:rsid w:val="00FA01C2"/>
    <w:rsid w:val="00FC6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38218-FE39-4B0B-A14D-07947274B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6</Pages>
  <Words>2202</Words>
  <Characters>12554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218</cp:revision>
  <cp:lastPrinted>2020-01-20T13:02:00Z</cp:lastPrinted>
  <dcterms:created xsi:type="dcterms:W3CDTF">2020-01-17T12:11:00Z</dcterms:created>
  <dcterms:modified xsi:type="dcterms:W3CDTF">2023-11-14T10:31:00Z</dcterms:modified>
</cp:coreProperties>
</file>