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8A1CE5" w:rsidRDefault="008A1CE5" w:rsidP="008A1CE5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БЕЛОВСКОГО РАЙОНА</w:t>
      </w:r>
    </w:p>
    <w:p w:rsidR="008A1CE5" w:rsidRDefault="008A1CE5" w:rsidP="008A1CE5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КУРСКОЙ ОБЛАСТИ</w:t>
      </w:r>
    </w:p>
    <w:p w:rsidR="008A1CE5" w:rsidRDefault="008A1CE5" w:rsidP="008A1CE5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 </w:t>
      </w:r>
    </w:p>
    <w:p w:rsidR="008A1CE5" w:rsidRDefault="008A1CE5" w:rsidP="008A1CE5">
      <w:pPr>
        <w:pStyle w:val="2"/>
        <w:shd w:val="clear" w:color="auto" w:fill="F8FAFB"/>
        <w:spacing w:before="15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a"/>
          <w:rFonts w:ascii="Palatino Linotype" w:hAnsi="Palatino Linotype"/>
          <w:b/>
          <w:bCs/>
          <w:color w:val="7D7D7D"/>
          <w:sz w:val="33"/>
          <w:szCs w:val="33"/>
        </w:rPr>
        <w:t>ПОСТАНОВЛЕНИЕ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15 октября 2021 года №61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Порядок планирования бюджетных ассигнований бюджета Корочанского сельсовета Беловского района Курской области на очередной финансовый год и плановый период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пунктом 1 статьи 174.2 Бюджетного кодекса Российской Федерации, Администрация Корочанского сельсовета ПОСТАНОВЛЯЕТ: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«Порядок планирования бюджетных ассигнований бюджета Корочанского сельсовета Беловского района Курской области на очередной финансовый год и плановый период согласно приложению № 1 к настоящему постановлению.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Контроль за исполнением настоящего постановления оставляю за собой.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3.Постаноновление вступает в силу с момента подписания и подлежит размещению на официальном сайте.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Корочанскогосельсовета      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  М.И.Звягинцева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района Курской области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15.10.2021 г. № 61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Порядок планирования бюджетных ассигнований бюджета Корочанского сельсовета Беловского района Курской области на очередной финансовый год и плановый период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1.Настоящий Порядок планирования бюджетных ассигнований местного бюджета на 2022 год и на плановый период 2023 и 2024 годов (далее – Порядок) разработан в соответствии со статьями 169 и 174.2 Бюджетного кодекса Российской Федерации, Положением «О бюджетном процессе в муниципальном образовании «Корочанский сельсовет»  Беловского  района  Курской области», утвержденным Решением Собрания депутатов Корочанского сельсовета Беловского  района  Курской  области  25 февраля  2020  года № VI-17/36 «Об утверждении Положения о бюджетном процессе в муниципальном образовании «Корочанский сельсовет» Беловского района Курской области».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основу прогноза расходов местного  бюджета положены Федеральные законы от 31 июля 1998 года № 145-ФЗ «Бюджетный кодекс Российской Федерации» (с учетом изменений и дополнений),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(с учетом изменений и дополнений), от 6 октября 2003 года № 131-ФЗ «Об общих принципах организации местногосамоуправления в Российской Федерации» (с учетом изменений и дополнений), Послание Президента Российской Федерации Федеральному Собранию Российской Федерации, приказ Министерства финансов Российской Федерации от 8 июня 2018 года № 132н «Об утверждении Порядка применения кодов бюджетной классификации Российской Федерации», Основные направления бюджетной и налоговой политики Корочанского сельсовета Беловского района  Курской области на 2022 год и на плановый период 2023 и 2024  годов, а также проект  закона «Об областном  бюджете на 2022 год и на плановый период 2023 и 2024  годов».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Базисным периодом расчета в целях планирования бюджетных ассигнований на очередной финансовый год и плановый период принимается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текущий год (согласно сводной бюджетной росписи, бюджетной росписи по состоянию на 01 октября текущего года).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Для целей настоящего Порядка: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бюджетные ассигнования группируются по видам в соответствии с Перечнем видов бюджетных ассигнований с учетом статьи 69 Бюджетного кодекса Российской Федерации и рассчитываются с учетом положений статей 69.1, 70, 74.1, 78, 78.1, 78.2, 79, 79.1, 80 Бюджетного кодекса Российской Федерации;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б) бюджетные ассигнования местного бюджета на 2022 год и на плановый период 2023 и 2024 годов рассчитываются следующими методами: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нормативным методом, в соответствии с которым объем бюджетного ассигнования определяется на основе нормативов, утвержденных в соответствующих нормативных правовых актах (федеральных законах, нормативных правовых актах Президента Российской Федерации и Правительства Российской Федерации, законах и иных нормативных правовых актах Курской области);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методом индексации, на основе которого объем бюджетного ассигнования рассчитывается путем индексации на коэффициент, применяемый при планировании бюджета;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плановым методом, в соответствии с которым установление объема бюджетного ассигнования осуществляется в соответствии с показателями, указанными в нормативном правовом акте;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иным методом, в соответствии с которым объем бюджетного ассигнования рассчитывается методом, отличным от нормативного метода, метода индексации и планового метода.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  Основные направления планирования бюджетных ассигнований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3.1.Бюджетные ассигнования планируются на: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оказание муниципальных услуг (выполнение работ), включая закупки товаров, работ, услуг для обеспечения муниципальных нужд;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проведение публичных мероприятий;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исполнение судебных актов по искам к муниципальному образованию о возмещении вреда, причиненного гражданину или юридическому лицу в результате незаконных действий органов местного самоуправления, либо должностных лиц этих органов;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обслуживание муниципального долга.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Бюджетные ассигнования на оказание муниципальных услуг (выполнение работ) включают: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ассигнования на обеспечение выполнения функций казённых учреждений, в том числе по оказанию муниципальных услуг (выполнению работ) физическим и (или) юридическим лицам;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ассигнования на закупку товаров, работ и услуг для обеспечения муниципальных нужд (за исключением ассигнований для обеспечения выполнения функций казенных учреждений и бюджетных ассигнований на осуществление бюджетных инвестиций в объекты муниципальной собственности казенных учреждений) в целях оказания муниципальных услуг физическим и юридическим лицам;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ассигнования на осуществление бюджетных инвестиций в объекты муниципальной собственности.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Методика планирования бюджетных ассигнований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Планирование бюджетных ассигнований осуществляется раздельно по бюджетным ассигнованиям на исполнение действующих и принимаемых расходных обязательств.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Под бюджетными ассигнованиями на исполнение действующих расходных обязательств понимаются ассигнования, состав и (или) объем которых обусловлены законами, нормативными правовыми актами области, договорами и соглашениями, не предлагаемыми (не планируемыми) к изменению в текущем финансовом году или в плановом периоде, к признанию утратившими силу либо к изменению с увеличением </w:t>
      </w:r>
      <w:r>
        <w:rPr>
          <w:rFonts w:ascii="Verdana" w:hAnsi="Verdana"/>
          <w:color w:val="292D24"/>
          <w:sz w:val="20"/>
          <w:szCs w:val="20"/>
        </w:rPr>
        <w:lastRenderedPageBreak/>
        <w:t>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получателями бюджетных средств во исполнение указанных законов и нормативных правовых актов;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Планирование бюджетных ассигнований на оказание муниципальных услуг (выполнение работ) казенными учреждениями осуществляется с учетом муниципального задания на очередной финансовый год  (очередной финансовый год и плановый период),  формируемого в порядке, установленном Администрацией Корочанского сельсовета Беловского района Курской области, а также его выполнения в отчетном финансовом году и текущем финансовом году.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4.1.Расходы на оплату труда рассчитываются нормативным методом, или исходя из утвержденных штатных расписаний, условий оплаты труда и установленных должностных окладов (ставок), в соответствии с действующим законодательством, без применения индексации. В дальнейшем подходы к увеличению на очередной год фондов оплаты труда уточняются по мере принятия соответствующих решений.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4.2. Расходы на оплату коммунальных услуг определяются  методом индексации  исходя из фактического потребления тепло - энергоресурсов и водоснабжения в натуральном выражении прошлого года, тарифов на эти виды услуг, действующих в текущем году с учетом НДС, с применением сводных индексов потребительских цен на очередной год.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4.3. Суммарные расходы муниципальных казённых учреждений на приобретение оборудования, капитальный и текущий ремонт имущества планируются в объеме, не превышающем объем ассигнований, утвержденный с учетом изменений и дополнений по состоянию на 01 октября текущего года.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расчетам на приобретение оборудования прилагается перечень планируемого к приобретению оборудования с указанием стоимости. К расчетам на текущий и капитальный ремонт прилагается титульный список с перечнем работ, которые необходимо произвести в планируемом периоде и стоимостью по каждому объекту в соответствии с проектно-сметной документацией.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4.4. Расчетная сумма других расходов на обеспечение выполнения функций казённых учреждений, на очередной год и плановый период не должна превышать объемрасходов, утвержденный с учетом изменений и дополнений по состоянию на 01 октября текущего года.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4.5. Расходы на содержание органов местного самоуправления рассчитываются нормативным методом, в соответствии с действующим законодательством. 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4.6. 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пенсий, пособий, компенсаций и других социальных выплат, а также осуществления мер социальной поддержки населения.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4.7. Объем бюджетных ассигнований на реализацию утверждённых муниципальных программ определяется плановым методом исходя из объемов, установленных в муниципальной программе.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4.8. Планирование бюджетных ассигнований на обслуживание муниципального долга осуществляется исходя из сведений об объеме и условиях привлечения уже принятых долговых обязательств и планируемых объемов вновь привлекаемых долговых обязательств. Расходы на обслуживание муниципального долга по принятым обязательствам планируются на основе данных, включенных в муниципальную долговую книгу, и графиков обслуживания и погашения долговых обязательств.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4.9. Объём резервного фонда Администрации Корочанского сельсовета Беловского района Курской области планируется в объеме, не превышающем 3 % общего объёма расходов местного бюджета.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Методика планирования бюджетных ассигнований на исполнение принимаемых расходных обязательств.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 бюджетными ассигнованиями на исполнение принимаемых обязательств понимаются ассигнования, состав и (или) объем которых обусловлены законами, нормативными правовыми актами, договорами и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нормативных правовых актов.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Планирование бюджетных ассигнований осуществляется Администрацией Корочанского сельсовета Беловского района Курской области по главным распорядителям средств местного бюджета с учетом обоснований бюджетных ассигнований главных распорядителей средств местного бюджета.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Расчёт объёмов бюджетных ассигнований на исполнение принимаемых обязательств на очередной год и плановый период осуществляется по тому же принципу что и на исполнение действующих обязательств.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 К принимаемым расходным обязательствам относятся: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расходы на реализацию новых муниципальных, ведомственных целевых программ, планируемых к принятию в очередном финансовом году; - увеличение расходов на реализацию утверждённых муниципальных, ведомственных целевых программ в связи с включением в программу новых мероприятий;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новые объекты капитального строительства муниципальной собственности, планируемые к включению в очередном году;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  новые виды расходных обязательств, обусловленные принятием (изменением) муниципальных правовых актов Корочанского сельсовета, договоров и соглашений;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исполнение вновь принятых публичных нормативных обязательств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Порядок планирования бюджетных ассигнований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6.1. Планирование объемов бюджетных ассигнований на исполнение действующих обязательств на очередной финансовый год и плановый период осуществляется на основе действующих обязательств текущего финансового года.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6.2. Главные распорядители бюджетных средств, в соответствии со сроками составления бюджета, представляют объемы планируемых бюджетных ассигнований по действующим обязательствам с приложением необходимых расчетов и материалов;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объемы планируемых бюджетных ассигнований по принимаемым обязательствам с приложением необходимых расчетов и материалов. 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6.3. Администрация Корочанского сельсовета Беловского района Курской области корректирует планируемые расходы на очередной финансовый год и плановый период, в целях обеспечения финансирования первоочередных расходов и сбалансированности местного бюджета.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6.4. В соответствии со статьей 6 Бюджетного кодекса Российской Федерации обоснование бюджетных ассигнований представляет собой документ, характеризующий бюджетные ассигнования в очередном финансовом году и плановом периоде.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формировании обоснований бюджетных ассигнований главными распорядителями средств местного бюджета используются программно-целевые методы планирования, количественные и качественные показатели деятельности главных распорядителей средств местного бюджета, установленные муниципальными программами органов, а также характеризующие непрограммные направления деятельности главных распорядителей средств местного бюджета.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Обоснования бюджетных ассигнований формируются в разрезе кодов классификации расходов бюджетов и аналитического распределения.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 Формы обоснований бюджетных ассигнований дифференцируются в зависимости от видов расходов классификации расходов бюджетов бюджетной системы Российской Федерации, отдельных целевых статей (направлений расходов) классификации расходов бюджетов, главных распорядителей средств местного бюджета и (или) аналитического распределения.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9. Планирование бюджетных ассигнований на очередной финансовый год и плановый период осуществляется в сроки, установленные  в 2021 году для рассмотрения и утверждения прогноза социально-экономического развития Корочанского сельсовета  и проекта местного бюджета на 2022 год и на плановый период 2023 и 2024  годов». Также предусмотрено обеспечение сохранения целевых показателей указов Президента Российской Федерации.</w:t>
      </w:r>
    </w:p>
    <w:p w:rsidR="008A1CE5" w:rsidRDefault="008A1CE5" w:rsidP="008A1CE5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 Планирование бюджетных ассигнований и заполнение обоснований бюджетных ассигнований осуществляется на бумажном носителе.</w:t>
      </w:r>
    </w:p>
    <w:p w:rsidR="00BA313B" w:rsidRPr="008A1CE5" w:rsidRDefault="00BA313B" w:rsidP="008A1CE5"/>
    <w:sectPr w:rsidR="00BA313B" w:rsidRPr="008A1CE5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16A79"/>
    <w:rsid w:val="00122082"/>
    <w:rsid w:val="00132CCF"/>
    <w:rsid w:val="0014083F"/>
    <w:rsid w:val="00177212"/>
    <w:rsid w:val="00185A22"/>
    <w:rsid w:val="001865B9"/>
    <w:rsid w:val="001940D3"/>
    <w:rsid w:val="00196BEB"/>
    <w:rsid w:val="001A48FC"/>
    <w:rsid w:val="001D4E83"/>
    <w:rsid w:val="001E1728"/>
    <w:rsid w:val="001F0ABD"/>
    <w:rsid w:val="001F4676"/>
    <w:rsid w:val="00227DD5"/>
    <w:rsid w:val="00235CE2"/>
    <w:rsid w:val="00244E05"/>
    <w:rsid w:val="002464F0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4411"/>
    <w:rsid w:val="004A4F8C"/>
    <w:rsid w:val="004A5E02"/>
    <w:rsid w:val="004C1206"/>
    <w:rsid w:val="004C4C01"/>
    <w:rsid w:val="004D1008"/>
    <w:rsid w:val="004D15F2"/>
    <w:rsid w:val="004F6F98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C04"/>
    <w:rsid w:val="006101C1"/>
    <w:rsid w:val="00610B29"/>
    <w:rsid w:val="0063631E"/>
    <w:rsid w:val="00641C5C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96D11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47E5"/>
    <w:rsid w:val="008A0D3C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B10C0"/>
    <w:rsid w:val="00AC77B2"/>
    <w:rsid w:val="00AD0FFC"/>
    <w:rsid w:val="00AE77FA"/>
    <w:rsid w:val="00AF25FD"/>
    <w:rsid w:val="00AF5538"/>
    <w:rsid w:val="00B1677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67B1B"/>
    <w:rsid w:val="00D71841"/>
    <w:rsid w:val="00D7223B"/>
    <w:rsid w:val="00D7546B"/>
    <w:rsid w:val="00DA7E09"/>
    <w:rsid w:val="00DC069F"/>
    <w:rsid w:val="00DD7D3C"/>
    <w:rsid w:val="00DF0ADF"/>
    <w:rsid w:val="00E22C12"/>
    <w:rsid w:val="00E72803"/>
    <w:rsid w:val="00EA044F"/>
    <w:rsid w:val="00EA3AA0"/>
    <w:rsid w:val="00EA722C"/>
    <w:rsid w:val="00EE56E9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F77A-FEE6-4437-B592-5DD89968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4315</TotalTime>
  <Pages>6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210</cp:revision>
  <cp:lastPrinted>2020-01-20T13:02:00Z</cp:lastPrinted>
  <dcterms:created xsi:type="dcterms:W3CDTF">2020-01-17T12:11:00Z</dcterms:created>
  <dcterms:modified xsi:type="dcterms:W3CDTF">2023-11-14T10:29:00Z</dcterms:modified>
</cp:coreProperties>
</file>