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65162" w:rsidRDefault="00365162" w:rsidP="00365162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БЕЛОВСКОГО РАЙОНА</w:t>
      </w:r>
    </w:p>
    <w:p w:rsidR="00365162" w:rsidRDefault="00365162" w:rsidP="00365162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КУРСКОЙ ОБЛАСТИ</w:t>
      </w:r>
    </w:p>
    <w:p w:rsidR="00365162" w:rsidRDefault="00365162" w:rsidP="00365162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</w:t>
      </w:r>
    </w:p>
    <w:p w:rsidR="00365162" w:rsidRDefault="00365162" w:rsidP="00365162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ПОСТАНОВЛЕНИЕ</w:t>
      </w:r>
    </w:p>
    <w:p w:rsidR="00365162" w:rsidRDefault="00365162" w:rsidP="0036516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15 октября 2021 года №59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основных направлений бюджетной и налоговой политики муниципального образования «Корочанский сельсовет» Беловского района Курской области на 2022 год и плановый период 2023 и 2024 годов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соответствии со статьей 172 Бюджетного кодекса Российской Федерации, ст. 9 Положения о бюджетном процессе в муниципальном образовании «Корочанский сельсовет» Беловского района Курской области ПОСТАНОВЛЯЮ: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основные направления бюджетной и налоговой политики муниципального образования «Корочанский сельсовет» Беловского района Курской области на 2022 год и на плановый период 2023-2024 годов (далее – Основные направления бюджетной и налоговой политики);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Начальнику отдела администрации обеспечить формирование проекта бюджета муниципального образования «Корочанский сельсовет» Беловского района Курской области на 2022 год и плановый период 2023 и 2024 годов с учетом Основных направлений бюджетной и налоговой политики.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исполнения настоящего постановления оставляю за собой.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                                                           М.И.Звягинцева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                 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 Утверждено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15.10.2021 г. №59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ОСНОВНЫЕ НАПРАВЛЕНИЯ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бюджетной и налоговой политики Корочанского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 Курской области на 2022 год и на плановый период 2023 и 2024 годов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«Корочанский сельсовет» Беловского района Курской области на 2022 год и на плановый период 2023 и 2024 годов подготовлены в соответствии со статьей 172 Бюджетного кодекса Российской Федерации, статьей 9 Положения о бюджетном процессе муниципальном образовании «Корочанский сельсовет» Беловского района Курской области.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В основу бюджетной и налоговой политики муниципального образования «Корочанский сельсовет» Беловского района Курской области на 2022 год и на плановый период 2023 и 2024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года»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  <w:proofErr w:type="gramEnd"/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бюджетной политики Корочанского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 Курской области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2022 год и на плановый период 2023 и 2024 годов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2022 год и на плановый период 2023 и 2024 годов и дальнейшее повышение эффективности использования бюджетных средств.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«Корочанский сельсовет» Беловского района Курской области на 2022 год и на плановый период 2023 и 2024 годов будут: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стратегическая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приоритизация расходов бюджета на ключевых социально-экономических направлениях муниципального образования «Корочанский сельсовет» Беловского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«Корочанский сельсовет» Беловского района Курской области исходя из ожидаемых результатов с учетом изменения законодательства на федеральном и областном уровнях;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соблюдение условий соглашения, заключенных администрацией муниципального образования «Корочанский сельсовет» Беловского района Курской области с Управлением финансов Администрации Беловского района Курской области;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«Корочанский сельсовет» Беловского района Курской области;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образования, недопущение установления и исполнение расходных обязательств, не связанных с решением вопросов, отнесенных Конституцией РФ и федеральными законами к полномочиям ОМСУ;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анализа деятельности казенных учреждений;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кредиторской задолженности по заработной плате и социальным выплатам;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«Корочанский сельсовет» Беловского района Курской области;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уровня финансовой (бюджетной) грамотности населения муниципального образования «Корочанский сельсовет» Беловского района Курской области.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налоговой политики муниципального образования «Корочанский сельсовет» Беловского района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Курской области на 2022 год и на плановый период 2023 и 2024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годов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Основным приоритетом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 стратегическим ориентиром налоговой политики будет являться развитие и укрепление налогового потенциала Корочанского сельсовета Беловского района Курской области, стабильность и предсказуемость муниципального налогового законо</w:t>
      </w:r>
      <w:r>
        <w:rPr>
          <w:rFonts w:ascii="Verdana" w:hAnsi="Verdana"/>
          <w:color w:val="292D24"/>
          <w:sz w:val="20"/>
          <w:szCs w:val="20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налоговой политики будут: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мобилизация резервов доходной базы консолидированного бюджета Корочанского сельсовета Беловского района Курской области;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>
        <w:rPr>
          <w:rFonts w:ascii="Verdana" w:hAnsi="Verdana"/>
          <w:color w:val="292D24"/>
          <w:sz w:val="20"/>
          <w:szCs w:val="20"/>
        </w:rPr>
        <w:t>целях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обеспечения привлекательности экономики Корочанского сельсовета Беловского района Курской области для инвесторов;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роста доходов консолидированного бюджета Корочанского сельсовета Беловского района Курской области;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муниципальной практики налогообложения от кадастровой стоимости по всему спектру недвижимого имущества;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 по повышению эффективности управления муниципальной собственностью Корочанского сельсовета Беловского района Курской области;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взаимодействие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«Корочанский сельсовет» Курской области.</w:t>
      </w:r>
    </w:p>
    <w:p w:rsidR="00365162" w:rsidRDefault="00365162" w:rsidP="003651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365162" w:rsidRDefault="00BA313B" w:rsidP="00365162"/>
    <w:sectPr w:rsidR="00BA313B" w:rsidRPr="003651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C56C95"/>
    <w:multiLevelType w:val="multilevel"/>
    <w:tmpl w:val="B26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A7E09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E978-7B6F-48D4-886E-02D3B023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209</cp:revision>
  <cp:lastPrinted>2020-01-20T13:02:00Z</cp:lastPrinted>
  <dcterms:created xsi:type="dcterms:W3CDTF">2020-01-17T12:11:00Z</dcterms:created>
  <dcterms:modified xsi:type="dcterms:W3CDTF">2023-11-14T10:29:00Z</dcterms:modified>
</cp:coreProperties>
</file>