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b/>
          <w:bCs/>
          <w:color w:val="292D24"/>
          <w:sz w:val="20"/>
          <w:lang w:eastAsia="ru-RU"/>
        </w:rPr>
        <w:t>БЕЛОВСКОГО РАЙО</w:t>
      </w:r>
      <w:r w:rsidRPr="002C00C8">
        <w:rPr>
          <w:rFonts w:ascii="Verdana" w:hAnsi="Verdana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РЕШЕНИЕ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РЕШЕНИЕ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От «25» января 2022 года № VI-22/90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24 ДЕКАБРЯ 2021 ГОДА № VI-21/88 «О БЮДЖЕТЕ МУНИЦИПАЛЬНОГО ОБРАЗОВАНИЯ «КОРОЧАНСКИЙ СЕЛЬСОВЕТ» БЕЛОВСКОГО РАЙОНА КУРСКОЙ ОБЛАСТИ НА 2022 ГОД И ПЛАНОВЫЙ ПЕРИОД 2023 И 2024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ГОДОВ».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24 декабря 2021 года VI-21/88 «О бюджете муниципального образования «Корочанский сельсовет» Беловского района Курской области на 2022 год и плановый период 2023 и 2024 годов» (Информационный бюллетень от №11  от 24.12.2021года) следующие изменения и дополнения: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В пункте 1 статьи 1 заменить слова «общий объем расходов бюджета муниципального образования на 2022 год  в сумме 1976230,00 рублей» заменить словами «общий объем расходов в сумме 2228456,36 рублей».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Дефицит бюджета муниципального образования на 2022 год в сумме 252226,36 рублей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2. Приложения №1,5,7,9 изложить в новой редакции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 района                                                                                            Ю.В.Петрова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                                              А.М.Щетинин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                                  Приложение№1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№ VI-22/90 от 25.01.2022 года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  «О внесении изменений и дополнений в решение Собрания           депутатов Корочанского сельсовета Беловского района Курской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области  от 24.12.2021г. № VI-21/88  "О бюджете муниципального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lastRenderedPageBreak/>
        <w:t>образования "Корочанский сельсовет" Беловского района Курской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области на 2022 год и плановый период 2023 и 2024 годов»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2022 год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 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252226,36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-1976230,00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-1976230,00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-1976230,00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-1976230,00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2228456,36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2228456,36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2228456,36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2228456,36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252226,36</w:t>
            </w:r>
          </w:p>
        </w:tc>
      </w:tr>
    </w:tbl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 Приложение№5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Беловского района Курской области № VI-22/90 от 25.01.2022 года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  «О внесении изменений и дополнений в решение Собрания           депутатов Корочанского сельсовета Беловского района Курской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области  от 24.12.2021г. № VI-21/88  "О бюджете муниципального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образования "Корочанский сельсовет" Беловского района Курской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color w:val="292D24"/>
          <w:sz w:val="20"/>
          <w:szCs w:val="20"/>
          <w:lang w:eastAsia="ru-RU"/>
        </w:rPr>
        <w:t>области на 2022 год и плановый период 2023 и 2024 годов»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деятельности), группам видов расходов классификации расходов местного бюджета на 2022 год</w:t>
      </w:r>
    </w:p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  </w:t>
      </w:r>
      <w:r w:rsidRPr="002C00C8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9"/>
        <w:gridCol w:w="345"/>
        <w:gridCol w:w="345"/>
        <w:gridCol w:w="1381"/>
        <w:gridCol w:w="487"/>
        <w:gridCol w:w="1412"/>
        <w:gridCol w:w="131"/>
      </w:tblGrid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2228456,36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1067860,36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262180,00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262180,00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262180,00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262180,00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262180,00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584400,36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92985,36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92985,36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</w:t>
            </w: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92985,36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92985,36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92985,36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491415,00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491415,00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491415,00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491415,00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170280,00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92470,00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92470,00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Национальная безопасность и </w:t>
            </w: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14250,00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создание мер по профилактике потребления 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07 3 02 </w:t>
            </w: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736376,00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736376,00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736376,00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736376,00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736376,00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353983,00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353983,00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189692,00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186267,00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2C00C8" w:rsidRPr="002C00C8" w:rsidTr="002C00C8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 Приложение№7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Беловского района Курской области № VI-22/90 от 25.01.2022 года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     «О внесении изменений и дополнений в решение Собрания         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депутатов Корочанского сельсовета Беловского района Курской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  от 24.12.2021г. № VI-21/88  "О бюджете муниципального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образования "Корочанский сельсовет" Беловского района Курской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 на 2022 год и плановый период 2023 и 2024 годов»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2022 год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32"/>
              <w:gridCol w:w="571"/>
              <w:gridCol w:w="385"/>
              <w:gridCol w:w="351"/>
              <w:gridCol w:w="1357"/>
              <w:gridCol w:w="487"/>
              <w:gridCol w:w="1412"/>
            </w:tblGrid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2228456,36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1067860,36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584400,36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491415,00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491415,00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491415,00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491415,00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Обеспечение 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Внепрограммная 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77300С1441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170280,00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47820,00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47820,00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122460,00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122460,00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122460,00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14250,00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12 1 01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240000,00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240000,00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240000,00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240000,00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Основное мероприятие «Мероприятия по уличному освещению» в муниципальном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736376,00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736376,00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736376,00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736376,00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736376,00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353983,00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353983,00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189692,00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189692,00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 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 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</w:tbl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                              Приложение№ 9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Беловского района Курской области № VI-22/90 от 25.01.2022 года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  «О внесении изменений и дополнений в решение Собрания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 депутатов Корочанского сельсовета Беловского района Курской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  от 24.12.2021г. № VI-21/88  "О бюджете муниципального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образования "Корочанский сельсовет" Беловского района Курской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области на 2022 год и плановый период 2023 и 2024 годов»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Распределение бюджетных ассигнований по целевым статьям (муниципальным программам муниципального образования «Корочанский </w:t>
            </w: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сельсовет» Беловского района Курской области и непрограммным направлениям деятельности), группам видов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 на  на 2022 год</w:t>
            </w:r>
          </w:p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 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03"/>
              <w:gridCol w:w="1372"/>
              <w:gridCol w:w="442"/>
              <w:gridCol w:w="1278"/>
            </w:tblGrid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2228456,36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736376,00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736376,00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736376,00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192701,00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и сельских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353983,00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353983,00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189267,00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186267,00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02201С1445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 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240000,00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240000,00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муниципальной политики в сфере физической культуры и спорта" муниципальной программы " 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09 1 01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92985,36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262180,00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539235,00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539235,00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539235,00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</w:t>
                  </w: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491415,00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23910,00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122460,00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122460,00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122460,00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92470,00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Проведение выборов и референдумов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Подготовка и проведение выборов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3 00С1441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2C00C8" w:rsidRPr="002C00C8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2C00C8" w:rsidRPr="002C00C8" w:rsidRDefault="002C00C8" w:rsidP="002C00C8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2C00C8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2C00C8" w:rsidRPr="002C00C8" w:rsidRDefault="002C00C8" w:rsidP="002C00C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2C00C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</w:t>
            </w:r>
          </w:p>
        </w:tc>
      </w:tr>
    </w:tbl>
    <w:p w:rsidR="002C00C8" w:rsidRPr="002C00C8" w:rsidRDefault="002C00C8" w:rsidP="002C00C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2C00C8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BA313B" w:rsidRPr="002C00C8" w:rsidRDefault="00BA313B" w:rsidP="002C00C8"/>
    <w:sectPr w:rsidR="00BA313B" w:rsidRPr="002C00C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A4ED-9C68-4E44-8024-9A475DA7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4312</TotalTime>
  <Pages>36</Pages>
  <Words>6714</Words>
  <Characters>38272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204</cp:revision>
  <cp:lastPrinted>2020-01-20T13:02:00Z</cp:lastPrinted>
  <dcterms:created xsi:type="dcterms:W3CDTF">2020-01-17T12:11:00Z</dcterms:created>
  <dcterms:modified xsi:type="dcterms:W3CDTF">2023-11-14T10:26:00Z</dcterms:modified>
</cp:coreProperties>
</file>