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 КОРОЧАНСКОГО СЕЛЬСОВЕТА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b/>
          <w:bCs/>
          <w:color w:val="292D24"/>
          <w:sz w:val="20"/>
          <w:lang w:eastAsia="ru-RU"/>
        </w:rPr>
        <w:t>БЕЛОВСКОГО РАЙО</w:t>
      </w:r>
      <w:r w:rsidRPr="00AC77B2">
        <w:rPr>
          <w:rFonts w:ascii="Verdana" w:hAnsi="Verdana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РЕШЕНИЕ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От «24» декабря 2021 года № VI- 21/89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25 ДЕКАБРЯ 2020 ГОДА № VI-27/56 «О БЮДЖЕТЕ МУНИЦИПАЛЬНОГО ОБРАЗОВАНИЯ «КОРОЧАНСКИЙ СЕЛЬСОВЕТ» БЕЛОВСКОГО РАЙОНА КУРСКОЙ ОБЛАСТИ НА 2021 ГОД И ПЛАНОВЫЙ ПЕРИОД 2022 И 2023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ГОДОВ».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25 декабря 2020 года VI-27/56 «О бюджете муниципального образования «Корочанский сельсовет» Беловского района Курской области на 2021 год и плановый период 2022 и 2023 годов» (Информационный бюллетень от № 9 от 25.12.2020года; в редакции решения Собрания депутатов Корочанского сельсовета Беловского района Курской области от «22» января 2021 года № VI-2/59;от «22» апреля 2021 года № VI-8/67;от «25» мая 2021 года № VI-11/68; «27» августа 2021 года № VI-14/73) следующие изменения и дополнения: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В пункте 1 статьи 1 заменить слова «общий объем доходов бюджета муниципального образования на 2021год в сумме 1816769,00 рублей» заменить словами «общий объем доходов бюджета муниципального образования на 2021год в сумме 3367161,69 рублей»;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«общий объем расходов бюджета муниципального образования на 2021 год  в сумме 1816769,00 рублей» заменить словами «общий объем расходов в сумме 3598758,86рублей»;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2. Приложения №1,5,7,9,11 изложить в новой редакции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3. Решение вступает в силу со дня его подписания.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4.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 Беловского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 районаЮ.В.Петрова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 А.М.Щетинин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Приложение№1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№VI-21/89  от24/12/2021 года «О внесении изменений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lastRenderedPageBreak/>
        <w:t>Беловского района Курской области на 2021 год и плановый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период 2022-2023 годов»(в редакции № VI-2/59  от 22.01. 2021 года;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№ VI-8/67  от 22.04. 2021 года; № VI-11/68  от 25.05. 2021 года;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№ VI-14/73  от 27.08. 2021 года)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2021 год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231597,17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-3367162,00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-3367162,00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-3367162,00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-3367162,00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3598759,17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3598759,17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3598758,86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3598758,86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231597,17</w:t>
            </w:r>
          </w:p>
        </w:tc>
      </w:tr>
    </w:tbl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 Приложение№5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 VI-21/89  от24/12/2021 года «О внесении изменений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 Беловского района Курской области на 2021 год и плановый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 период 2022-2023 годов»(в редакции № VI-2/59  от 22.01. 2021 года;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 № VI-8/67  от 22.04. 2021 года; № VI-11/68  от 25.05. 2021 года;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№ VI-14/73  от 27.08. 2021 года)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2021 ГОД.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5790"/>
        <w:gridCol w:w="1412"/>
      </w:tblGrid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2021год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3367161,69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859865,00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71271,00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71271,00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71000,00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35799,00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35799,00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35799,00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733547,00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56970,00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56970,00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676577,00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220252,00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220252,00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456325,00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456325,00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1 11 05025 10 0000 </w:t>
            </w: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2507296,69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2447297,00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1576197,00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1172253,00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1172253,00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281864,00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2 0 2 25467 00 0000 150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108000,00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2 0 2 25467 10 0000 150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108000,00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2 02 35118 10  0000 150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499969,00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499969,00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499969,00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60000,00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2 07 0503 10 0000 150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2 19 00000 00 0000 000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-0,31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-0,31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2 19 25576 10 0000 150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-0,31</w:t>
            </w:r>
          </w:p>
        </w:tc>
      </w:tr>
    </w:tbl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 Приложение№7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 VI-21/89  от24/12/2021 года «О внесении изменений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 Беловского района Курской области на 2021 год и плановый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 период 2022-2023 годов»(в редакции № VI-2/59  от 22.01. 2021 года;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                                       № VI-8/67  от 22.04. 2021 года; № VI-11/68  от 25.05. 2021 года;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lastRenderedPageBreak/>
        <w:t>№ VI-14/73  от 27.08. 2021 года)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деятельности), группам видов расходов классификации расходов местного бюджета на 2021 год</w:t>
      </w:r>
    </w:p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1"/>
        <w:gridCol w:w="345"/>
        <w:gridCol w:w="345"/>
        <w:gridCol w:w="1039"/>
        <w:gridCol w:w="487"/>
        <w:gridCol w:w="1412"/>
        <w:gridCol w:w="131"/>
      </w:tblGrid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3598758,86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1767703,80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479196,00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479196,00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479196,00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479196,00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479196,00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884582,00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172808,00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172808,00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172808,00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172808,00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172808,00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711774,00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711774,00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711774,00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</w:t>
            </w: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711774,00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402925,80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73 1  </w:t>
            </w: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359325,80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359325,80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359325,80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92495,80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266830,00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114500,00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Водное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«Охрана окружающей среды  муниципального образования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«Регулирование качества окружающей среды на территории муниципального образования «Корочанский сельсовет» Беловского района Курской области»  муниципальной программы «Охрана окружающей среды муниципального образования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безопасности гидротехнических сооружений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06 2 02 00000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 2 02С1569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 2 02С1569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</w:t>
            </w: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792778,06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499969,00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292809,06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292809,06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292809,06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177809,06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177809,06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177809,06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820510,00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820510,00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820510,00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820510,00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820510,00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299400,00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299400,00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233846,00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230421,00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"Организация проведения спортивных мероприятий и привлечение населения </w:t>
            </w: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08 3 01 </w:t>
            </w: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C77B2" w:rsidRPr="00AC77B2" w:rsidTr="00AC77B2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 Приложение№9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 Беловского района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Курской области № VI-21/89  от24/12/2021 года «О внесении изменений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 дополнений в решение Собрания депутатов Корочанского сельсовета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 Беловского района Курской области на 2021 год и плановый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 период 2022-2023 годов»(в редакции № VI-2/59  от 22.01. 2021 года;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 № VI-8/67  от 22.04. 2021 года; № VI-11/68  от 25.05. 2021 года;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VI-14/73  от 27.08. 2021 года)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2021 год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9"/>
              <w:gridCol w:w="571"/>
              <w:gridCol w:w="345"/>
              <w:gridCol w:w="345"/>
              <w:gridCol w:w="1016"/>
              <w:gridCol w:w="487"/>
              <w:gridCol w:w="1412"/>
            </w:tblGrid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3598758,86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1767703,80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479196,00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479196,00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479196,00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479196,00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479196,00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884582,00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</w:t>
                  </w: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711774,00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711774,00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711774,00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711774,00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Резервные фонды органов местного </w:t>
                  </w: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78 0 00 </w:t>
                  </w: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402925,80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359325,80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359325,80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359325,80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92495,80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266830,00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114500,00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«Охрана окружающей среды  муниципального образования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«Регулирование качества окружающей среды на территории муниципального образования «Корочанский сельсовет» Беловского района Курской области»  муниципальной программы «Охрана окружающей среды муниципального образования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безопасности гидротехнических сооружений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06 2 02 00000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обеспечению безопасности гидротехнических сооружений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2 02С1569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2 02С1569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малого и среднего предпринимательства в </w:t>
                  </w: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792778,06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499969,00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499969,00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499969,00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муниципального района в области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499969,00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499969,00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292809,06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292809,06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292809,06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177809,06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177809,06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177809,06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115000,00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115000,00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115000,00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820510,00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820510,00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820510,00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на"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820510,00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820510,00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299400,00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299400,00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233846,00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230421,00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 Приложение№ 11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 Беловского района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Курской области № VI-21/89  от24/12/2021 года «О внесении изменений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 дополнений в решение Собрания депутатов Корочанского сельсовета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 Беловского района Курской области на 2021 год и плановый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 период 2022-2023 годов»(в редакции № VI-2/59  от 22.01. 2021 года;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 № VI-8/67  от 22.04. 2021 года; № VI-11/68  от 25.05. 2021 года;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VI-14/73  от 27.08. 2021 года)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 на на 2021 год</w:t>
            </w:r>
          </w:p>
          <w:p w:rsidR="00AC77B2" w:rsidRPr="00AC77B2" w:rsidRDefault="00AC77B2" w:rsidP="00AC77B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C77B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19"/>
              <w:gridCol w:w="1056"/>
              <w:gridCol w:w="442"/>
              <w:gridCol w:w="1278"/>
            </w:tblGrid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3598758,86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820510,00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"Искусство" муниципальной программа "Развитие культуры в муниципальном образовании </w:t>
                  </w: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820510,00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820510,00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299400,00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299400,00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233846,00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230421,00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«Охрана окружающей среды  муниципального образования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«Регулирование качества окружающей среды на территории муниципального образования «Корочанский сельсовет» Беловского района Курской области»  муниципальной программы «Охрана окружающей среды муниципального образования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безопасности гидротехнических сооружений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06 2 02 00000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обеспечению безопасности гидротехнических сооружений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2 02 С1569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06 2 02 С1569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114000,00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792778,06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792778,06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«Мероприятия по уличному освещению» в муниципальном образовании Корочанский </w:t>
                  </w: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07 3 01 </w:t>
                  </w: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177809,06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177809,06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177809,06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115000,00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115000,00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115000,00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муниципального района в области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499969,00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04 П1431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499969,00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172808,00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479196,00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479196,00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479196,00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479196,00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755374,00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755374,00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755374,00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711774,00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711774,00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359325,80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359325,80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359325,80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92495,80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2668300,00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AC77B2" w:rsidRPr="00AC77B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77B2" w:rsidRPr="00AC77B2" w:rsidRDefault="00AC77B2" w:rsidP="00AC77B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AC77B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AC77B2" w:rsidRPr="00AC77B2" w:rsidRDefault="00AC77B2" w:rsidP="00AC77B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</w:tbl>
    <w:p w:rsidR="00AC77B2" w:rsidRPr="00AC77B2" w:rsidRDefault="00AC77B2" w:rsidP="00AC77B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C77B2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BA313B" w:rsidRPr="00AC77B2" w:rsidRDefault="00BA313B" w:rsidP="00AC77B2"/>
    <w:sectPr w:rsidR="00BA313B" w:rsidRPr="00AC77B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32CCF"/>
    <w:rsid w:val="0014083F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822ED"/>
    <w:rsid w:val="00796D11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31AA-1366-409C-8133-6FE397B2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4311</TotalTime>
  <Pages>42</Pages>
  <Words>8117</Words>
  <Characters>46273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201</cp:revision>
  <cp:lastPrinted>2020-01-20T13:02:00Z</cp:lastPrinted>
  <dcterms:created xsi:type="dcterms:W3CDTF">2020-01-17T12:11:00Z</dcterms:created>
  <dcterms:modified xsi:type="dcterms:W3CDTF">2023-11-14T10:25:00Z</dcterms:modified>
</cp:coreProperties>
</file>