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24 июля 2023 года № 23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за 1 полугодие 2023 года</w:t>
      </w:r>
    </w:p>
    <w:p w:rsidR="00320D9B" w:rsidRDefault="00320D9B" w:rsidP="00320D9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5 статьи 264.2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Беловского района Курской области от 25.02.2020г. №VI-17/36 Администрация  Корочанского сельсовета  П О С Т А Н О В Л Я Е Т: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отчет об исполнении бюджета муниципального образования «Корочанский сельсовет» Беловского района Курской области за 1 полугодие 2023 года по доходам в сумме 813549,25 рублей и по расходам в сумме 876929,09 рублей, со следующими показателями: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О.В.Панова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      Приложение №1                        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   к Постановлению главы Администрации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  сельсовета Беловского района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       Курской области № 23  от 24.07.2023 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ПОСТУПЛЕНИЯ ДОХОДОВ В БЮДЖЕТ МУНИЦИПАЛЬНОГО ОБРАЗОВАНИЯ «КОРОЧАНСКИЙ СЕЛЬСОВЕТ» БЕЛОВСКОГО РАЙОНА КУРСКОЙ ОБЛАСТИ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1 полугодие 2023 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"/>
        <w:gridCol w:w="6246"/>
        <w:gridCol w:w="1270"/>
      </w:tblGrid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</w:t>
            </w:r>
          </w:p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</w:t>
            </w:r>
          </w:p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263520,25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44118,16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44118,16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99624,15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99624,15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99624,15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100529,94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1195,87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1 06 01030 10  1000 110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1195,87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99334,07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102714,38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1 06 06033 10 1000 110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102714,38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-3380,31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- 3380,31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19248,00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19248,00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Доходы, получаемые в виде арендной 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(за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19248,00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  платы, а также средства от продажи права на заключение договоров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19248,00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550029,00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521779,00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465715,00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465715,00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465715,00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813549,25</w:t>
            </w:r>
          </w:p>
        </w:tc>
      </w:tr>
    </w:tbl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 Приложение №2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                                  к Постановлению главы Администрации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            Курской области № 23 от 24.07.2023 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1 полугодие 2023 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0"/>
        <w:gridCol w:w="348"/>
        <w:gridCol w:w="375"/>
        <w:gridCol w:w="1352"/>
        <w:gridCol w:w="442"/>
        <w:gridCol w:w="1363"/>
      </w:tblGrid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876929,09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645188,32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354072,66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307367,93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307367,93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128634,85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23910,00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23910,00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104724,85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104724,85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104724,85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90387,35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14337,00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25309,58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25309,58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</w:tbl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№3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23 от 24.07.2023 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«КОРОЧАНСКИЙ СЕЛЬСОВЕТ» БЕЛОВСКОГО РАЙОНА КУРСКОЙ ОБЛАСТИ за 1 полугодие 2023 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  <w:gridCol w:w="442"/>
        <w:gridCol w:w="348"/>
        <w:gridCol w:w="375"/>
        <w:gridCol w:w="1348"/>
        <w:gridCol w:w="442"/>
        <w:gridCol w:w="1363"/>
      </w:tblGrid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876929,09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645188,32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162480,81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354072,66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46704,73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307367,93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307367,93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128634,85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23910,00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23910,00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11955,00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104724,85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104724,85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104724,85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90387,35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14337,00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56064,00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первичных мер пожарной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13 1 02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13546,64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30181,23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93984,53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25309,58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25309,58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Выплата пенсий за выслугу лет и доплат к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37964,37</w:t>
            </w:r>
          </w:p>
        </w:tc>
      </w:tr>
    </w:tbl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 Приложение №4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к Постановлению главы Администрации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             Курской области № 23  от 24.07.2023года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ЗА 1 полугодие 2023 года</w:t>
      </w:r>
    </w:p>
    <w:p w:rsidR="00320D9B" w:rsidRDefault="00320D9B" w:rsidP="00320D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6"/>
        <w:gridCol w:w="4573"/>
        <w:gridCol w:w="1461"/>
      </w:tblGrid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 сумма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63379,84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63379,84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-855383,62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-855383,62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-855383,62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-855383,62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Увеличение прочих остатков денежных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-855383,62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000 01 00 00 00 00 0000 600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918763,46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918763,46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918763,46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918763,46</w:t>
            </w:r>
          </w:p>
        </w:tc>
      </w:tr>
      <w:tr w:rsidR="00320D9B" w:rsidTr="00320D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0D9B" w:rsidRDefault="00320D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918763,46</w:t>
            </w:r>
          </w:p>
        </w:tc>
      </w:tr>
    </w:tbl>
    <w:p w:rsidR="00BA313B" w:rsidRPr="00320D9B" w:rsidRDefault="00BA313B" w:rsidP="00320D9B"/>
    <w:sectPr w:rsidR="00BA313B" w:rsidRPr="00320D9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76B51"/>
    <w:rsid w:val="00577638"/>
    <w:rsid w:val="0058137A"/>
    <w:rsid w:val="005857C2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33D98"/>
    <w:rsid w:val="00753093"/>
    <w:rsid w:val="007822ED"/>
    <w:rsid w:val="00796D11"/>
    <w:rsid w:val="007B6E01"/>
    <w:rsid w:val="007C6783"/>
    <w:rsid w:val="007D4339"/>
    <w:rsid w:val="007E690E"/>
    <w:rsid w:val="007F66CB"/>
    <w:rsid w:val="00801D6B"/>
    <w:rsid w:val="008034EA"/>
    <w:rsid w:val="0081703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AC0B-93A5-4479-BBF0-0957BC8E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3964</TotalTime>
  <Pages>19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181</cp:revision>
  <cp:lastPrinted>2020-01-20T13:02:00Z</cp:lastPrinted>
  <dcterms:created xsi:type="dcterms:W3CDTF">2020-01-17T12:11:00Z</dcterms:created>
  <dcterms:modified xsi:type="dcterms:W3CDTF">2023-11-14T04:38:00Z</dcterms:modified>
</cp:coreProperties>
</file>