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b/>
          <w:bCs/>
          <w:color w:val="292D24"/>
          <w:sz w:val="20"/>
          <w:lang w:eastAsia="ru-RU"/>
        </w:rPr>
        <w:t>Проект</w:t>
      </w:r>
    </w:p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b/>
          <w:bCs/>
          <w:color w:val="292D24"/>
          <w:sz w:val="20"/>
          <w:lang w:eastAsia="ru-RU"/>
        </w:rPr>
        <w:t>СОБРАНИЕ ДЕПУТАТОВ</w:t>
      </w:r>
    </w:p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b/>
          <w:bCs/>
          <w:color w:val="292D24"/>
          <w:sz w:val="20"/>
          <w:lang w:eastAsia="ru-RU"/>
        </w:rPr>
        <w:t>КОРОЧАНСКОГО СЕЛЬСОВЕТА</w:t>
      </w:r>
    </w:p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b/>
          <w:bCs/>
          <w:color w:val="292D24"/>
          <w:sz w:val="20"/>
          <w:lang w:eastAsia="ru-RU"/>
        </w:rPr>
        <w:t>БЕЛОВСКОГО РАЙОНА</w:t>
      </w:r>
    </w:p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b/>
          <w:bCs/>
          <w:color w:val="292D24"/>
          <w:sz w:val="20"/>
          <w:lang w:eastAsia="ru-RU"/>
        </w:rPr>
        <w:t>КУРСКОЙ ОБЛАСТИ</w:t>
      </w:r>
    </w:p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b/>
          <w:bCs/>
          <w:color w:val="292D24"/>
          <w:sz w:val="20"/>
          <w:lang w:eastAsia="ru-RU"/>
        </w:rPr>
        <w:t>РЕШЕНИЕ</w:t>
      </w:r>
    </w:p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b/>
          <w:bCs/>
          <w:color w:val="292D24"/>
          <w:sz w:val="20"/>
          <w:lang w:eastAsia="ru-RU"/>
        </w:rPr>
        <w:t>от «___» апреля 2023г. № VII-________</w:t>
      </w:r>
    </w:p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b/>
          <w:bCs/>
          <w:color w:val="292D24"/>
          <w:sz w:val="20"/>
          <w:lang w:eastAsia="ru-RU"/>
        </w:rPr>
        <w:t>Об исполнении бюджета муниципального образования  « Корочанский сельсовет» Беловского района</w:t>
      </w:r>
    </w:p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b/>
          <w:bCs/>
          <w:color w:val="292D24"/>
          <w:sz w:val="20"/>
          <w:lang w:eastAsia="ru-RU"/>
        </w:rPr>
        <w:t>Курской области за 2022 год.</w:t>
      </w:r>
    </w:p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color w:val="292D24"/>
          <w:sz w:val="20"/>
          <w:szCs w:val="20"/>
          <w:lang w:eastAsia="ru-RU"/>
        </w:rPr>
        <w:t>Заслушав отчет и.о.Главы Корочанского сельсовета Беловского района Курской области Дуденко А.П.  «Об исполнении бюджета муниципального образования «Корочанский сельсовет» Беловского района Курской области за  2022год»</w:t>
      </w:r>
    </w:p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color w:val="292D24"/>
          <w:sz w:val="20"/>
          <w:szCs w:val="20"/>
          <w:lang w:eastAsia="ru-RU"/>
        </w:rPr>
        <w:t>   Собрание депутатов РЕШИЛО:</w:t>
      </w:r>
    </w:p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color w:val="292D24"/>
          <w:sz w:val="20"/>
          <w:szCs w:val="20"/>
          <w:lang w:eastAsia="ru-RU"/>
        </w:rPr>
        <w:t>Утвердить отчет и.о.Главы Корочанского сельсовета Беловского района Курской области Дуденко А.П.  об исполнении бюджета  муниципального образования «Корочанский сельсовет» Беловского района Курской области за  2022год по доходам в сумме 3436941,51 рублей и по расходам в сумме 3626153,48 рублей, со следующими показателями:</w:t>
      </w:r>
    </w:p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color w:val="292D24"/>
          <w:sz w:val="20"/>
          <w:szCs w:val="20"/>
          <w:lang w:eastAsia="ru-RU"/>
        </w:rPr>
        <w:t>по  источникам финансирования дефицита бюджета муниципального образования «Корочанский сельсовет» Беловского района Курской области согласно приложению №1 к настоящему решению ;</w:t>
      </w:r>
    </w:p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color w:val="292D24"/>
          <w:sz w:val="20"/>
          <w:szCs w:val="20"/>
          <w:lang w:eastAsia="ru-RU"/>
        </w:rPr>
        <w:t>по поступлениям доходов в  бюджет муниципального образования «Корочанский сельсовет»  Беловского района Курской области согласно  приложению №2 к настоящему решению;</w:t>
      </w:r>
    </w:p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color w:val="292D24"/>
          <w:sz w:val="20"/>
          <w:szCs w:val="20"/>
          <w:lang w:eastAsia="ru-RU"/>
        </w:rPr>
        <w:t>по распределению расходов бюджета муниципального образования «Корочанский сельсовет» Беловского района Курской области по разделам и подразделам классификации расходов бюджетов согласно приложению №3 к настоящему решению;</w:t>
      </w:r>
    </w:p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color w:val="292D24"/>
          <w:sz w:val="20"/>
          <w:szCs w:val="20"/>
          <w:lang w:eastAsia="ru-RU"/>
        </w:rPr>
        <w:t>по распределению расходов бюджета муниципального образования «Корочанский сельсовет» Беловского района Курской области по разделам и подразделам, целевым статьям и видам расходов классификации расходов бюджетов согласно приложению №4 к настоящему решению;</w:t>
      </w:r>
    </w:p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color w:val="292D24"/>
          <w:sz w:val="20"/>
          <w:szCs w:val="20"/>
          <w:lang w:eastAsia="ru-RU"/>
        </w:rPr>
        <w:t>по распределению расходов бюджета по ведомственной структуре расходов бюджета муниципального образования «Корочанский сельсовет» Беловского района Курской области согласно приложению № 5 к настоящему решению;</w:t>
      </w:r>
    </w:p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color w:val="292D24"/>
          <w:sz w:val="20"/>
          <w:szCs w:val="20"/>
          <w:lang w:eastAsia="ru-RU"/>
        </w:rPr>
        <w:t xml:space="preserve">           по распределению бюджетных ассигнований по целевым статьям (муниципальным программам муниципального образования «Корочанский сельсовет» </w:t>
      </w:r>
      <w:r w:rsidRPr="009F74FC">
        <w:rPr>
          <w:rFonts w:ascii="Verdana" w:hAnsi="Verdana"/>
          <w:color w:val="292D24"/>
          <w:sz w:val="20"/>
          <w:szCs w:val="20"/>
          <w:lang w:eastAsia="ru-RU"/>
        </w:rPr>
        <w:lastRenderedPageBreak/>
        <w:t>Беловского района Курской области и непрограммным направлениям деятельности), группам видов расходов согласно приложению № 6 к настоящему решению.</w:t>
      </w:r>
    </w:p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color w:val="292D24"/>
          <w:sz w:val="20"/>
          <w:szCs w:val="20"/>
          <w:lang w:eastAsia="ru-RU"/>
        </w:rPr>
        <w:t>2.Опубликовать данное решение в периодическом печатном издании – бюллетене Администрации Корочанского сельсовета Беловского района Курской области.</w:t>
      </w:r>
    </w:p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color w:val="292D24"/>
          <w:sz w:val="20"/>
          <w:szCs w:val="20"/>
          <w:lang w:eastAsia="ru-RU"/>
        </w:rPr>
        <w:t>3. Настоящее решение вступает в силу после его официального опубликования в установленном порядке.</w:t>
      </w:r>
    </w:p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color w:val="292D24"/>
          <w:sz w:val="20"/>
          <w:szCs w:val="20"/>
          <w:lang w:eastAsia="ru-RU"/>
        </w:rPr>
        <w:t>Председатель Собрания депутатов</w:t>
      </w:r>
    </w:p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color w:val="292D24"/>
          <w:sz w:val="20"/>
          <w:szCs w:val="20"/>
          <w:lang w:eastAsia="ru-RU"/>
        </w:rPr>
        <w:t>Корочанского сельчовета                                                                    Ю.В.Петрова</w:t>
      </w:r>
    </w:p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color w:val="292D24"/>
          <w:sz w:val="20"/>
          <w:szCs w:val="20"/>
          <w:lang w:eastAsia="ru-RU"/>
        </w:rPr>
        <w:t>И.о.Главы Корочанского сельсовета</w:t>
      </w:r>
    </w:p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color w:val="292D24"/>
          <w:sz w:val="20"/>
          <w:szCs w:val="20"/>
          <w:lang w:eastAsia="ru-RU"/>
        </w:rPr>
        <w:t>Беловского района                                                                      А.П.Дуденко</w:t>
      </w:r>
    </w:p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 Приложение № 1</w:t>
      </w:r>
    </w:p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color w:val="292D24"/>
          <w:sz w:val="20"/>
          <w:szCs w:val="20"/>
          <w:lang w:eastAsia="ru-RU"/>
        </w:rPr>
        <w:t>к Решению собрания депутатов муниципального образования</w:t>
      </w:r>
    </w:p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color w:val="292D24"/>
          <w:sz w:val="20"/>
          <w:szCs w:val="20"/>
          <w:lang w:eastAsia="ru-RU"/>
        </w:rPr>
        <w:t>«Корочанский сельсовет» Беловского района Курской области</w:t>
      </w:r>
    </w:p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color w:val="292D24"/>
          <w:sz w:val="20"/>
          <w:szCs w:val="20"/>
          <w:lang w:eastAsia="ru-RU"/>
        </w:rPr>
        <w:t>сельсовет от___.___.2023г. № VII -_______«Об исполнении бюджета</w:t>
      </w:r>
    </w:p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  муниципального образования «Корочанский сельсовет»</w:t>
      </w:r>
    </w:p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 Беловского района Курской области за 2022 год»</w:t>
      </w:r>
    </w:p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b/>
          <w:bCs/>
          <w:color w:val="292D24"/>
          <w:sz w:val="20"/>
          <w:lang w:eastAsia="ru-RU"/>
        </w:rPr>
        <w:t>Источники финансирования дефицита бюджета муниципального образования "Корочанский сельсовет" Беловского района Курской области за 2022 год</w:t>
      </w:r>
    </w:p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color w:val="292D24"/>
          <w:sz w:val="20"/>
          <w:szCs w:val="20"/>
          <w:lang w:eastAsia="ru-RU"/>
        </w:rPr>
        <w:t>(руб.коп)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9"/>
        <w:gridCol w:w="4625"/>
        <w:gridCol w:w="1316"/>
      </w:tblGrid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Источники финансирования дефицита бюджета-всего, в том числе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189211,97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189211,97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-3483822,21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остатков средств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-3483822,21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01 05 02 00 00 0000 500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-3483822,21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-3483822,21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-3483822,21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01 00 00 00 00 0000 600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3673034,18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остатков средств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3673034,18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3673034,18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3673034,18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3673034,18</w:t>
            </w:r>
          </w:p>
        </w:tc>
      </w:tr>
    </w:tbl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color w:val="292D24"/>
          <w:sz w:val="20"/>
          <w:szCs w:val="20"/>
          <w:lang w:eastAsia="ru-RU"/>
        </w:rPr>
        <w:t>Приложение №2</w:t>
      </w:r>
    </w:p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color w:val="292D24"/>
          <w:sz w:val="20"/>
          <w:szCs w:val="20"/>
          <w:lang w:eastAsia="ru-RU"/>
        </w:rPr>
        <w:t>к Решению собрания депутатов муниципального образования</w:t>
      </w:r>
    </w:p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color w:val="292D24"/>
          <w:sz w:val="20"/>
          <w:szCs w:val="20"/>
          <w:lang w:eastAsia="ru-RU"/>
        </w:rPr>
        <w:t>«Корочанский сельсовет» Беловского района Курской области</w:t>
      </w:r>
    </w:p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color w:val="292D24"/>
          <w:sz w:val="20"/>
          <w:szCs w:val="20"/>
          <w:lang w:eastAsia="ru-RU"/>
        </w:rPr>
        <w:t>сельсовет от __.__.2023г. № VII -_____«Об исполнении бюджета</w:t>
      </w:r>
    </w:p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  муниципального образования «Корочанский сельсовет»</w:t>
      </w:r>
    </w:p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 Беловского района Курской области за 2022 год»</w:t>
      </w:r>
    </w:p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b/>
          <w:bCs/>
          <w:color w:val="292D24"/>
          <w:sz w:val="20"/>
          <w:lang w:eastAsia="ru-RU"/>
        </w:rPr>
        <w:t>ПОСТУПЛЕНИЕ ДОХОДОВ В БЮДЖЕТ МУНИЦИПАЛЬНОГО ОБРАЗОВАНИЯ «КОРОЧАНСКИЙ СЕЛЬСОВЕТ» БЕЛОВСКОГО РАЙОНА КУРСКОЙ ОБЛАСТИ ЗА 2022 ГОД.</w:t>
      </w:r>
    </w:p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color w:val="292D24"/>
          <w:sz w:val="20"/>
          <w:szCs w:val="20"/>
          <w:lang w:eastAsia="ru-RU"/>
        </w:rPr>
        <w:t> (руб.коп)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8"/>
        <w:gridCol w:w="5790"/>
        <w:gridCol w:w="1412"/>
      </w:tblGrid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Код по бюджетной классификации Российской </w:t>
            </w: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Наименование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8 50 00000 00 0000000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 бюджета - 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3437306,96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2027077,96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01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101520,89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01 02000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101520,89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1056373,50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1056373,50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1056373,50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06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НАЛОГИ  НА ИМУЩЕСТВО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842015,57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06 01000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  НА ИМУЩЕСТВО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61549,63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06 01030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  границах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61549,63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06 06000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780465,94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1 06 06030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324578,13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06 06033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налог с организаций, обладающих  земельным участком,  расположенным в границах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324578,13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06 06040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455887,81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06 06043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налог с физических лиц, обладающих  земельным участком,  расположенным в границах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455887,81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1 11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19248,00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11 05000 00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   возмездное пользование  государственного  и муниципального имущества (за исключением  имущества бюджетных и 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19248,00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1 11 05020 00 0000 120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19248,00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</w:t>
            </w: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19248,00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1 14 00000 00 0000 000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7920,00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1 14 02000 00 0000 000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7920,00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1 14 02050 10 0000 410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7920,00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1 14 02053 10 0000 410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7920,00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2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БЕЗВОЗМЕЗДНЫЕ 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1410229,00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2 02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Безвозмездные поступления от других бюджетов 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1410229,00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2 02 10000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Дотации 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854539,00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 2 02 15002 00 0000 </w:t>
            </w: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 xml:space="preserve">Дотации  бюджетам на поддержку мер по </w:t>
            </w: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387835,00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2 02 15002 10 0000 150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Дотации 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387835,00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2 02 16001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Дотации на выравнивание  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466704,00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2 02 16001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Дотации бюджетам сельских поселений на выравнивание  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466704,00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2 02 20000 00 0000 150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192701,00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2 02 29999 00 0000 150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192701,00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192701,00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2 02 30000 00  0000 150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97989,00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2 02 35118 00  0000 150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97989,00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2 02 35118 10  0000 150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97989,00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 xml:space="preserve">2 02 40000 00 </w:t>
            </w: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265000,00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2 02 40014 00 0000 150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265000,00</w:t>
            </w:r>
          </w:p>
        </w:tc>
      </w:tr>
    </w:tbl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 Приложение №3</w:t>
      </w:r>
    </w:p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color w:val="292D24"/>
          <w:sz w:val="20"/>
          <w:szCs w:val="20"/>
          <w:lang w:eastAsia="ru-RU"/>
        </w:rPr>
        <w:t>к Решению собрания депутатов муниципального образования</w:t>
      </w:r>
    </w:p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color w:val="292D24"/>
          <w:sz w:val="20"/>
          <w:szCs w:val="20"/>
          <w:lang w:eastAsia="ru-RU"/>
        </w:rPr>
        <w:t>«Корочанский сельсовет» Беловского района Курской области</w:t>
      </w:r>
    </w:p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color w:val="292D24"/>
          <w:sz w:val="20"/>
          <w:szCs w:val="20"/>
          <w:lang w:eastAsia="ru-RU"/>
        </w:rPr>
        <w:t>сельсовет от __.___.2023г. № VII -____«Об исполнении бюджета</w:t>
      </w:r>
    </w:p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  муниципального образования «Корочанский сельсовет»</w:t>
      </w:r>
    </w:p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 Беловского района Курской области за 2022 год» </w:t>
      </w:r>
    </w:p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b/>
          <w:bCs/>
          <w:color w:val="292D24"/>
          <w:sz w:val="20"/>
          <w:lang w:eastAsia="ru-RU"/>
        </w:rPr>
        <w:t>Распределение расходов бюджета муниципального образования «Корочанский сельсовет» Беловского района Курской области за 2022 год по разделам и подразделам классификации расходов бюджетов</w:t>
      </w:r>
    </w:p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color w:val="292D24"/>
          <w:sz w:val="20"/>
          <w:szCs w:val="20"/>
          <w:lang w:eastAsia="ru-RU"/>
        </w:rPr>
        <w:t>(руб.коп)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76"/>
        <w:gridCol w:w="315"/>
        <w:gridCol w:w="331"/>
        <w:gridCol w:w="1278"/>
      </w:tblGrid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Исполнено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3626153,48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1863473,00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454076,88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Функционирование Правительства Российской Федерации,  высших исполнительных органов государственной 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1105287,63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90000,00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214108,49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97989,00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97989,00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14782,48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14782,48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490,00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490,00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ЖИЛИЩНО- 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490887,79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265000,00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225887,79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992722,19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992722,19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165809,02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165809,02</w:t>
            </w:r>
          </w:p>
        </w:tc>
      </w:tr>
    </w:tbl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 Приложение №4</w:t>
      </w:r>
    </w:p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color w:val="292D24"/>
          <w:sz w:val="20"/>
          <w:szCs w:val="20"/>
          <w:lang w:eastAsia="ru-RU"/>
        </w:rPr>
        <w:t>к Решению собрания депутатов муниципального образования</w:t>
      </w:r>
    </w:p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color w:val="292D24"/>
          <w:sz w:val="20"/>
          <w:szCs w:val="20"/>
          <w:lang w:eastAsia="ru-RU"/>
        </w:rPr>
        <w:t>«Корочанский сельсовет» Беловского района Курской области</w:t>
      </w:r>
    </w:p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color w:val="292D24"/>
          <w:sz w:val="20"/>
          <w:szCs w:val="20"/>
          <w:lang w:eastAsia="ru-RU"/>
        </w:rPr>
        <w:t>сельсовет от __.__.2023г. № VII -____«Об исполнении бюджета</w:t>
      </w:r>
    </w:p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  муниципального образования «Корочанский сельсовет»</w:t>
      </w:r>
    </w:p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 Беловского района Курской области за 2022 год»</w:t>
      </w:r>
    </w:p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b/>
          <w:bCs/>
          <w:color w:val="292D24"/>
          <w:sz w:val="20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Корочанского сельсовета Беловского </w:t>
      </w:r>
      <w:r w:rsidRPr="009F74FC">
        <w:rPr>
          <w:rFonts w:ascii="Verdana" w:hAnsi="Verdana"/>
          <w:b/>
          <w:bCs/>
          <w:color w:val="292D24"/>
          <w:sz w:val="20"/>
          <w:lang w:eastAsia="ru-RU"/>
        </w:rPr>
        <w:lastRenderedPageBreak/>
        <w:t>района Курской области и непрограммным направлениям деятельности), группам видов расходов классификации расходов местного бюджета за 2022 год 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49"/>
        <w:gridCol w:w="345"/>
        <w:gridCol w:w="345"/>
        <w:gridCol w:w="1362"/>
        <w:gridCol w:w="487"/>
        <w:gridCol w:w="1412"/>
      </w:tblGrid>
      <w:tr w:rsidR="009F74FC" w:rsidRPr="009F74FC" w:rsidTr="009F74FC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                                                         (руб.коп)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3626153,48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1863473,00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454076,88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454076,88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454076,88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454076,88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454076,88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 </w:t>
            </w:r>
          </w:p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1105287,63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Муниципальная программа  «Развитие муниципальной службы» в муниципальном образовании «Корочанский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253908,31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«Корочанский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253908,31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«Повышение квалификации муниципальных служащих в Администрации Корочанского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253908,31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Мероприятия, направленные на развитие муниципальной службы,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253908,31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253908,31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73 0 00 0000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851379,32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851379,32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851379,32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органами </w:t>
            </w: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851379,32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Обеспечение проведение выборов и референдумов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90000,00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Внепрограммная 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90000,00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7730000000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90000,00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Подготовка и проведение выборов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77300С1441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90000,00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77300С1441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90000,00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214108,49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47820,00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47820,00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166288,49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166288,49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166288,49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124245,49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42043,00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97989,00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97989,00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97989,00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97989,00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97989,00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97989,00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 xml:space="preserve">Национальная безопасность и </w:t>
            </w: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14782,48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14782,48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14782,48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14782,48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14782,48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02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14782,48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02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14782,48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490,00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490,00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в Администрации Корочанского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490,00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Корочанского сельсовета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490,00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490,00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490,00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490,00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490887,79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265000,00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Муниципальная программа «Обеспечение доступным и комфортным жильем и </w:t>
            </w: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коммунальными услугами граждан в муниципальном образовании Корочанский сельсовет Беловского 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07 0 00 </w:t>
            </w: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265000,00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265000,00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Осуществление переданных полномочий муниципального района в области коммунального хозяйства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04 П1431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265000,00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04 П1431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265000,00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225887,79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 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225887,79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225887,79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Основное мероприятие «Мероприятия по уличному освещению» в муниципальном образовании </w:t>
            </w: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Корочанский сельсовет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07 3 01 </w:t>
            </w: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206007,86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206007,86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206007,86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«Мероприятия по содержанию и обслуживанию кладбищ, уход за могилами и мест захоронения»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19879,93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19879,93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19879,93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992722,19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992722,19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"Развитие культуры в муниципальном образовании Корочанский сельсовет Беловского  района Курской области"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992722,19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"Искусство" муниципальной программа " Развитие культуры в муниципальном образовании Корочанский сельсовет Беловского  района Курской области на"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992722,19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культурно-досугового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992722,19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Заработная плата и начисления на выплаты по оплате труда работников учреждений культуры </w:t>
            </w: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192701,00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192701,00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391956,16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391956,16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408065,03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404640,03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3425,00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165809,02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«Социальная поддержка граждан»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165809,02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165809,02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0220100000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165809,02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02201С1445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165809,02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02201С1445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165809,02</w:t>
            </w:r>
          </w:p>
        </w:tc>
      </w:tr>
    </w:tbl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 Приложение №5</w:t>
      </w:r>
    </w:p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color w:val="292D24"/>
          <w:sz w:val="20"/>
          <w:szCs w:val="20"/>
          <w:lang w:eastAsia="ru-RU"/>
        </w:rPr>
        <w:t>к Решению собрания депутатов муниципального образования</w:t>
      </w:r>
    </w:p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color w:val="292D24"/>
          <w:sz w:val="20"/>
          <w:szCs w:val="20"/>
          <w:lang w:eastAsia="ru-RU"/>
        </w:rPr>
        <w:t>«Корочанский сельсовет» Беловского района Курской области</w:t>
      </w:r>
    </w:p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color w:val="292D24"/>
          <w:sz w:val="20"/>
          <w:szCs w:val="20"/>
          <w:lang w:eastAsia="ru-RU"/>
        </w:rPr>
        <w:t>сельсовет от __.__.2023г. № VII -_______ «Об исполнении бюджета</w:t>
      </w:r>
    </w:p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  муниципального образования «Корочанский сельсовет»</w:t>
      </w:r>
    </w:p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 Беловского района Курской области за 2022 год»</w:t>
      </w:r>
    </w:p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b/>
          <w:bCs/>
          <w:color w:val="292D24"/>
          <w:sz w:val="20"/>
          <w:lang w:eastAsia="ru-RU"/>
        </w:rPr>
        <w:t>Ведомственная структура расходов по Администрации Корочанского сельсовета Беловского района Курской области за 2022 год</w:t>
      </w:r>
    </w:p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color w:val="292D24"/>
          <w:sz w:val="20"/>
          <w:szCs w:val="20"/>
          <w:lang w:eastAsia="ru-RU"/>
        </w:rPr>
        <w:t>(руб.коп)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2"/>
        <w:gridCol w:w="571"/>
        <w:gridCol w:w="345"/>
        <w:gridCol w:w="345"/>
        <w:gridCol w:w="1358"/>
        <w:gridCol w:w="487"/>
        <w:gridCol w:w="1412"/>
      </w:tblGrid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3626153,48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1863473,00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454076,88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454076,88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454076,88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454076,88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454076,88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1105287,63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  «Развитие муниципальной службы» в муниципальном образовании «Корочанский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253908,31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«Корочанский </w:t>
            </w: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253908,31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Основное мероприятие «Повышение квалификации муниципальных служащих в Администрации Корочанского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253908,31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Мероприятия, направленные на развитие муниципальной службы,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253908,31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253908,31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73 0 00 0000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851379,32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851379,32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851379,32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851379,32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90000,00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Внепрограммная  деятельность органов </w:t>
            </w: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90000,00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Проведение выборов и референдумов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7730000000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90000,00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Подготовка и проведение выборов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77300С1441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90000,00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77300С1441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90000,00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214108,49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47820,00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47820,00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166288,49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Выполнение других обязательств </w:t>
            </w: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76 1 00 </w:t>
            </w: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166288,49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Выполнение других (прочих)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166288,49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124245,49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42043,00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97989,00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97989,00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97989,00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97989,00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97989,00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97989,00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14782,48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14782,48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14782,48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14782,48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14782,48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02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14782,48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13 1 02 </w:t>
            </w: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14782,48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490,00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490,00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в Администрации Корочанского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490,00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Корочанского сельсовета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490,00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490,00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490,00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490,00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490887,79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265000,00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 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265000,00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265000,00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Осуществление переданных полномочий муниципального района в области коммунального хозяйства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04 П1431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265000,00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04 П1431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265000,00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225887,79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 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225887,79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225887,79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«Мероприятия по уличному освещению» в муниципальном образовании Корочанский сельсовет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206007,86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206007,86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206007,86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«Мероприятия по содержанию и обслуживанию кладбищ, уход за могилами и мест захоронения»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19879,93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19879,93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19879,93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992722,19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992722,19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Муниципальная программа "Развитие культуры в муниципальном образовании Корочанский сельсовет Беловского  района Курской области"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992722,19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"Искусство" муниципальной программа " Развитие культуры в муниципальном образовании Корочанский сельсовет Беловского  района Курской области на"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992722,19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культурно-досугового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992722,19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192701,00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192701,00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391956,16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391956,16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408065,03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404640,03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3425,00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165809,02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«Социальная поддержка граждан»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165809,02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165809,02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0220100000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165809,02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02201С1445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165809,02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02201С1445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165809,02</w:t>
            </w:r>
          </w:p>
        </w:tc>
      </w:tr>
    </w:tbl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color w:val="292D24"/>
          <w:sz w:val="20"/>
          <w:szCs w:val="20"/>
          <w:lang w:eastAsia="ru-RU"/>
        </w:rPr>
        <w:lastRenderedPageBreak/>
        <w:t>                                                 </w:t>
      </w:r>
    </w:p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    Приложение №6</w:t>
      </w:r>
    </w:p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color w:val="292D24"/>
          <w:sz w:val="20"/>
          <w:szCs w:val="20"/>
          <w:lang w:eastAsia="ru-RU"/>
        </w:rPr>
        <w:t>к Решению собрания депутатов муниципального образования</w:t>
      </w:r>
    </w:p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color w:val="292D24"/>
          <w:sz w:val="20"/>
          <w:szCs w:val="20"/>
          <w:lang w:eastAsia="ru-RU"/>
        </w:rPr>
        <w:t>«Корочанский сельсовет» Беловского района Курской области</w:t>
      </w:r>
    </w:p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color w:val="292D24"/>
          <w:sz w:val="20"/>
          <w:szCs w:val="20"/>
          <w:lang w:eastAsia="ru-RU"/>
        </w:rPr>
        <w:t>сельсовет от __.___.2023г. № VII -_______«Об исполнении бюджета</w:t>
      </w:r>
    </w:p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  муниципального образования «Корочанский сельсовет»</w:t>
      </w:r>
    </w:p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color w:val="292D24"/>
          <w:sz w:val="20"/>
          <w:szCs w:val="20"/>
          <w:lang w:eastAsia="ru-RU"/>
        </w:rPr>
        <w:t>                                     Беловского района Курской области за 2022 год»</w:t>
      </w:r>
    </w:p>
    <w:p w:rsidR="009F74FC" w:rsidRPr="009F74FC" w:rsidRDefault="009F74FC" w:rsidP="009F74FC">
      <w:pPr>
        <w:numPr>
          <w:ilvl w:val="0"/>
          <w:numId w:val="1"/>
        </w:numPr>
        <w:shd w:val="clear" w:color="auto" w:fill="F8FAFB"/>
        <w:tabs>
          <w:tab w:val="clear" w:pos="0"/>
        </w:tabs>
        <w:suppressAutoHyphens w:val="0"/>
        <w:spacing w:before="150" w:line="468" w:lineRule="atLeast"/>
        <w:ind w:left="0" w:firstLine="0"/>
        <w:outlineLvl w:val="0"/>
        <w:rPr>
          <w:rFonts w:ascii="Palatino Linotype" w:hAnsi="Palatino Linotype"/>
          <w:color w:val="7D7D7D"/>
          <w:kern w:val="36"/>
          <w:sz w:val="39"/>
          <w:szCs w:val="39"/>
          <w:lang w:eastAsia="ru-RU"/>
        </w:rPr>
      </w:pPr>
      <w:r w:rsidRPr="009F74FC">
        <w:rPr>
          <w:rFonts w:ascii="Palatino Linotype" w:hAnsi="Palatino Linotype"/>
          <w:color w:val="7D7D7D"/>
          <w:kern w:val="36"/>
          <w:sz w:val="39"/>
          <w:szCs w:val="39"/>
          <w:lang w:eastAsia="ru-RU"/>
        </w:rPr>
        <w:t>Распределение бюджетных ассигнований по целевым статьям (муниципальным программам муниципального образования «Корочанский сельсовет» Беловского района Курской области и непрограммным направлениям деятельности), группам видов расходов за  2022 год</w:t>
      </w:r>
    </w:p>
    <w:p w:rsidR="009F74FC" w:rsidRPr="009F74FC" w:rsidRDefault="009F74FC" w:rsidP="009F74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F74FC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 (рублей)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7"/>
        <w:gridCol w:w="1373"/>
        <w:gridCol w:w="442"/>
        <w:gridCol w:w="1278"/>
      </w:tblGrid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3626153,48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"Развитие культуры в муниципальном образовании Корочанский сельсовет Беловского  района Курской области"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992722,19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"Искусство" муниципальной программа " Развитие культуры в муниципальном образовании Корочанский сельсовет Беловского  района Курской области"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992722,19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культурно-досугового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992722,19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Субсидии местным бюджетам на зарплату и начисления на выплаты по оплате труда работников учреждения культуры муниципального образования сельских поселений.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192701,00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192701,00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391956,16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391956,16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408065,03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404640,03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3425,00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«Социальная поддержка граждан»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165809,02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</w:t>
            </w: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образовании «Корочанский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02 2 00 00000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165809,02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02 2 01 00000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165809,02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 2 01 С1445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165809,02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 2 01 С1445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165809,02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 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490887,79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490887,79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«Мероприятия по уличному освещению» в муниципальном образовании Корочанский сельсовет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206007,86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206007,86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206007,86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Основное мероприятие «Мероприятия по содержанию и обслуживанию кладбищ, уход за могилами и мест захоронения»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19879,93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19879,93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19879,93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Осуществление переданных полномочий муниципального района в области коммунального хозяйства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04 П1431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265000,00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04 П1431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265000,00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  «Развитие муниципальной службы» в муниципальном образовании «Корочанский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253908,31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«Корочанский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253908,31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«Повышение квалификации муниципальных служащих в Администрации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253908,31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253908,31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253908,31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муниципальная программа  "Защита населения и территории от чрезвычайных ситуаций, обеспечение </w:t>
            </w: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14782,48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Подпрограмма "Обеспечение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14782,48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«Мероприятия по обеспечению первичных мер пожарной безопасности в границах муниципального образования»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14782,48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14782,48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14782,48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в Администрации Корочанского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490,00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Корочанского сельсовета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490,00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Основные мероприятия «Формирования правовой среды обеспечивающие благоприятные условия для развития малого и среднего предпринимательства» в </w:t>
            </w: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муниципальном образовании «Корочанский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15 1 01 00000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490,00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490,00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490,00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454076,88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454076,88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454076,88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454076,88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899199,32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899199,32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899199,32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851379,32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851379,32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166288,49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166288,49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166288,49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124245,49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42043,00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187989,00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97989,00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97989,00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97989,00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7730000000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90000,00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Подготовка и проведение выборов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77300С1441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90000,00</w:t>
            </w:r>
          </w:p>
        </w:tc>
      </w:tr>
      <w:tr w:rsidR="009F74FC" w:rsidRPr="009F74FC" w:rsidTr="009F74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74FC" w:rsidRPr="009F74FC" w:rsidRDefault="009F74FC" w:rsidP="009F74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F74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9F74FC" w:rsidRPr="009F74FC" w:rsidRDefault="009F74FC" w:rsidP="009F74F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9F74FC" w:rsidRPr="009F74FC" w:rsidRDefault="009F74FC" w:rsidP="009F74F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9F74FC" w:rsidRPr="009F74FC" w:rsidRDefault="009F74FC" w:rsidP="009F74F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BA313B" w:rsidRPr="009F74FC" w:rsidRDefault="00BA313B" w:rsidP="009F74FC"/>
    <w:sectPr w:rsidR="00BA313B" w:rsidRPr="009F74FC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14B91"/>
    <w:rsid w:val="0004441F"/>
    <w:rsid w:val="000532C6"/>
    <w:rsid w:val="00060D99"/>
    <w:rsid w:val="000637D0"/>
    <w:rsid w:val="000A61EA"/>
    <w:rsid w:val="000B07F2"/>
    <w:rsid w:val="000B44BC"/>
    <w:rsid w:val="000C2B3D"/>
    <w:rsid w:val="000C4CB4"/>
    <w:rsid w:val="000C76E5"/>
    <w:rsid w:val="000D7B53"/>
    <w:rsid w:val="000E6217"/>
    <w:rsid w:val="00116A79"/>
    <w:rsid w:val="00122082"/>
    <w:rsid w:val="0014083F"/>
    <w:rsid w:val="00185A22"/>
    <w:rsid w:val="001865B9"/>
    <w:rsid w:val="001940D3"/>
    <w:rsid w:val="00196BEB"/>
    <w:rsid w:val="001A48FC"/>
    <w:rsid w:val="001D4E83"/>
    <w:rsid w:val="001E1728"/>
    <w:rsid w:val="00227DD5"/>
    <w:rsid w:val="00235CE2"/>
    <w:rsid w:val="002464F0"/>
    <w:rsid w:val="0029024D"/>
    <w:rsid w:val="002B4463"/>
    <w:rsid w:val="002C14CC"/>
    <w:rsid w:val="002D769A"/>
    <w:rsid w:val="002F4E24"/>
    <w:rsid w:val="00313846"/>
    <w:rsid w:val="00323F82"/>
    <w:rsid w:val="003415B5"/>
    <w:rsid w:val="00345F89"/>
    <w:rsid w:val="003479FC"/>
    <w:rsid w:val="003504F9"/>
    <w:rsid w:val="00372530"/>
    <w:rsid w:val="003735BF"/>
    <w:rsid w:val="003742F8"/>
    <w:rsid w:val="0038088A"/>
    <w:rsid w:val="003965A6"/>
    <w:rsid w:val="003B6182"/>
    <w:rsid w:val="003C29FC"/>
    <w:rsid w:val="003D63E5"/>
    <w:rsid w:val="00404E4C"/>
    <w:rsid w:val="00407F12"/>
    <w:rsid w:val="004139D8"/>
    <w:rsid w:val="004225B2"/>
    <w:rsid w:val="00444724"/>
    <w:rsid w:val="00444A24"/>
    <w:rsid w:val="00447757"/>
    <w:rsid w:val="00450E62"/>
    <w:rsid w:val="00465993"/>
    <w:rsid w:val="00466603"/>
    <w:rsid w:val="004712A6"/>
    <w:rsid w:val="00496CC0"/>
    <w:rsid w:val="004A4411"/>
    <w:rsid w:val="004A4F8C"/>
    <w:rsid w:val="004A5E02"/>
    <w:rsid w:val="004C1206"/>
    <w:rsid w:val="004C4C01"/>
    <w:rsid w:val="004F6F98"/>
    <w:rsid w:val="00503223"/>
    <w:rsid w:val="0051519E"/>
    <w:rsid w:val="00523EFD"/>
    <w:rsid w:val="00554ADF"/>
    <w:rsid w:val="00576B51"/>
    <w:rsid w:val="00577638"/>
    <w:rsid w:val="0058137A"/>
    <w:rsid w:val="005857C2"/>
    <w:rsid w:val="005C4D95"/>
    <w:rsid w:val="005C669F"/>
    <w:rsid w:val="005D0C04"/>
    <w:rsid w:val="00610B29"/>
    <w:rsid w:val="0063631E"/>
    <w:rsid w:val="00641C5C"/>
    <w:rsid w:val="006605CC"/>
    <w:rsid w:val="00692A02"/>
    <w:rsid w:val="006A2109"/>
    <w:rsid w:val="006A3D74"/>
    <w:rsid w:val="006A410A"/>
    <w:rsid w:val="006A45FB"/>
    <w:rsid w:val="006B32F4"/>
    <w:rsid w:val="006C4118"/>
    <w:rsid w:val="00753093"/>
    <w:rsid w:val="007822ED"/>
    <w:rsid w:val="007B6E01"/>
    <w:rsid w:val="007C6783"/>
    <w:rsid w:val="007D4339"/>
    <w:rsid w:val="007E690E"/>
    <w:rsid w:val="007F66CB"/>
    <w:rsid w:val="0081703B"/>
    <w:rsid w:val="00821122"/>
    <w:rsid w:val="00821AB4"/>
    <w:rsid w:val="008316D4"/>
    <w:rsid w:val="008671B3"/>
    <w:rsid w:val="008947E5"/>
    <w:rsid w:val="008A0D3C"/>
    <w:rsid w:val="008E20EF"/>
    <w:rsid w:val="00902413"/>
    <w:rsid w:val="009128DF"/>
    <w:rsid w:val="00934920"/>
    <w:rsid w:val="00961341"/>
    <w:rsid w:val="0098268B"/>
    <w:rsid w:val="00992DCD"/>
    <w:rsid w:val="009D2CCF"/>
    <w:rsid w:val="009E4829"/>
    <w:rsid w:val="009F2C71"/>
    <w:rsid w:val="009F5FE8"/>
    <w:rsid w:val="009F74FC"/>
    <w:rsid w:val="00A12E65"/>
    <w:rsid w:val="00A161F1"/>
    <w:rsid w:val="00A336FE"/>
    <w:rsid w:val="00A35186"/>
    <w:rsid w:val="00A356FC"/>
    <w:rsid w:val="00A5356F"/>
    <w:rsid w:val="00A67CC2"/>
    <w:rsid w:val="00A735B6"/>
    <w:rsid w:val="00A856F6"/>
    <w:rsid w:val="00AB10C0"/>
    <w:rsid w:val="00AD0FFC"/>
    <w:rsid w:val="00AE77FA"/>
    <w:rsid w:val="00AF25FD"/>
    <w:rsid w:val="00AF5538"/>
    <w:rsid w:val="00B1677A"/>
    <w:rsid w:val="00B4167D"/>
    <w:rsid w:val="00B513F9"/>
    <w:rsid w:val="00B57EBD"/>
    <w:rsid w:val="00B85C72"/>
    <w:rsid w:val="00BA313B"/>
    <w:rsid w:val="00BB0EAF"/>
    <w:rsid w:val="00BE300C"/>
    <w:rsid w:val="00BE6C9F"/>
    <w:rsid w:val="00BF5D47"/>
    <w:rsid w:val="00C03C40"/>
    <w:rsid w:val="00C37FF1"/>
    <w:rsid w:val="00C76029"/>
    <w:rsid w:val="00C80B9E"/>
    <w:rsid w:val="00C81561"/>
    <w:rsid w:val="00CB5C50"/>
    <w:rsid w:val="00CC17DF"/>
    <w:rsid w:val="00CC30D1"/>
    <w:rsid w:val="00CC3222"/>
    <w:rsid w:val="00CD08FE"/>
    <w:rsid w:val="00D01321"/>
    <w:rsid w:val="00D04CF6"/>
    <w:rsid w:val="00D477DE"/>
    <w:rsid w:val="00D67B1B"/>
    <w:rsid w:val="00D71841"/>
    <w:rsid w:val="00D7546B"/>
    <w:rsid w:val="00DF0ADF"/>
    <w:rsid w:val="00E22C12"/>
    <w:rsid w:val="00E72803"/>
    <w:rsid w:val="00EA044F"/>
    <w:rsid w:val="00EA3AA0"/>
    <w:rsid w:val="00EA722C"/>
    <w:rsid w:val="00EE56E9"/>
    <w:rsid w:val="00EF3BF7"/>
    <w:rsid w:val="00F009FA"/>
    <w:rsid w:val="00F01CC3"/>
    <w:rsid w:val="00F029B7"/>
    <w:rsid w:val="00F20138"/>
    <w:rsid w:val="00F24082"/>
    <w:rsid w:val="00F2565C"/>
    <w:rsid w:val="00F35FBF"/>
    <w:rsid w:val="00F44162"/>
    <w:rsid w:val="00F641A0"/>
    <w:rsid w:val="00F9012A"/>
    <w:rsid w:val="00F90766"/>
    <w:rsid w:val="00FA01C2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0DD8D-6129-427E-BB54-98695A974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3947</TotalTime>
  <Pages>37</Pages>
  <Words>7003</Words>
  <Characters>39923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159</cp:revision>
  <cp:lastPrinted>2020-01-20T13:02:00Z</cp:lastPrinted>
  <dcterms:created xsi:type="dcterms:W3CDTF">2020-01-17T12:11:00Z</dcterms:created>
  <dcterms:modified xsi:type="dcterms:W3CDTF">2023-11-14T04:21:00Z</dcterms:modified>
</cp:coreProperties>
</file>