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ПРОЕКТ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_________ 2018 года № ______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Arial" w:hAnsi="Arial" w:cs="Arial"/>
          <w:color w:val="292D24"/>
          <w:sz w:val="32"/>
          <w:szCs w:val="32"/>
        </w:rPr>
        <w:t xml:space="preserve">Об отмене Постановление Администрации 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от 03.04.2017 № 31 «Об утверждении Административного регламента по предоставлению Администрацией 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</w:t>
      </w:r>
      <w:proofErr w:type="gram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для осуществления крестьянским (фермерским) хозяйством его деятельности»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Рассмотрев протест прокурора Беловского района от 25.01.2018 г. №24-2018 на постановление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от 03.04.2017 № 31 «Об утверждении Административного регламента по предоставлению Администрацией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 </w:t>
      </w:r>
      <w:r>
        <w:rPr>
          <w:rStyle w:val="aa"/>
          <w:rFonts w:ascii="Arial" w:hAnsi="Arial" w:cs="Arial"/>
          <w:color w:val="292D24"/>
          <w:sz w:val="20"/>
          <w:szCs w:val="20"/>
        </w:rPr>
        <w:t>ПОСТАНОВЛЯЕТ: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1.Постановление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от 03.04.2017 № 31 «Об утверждении Административного регламента по предоставлению Администрацией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его деятельности»- отменить.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2.Постановление вступает в силу со дня подписания и подлежит опубликованию.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733D98" w:rsidRDefault="00733D98" w:rsidP="00733D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Беловского района Курской области                                        М.И.Звягинцева                                                                         </w:t>
      </w:r>
    </w:p>
    <w:p w:rsidR="00BA313B" w:rsidRPr="00733D98" w:rsidRDefault="00BA313B" w:rsidP="00733D98"/>
    <w:sectPr w:rsidR="00BA313B" w:rsidRPr="00733D9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4083F"/>
    <w:rsid w:val="00185A22"/>
    <w:rsid w:val="001865B9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F6F98"/>
    <w:rsid w:val="00503223"/>
    <w:rsid w:val="0051519E"/>
    <w:rsid w:val="00523EFD"/>
    <w:rsid w:val="00554ADF"/>
    <w:rsid w:val="00576B51"/>
    <w:rsid w:val="00577638"/>
    <w:rsid w:val="0058137A"/>
    <w:rsid w:val="005857C2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33D98"/>
    <w:rsid w:val="00753093"/>
    <w:rsid w:val="007822ED"/>
    <w:rsid w:val="007B6E01"/>
    <w:rsid w:val="007C6783"/>
    <w:rsid w:val="007D4339"/>
    <w:rsid w:val="007E690E"/>
    <w:rsid w:val="007F66CB"/>
    <w:rsid w:val="008034EA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C03C40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569F-FFF0-4B92-88D2-50D6E078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163</cp:revision>
  <cp:lastPrinted>2020-01-20T13:02:00Z</cp:lastPrinted>
  <dcterms:created xsi:type="dcterms:W3CDTF">2020-01-17T12:11:00Z</dcterms:created>
  <dcterms:modified xsi:type="dcterms:W3CDTF">2023-11-14T04:23:00Z</dcterms:modified>
</cp:coreProperties>
</file>