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ПОСТАНОВЛЕНИЕ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30 октября 2023 г. № 40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Об утверждении муниципальной программы муниципального 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на водных объектах ».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со статьей 179 Бюджетного кодекса Российской Федерации, Федеральным Законом Российской Федерации от 6 октября 2003 года №131 – ФЗ  «Об общих принципах организации местного самоуправления в Российской Федерации» (с изменениями и дополнениями), принятой Концепцией реформирования бюджетного планирования Российской Федерации Администрация Корочанского сельсовета Беловского района Курской области постановляет: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  муниципальную программу  муниципального 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Признать утратившим силу следующее постановление: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02.10.2017 г. № 77 «Об утверждении муниципальной программы муниципального образования «Корочанский сельсовет» Беловского района Курской области «Обеспечение пожарной безопасности и защита  населения и территории от чрезвычайных ситуаций».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Контроль за исполнением настоящего постановления оставляю за собой.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 Постановление вступает в силу со дня его официального опубликования.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Корочанского сельсовета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 О.В.Панова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Утверждена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Администрации Корочанского сельсовета Беловского района Курской области от 30.10.2023 г. № 40 «Об утверждении муниципальной программы муниципального образования «Корочанский сельсовет»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 «Защита населения и территории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 чрезвычайных ситуаций, обеспечение пожарной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безопасности и безопасности людей на водных объектах»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Муниципальная программа муниципального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образования «Корочанский сельсовет»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 Беловского района Курской области «Защита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населения и территории от чрезвычайных ситуаций, обеспечение пожарной безопасности и безопасности людей на водных объектах».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Паспорт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муниципальной программы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муниципального образования «Корочанский сельсовет»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Беловского района Курской области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«Защита  населения и территории от чрезвычайных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ситуаций, обеспечение пожарной безопасности и безопасности людей на водных объектах»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0"/>
        <w:gridCol w:w="7160"/>
      </w:tblGrid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 Беловского района Курской области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Соисполнители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отсутствуют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Участники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Добровольная пожарная дружина Корочанского сельсовета Беловского района Курской области (далее – ДПД)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Подпрограмма «Обеспечение комплексной безопасности 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муниципального 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отсутствуют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Цели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обеспечение первичных мер пожарной безопасности, эффективного предупреждения и ликвидации  пожаров в границах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населенных пунктов муниципального образования;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минимизация социального, экономического и экологического ущерба,  наносимого населению, экономике и природной среде муниципального образования от  пожаров;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снижение числа травмированных и погибших на пожарах;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сокращение материальных потерь от пожаров;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сокращение времени реагирования Добровольной пожарной дружины на пожары;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  от пожаров в границах муниципального образования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организация работы по предупреждению и пресечению нарушений требований пожарной безопасности;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улучшение материально-технической базы Добровольной пожарной дружины муниципального образования;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обеспечение надлежащего состояния источников противопожарного водоснабжения;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участие граждан и организаций в добровольной пожарной охране, в т.ч. участие в борьбе с пожарами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Целевые индикаторы и показатели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количество выездов пожарных и спасательных подразделений на пожары;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количество спасенных людей, и людей, которым оказана помощь при пожарах;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количество профилактических мероприятий по предупреждению пожаров;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снижение количества пожаров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Этапы  и сроки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муниципальная Программа реализуется в 20238 – 2027  годы в один этап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Корочанского сельсовета Беловского района Курской области о местном бюджете на очередной финансовый год и плановый период.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Общий объем финансирования муниципальной программы за счет средств местного бюджета составит – 100000 рублей, в т.ч. по годам: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2023 год – 20000 рублей;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2024 год – 20000 рублей;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2025 год – 20000 рублей,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2026 год – 20000 рублей,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2027 год – 20000 рублей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из них объем финансовых средств местного бюджета  на реализацию подпрограммы «Обеспечение комплексной безопасности 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муниципального 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составит 100000 рублей, в т.ч. по годам: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2023 год – 20000 рублей;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2024 год – 20000 рублей;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2025 год – 20000 рублей,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2026 год – 20000 рублей,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2027 год – 20000 рублей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уменьшение количества пожаров на территории Корочанского сельсовета;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повышение защищенности учреждений социальной сферы от пожаров;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выполнение мероприятий по противопожарной пропаганде;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снижение рисков возникновения пожаров;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оснащение сил ДПД и нештатных аварийно-спасательных формирований необходимыми средствами пожаротушения;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повышение готовности населения к действиям при возникновении пожаров;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минимизация экономического ущерба от пожаров</w:t>
            </w:r>
          </w:p>
        </w:tc>
      </w:tr>
    </w:tbl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I. Общая характеристика сферы реализации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муниципальной программы, основные проблемы в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указанной сфере и прогноз ее развития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Сферой реализации муниципальной программы является организация эффективной деятельности в области обеспечения первичных мер пожарной безопасности в границах населенных пунктов муниципального образования «Корочанский сельсовет» Беловского района Курской области (далее – Корочанский сельсовет).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со статьей 21 Федерального закона Российской Федерации от 21.12.1994 г. № 69 – ФЗ  «О пожарной безопасности»  (с изменениями) 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власти, органами местного самоуправления.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 (статья 1 Федерального закона № 69-ФЗ).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первичным мерам пожарной безопасности относятся: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организация разработки и выполнения  целевых программ по вопросам обеспечения пожарной безопасности;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организация обучения населения мерам пожарной безопасности и противопожарная пропаганда: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информирование населения о мерах пожарной безопасности, о происшедших пожарах, причинах и условиях, способствующих их возникновению;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 устройство уголков (стендов) пожарной безопасности;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обустройство, содержание и ремонт источников противопожарного водоснабжения на объектах муниципальной собственности;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 соблюдения противопожарных требований при планировке застройки территории муниципального образования и создание условий для вызова противопожарной службы;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своевременная очистка территории муниципального образования от горючих отходов, мусора и сухой растительности;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содержание в исправном состоянии средств обеспечения пожарной безопасности в жилых и общественных зданиях, находящихся в муниципальной собственности;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утверждение перечня первичных средств тушения пожаров и противопожарного инвентаря для помещений и строений, находящихся в собственности (пользовании) граждан.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В статистике чрезвычайных ситуаций пожары занимают особое место, социально-экономические потери от них велики по сравнению с чрезвычайными ситуациями других видов. Главные и несопоставимые потери - человеческие жизни. Выполнение Программы направлено на обеспечение необходимых условий для укрепления пожарной безопасности, защиты жизни и здоровья населения.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территории муниципального образования «Корочанский сельсовет» Беловского района Курской области сохраняется высокий уровень возможности возникновения пожаров, но при этом их число на территории Корочанского сельсовета снижается. Это говорит, прежде всего, о высокой эффективности предупредительных мероприятий.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Основными проблемами пожарной безопасности являются: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низкий уровень защищенности населения, территорий и учреждений социальной сферы от пожаров;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несвоевременное сообщение о пожаре (загорании) в пожарную охрану;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нарушение правил и техники безопасности, неосторожное обращение с огнем и умышленные поджоги;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недостаток пожарной техники, многофункционального пожарно-технического оборудования и пожарного снаряжения (с учетом существующего уровня риска пожаров на территории муниципального образования).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Ежегодно на территории муниципального образования происходит несколько пожаров.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К числу объективных причин, обуславливающих крайнюю напряженность оперативной обстановки с пожарами в жилом секторе следует отнести 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 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60% пожаров происходит по причине неосторожного обращения с огнем.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</w:t>
      </w:r>
      <w:r>
        <w:rPr>
          <w:rFonts w:ascii="Verdana" w:hAnsi="Verdana"/>
          <w:color w:val="292D24"/>
          <w:sz w:val="20"/>
          <w:szCs w:val="20"/>
        </w:rPr>
        <w:lastRenderedPageBreak/>
        <w:t>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Особую роль в предупреждении пожаров играет профилактика. Проведение разъяснительной информационной работы, направленной на повышение уровня противопожарной защиты территории муниципального образования, предотвращение гибели и травмирования людей на пожарах с применением различных форм наглядной агитации, изготовление и размещение панорамных щитов, изготовление плакатов и листовок  - позволит снизить количество пожаров и убытков от них, гибель и травмирование людей. Основной акцент в работе с населением необходимо сделать на детей, так как они более чутко воспринимают информацию о мерах предосторожности и о том, как нужно себя вести на пожаре.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В рамках муниципальной программы определены приоритеты и будут достигнуты цели по минимизации социального и экономического ущерба, наносимого населению, экономике и природной среде от  пожаров, обучению населения мерам пожарной безопасности.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муниципальной  программы в полном объеме позволит: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снизить риски возникновения пожаров и смягчить возможные их последствия;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повысить уровень безопасности населения от пожаров.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данным факторам риска отнесены: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риск возникновения обстоятельств непреодолимой силы;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природный риск, который может проявляться в экстремальных климатических явлениях;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Первые два риска могут оказать существенное влияние, которое приведет к увеличению числа пожаров и количества пострадавших людей.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минимизации негативного влияния рисков,  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Исходя из перечисленного, проблемы пожарной безопасности необходимо решать программными методами на муниципальном уровне. Целевой программный подход позволит решить задачи по обеспечению пожарной безопасности, снизить количество пожаров,  материальный ущерб от пожаров.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  программа муниципального  образования «Корочанский сельсовет»  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направлена на повышение уровня пожарной безопасности в границах населенных пунктов муниципального образования.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II. Приоритеты муниципальной политики в сфере реализации муниципальной программы, цели, задачи и показатели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(индикаторы) достижения целей и решения задач, описание  основных ожидаемых конечных результатов муниципальной программы, сроков и этапов ее реализации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Вопросы  пожарной безопасности граждан, проживающих на территории муниципального образования «Корочанский сельсовет» Беловского района Курской области всегда были и остаются одними из приоритетных направлений деятельности органов местного самоуправления Корочанского сельсовета.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Приоритетами муниципальной политики в области обеспечения пожарной безопасности являются: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пропаганда знаний в области обеспечения пожарной безопасности;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дальнейшее развитие пожарного добровольчества;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повышение эффективности пожаротушения и спасения людей при пожарах;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повышение эффективности мероприятий по минимизации риска пожаров.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 первичных мер пожарной безопасности, эффективного предупреждения и ликвидации  пожаров в границах населенных пунктов муниципального образования;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минимизация социального, экономического и экологического ущерба,  наносимого населению, экономике и природной среде муниципального образования от  пожаров;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снижение числа травмированных и погибших на пожарах;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сокращение материальных потерь от пожаров;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создание необходимых условий для обеспечения пожарной безопасности, защиты жизни и здоровья граждан;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сокращение времени реагирования Добровольной пожарной дружины на пожары;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  от пожаров в границах муниципального образования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организация работы по предупреждению и пресечению нарушений требований пожарной безопасности;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улучшение материально-технической базы Добровольной пожарной дружины муниципального образования;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обеспечение надлежащего состояния источников противопожарного водоснабжения;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участие граждан и организаций в добровольной пожарной охране, в т.ч. участие в борьбе с пожарами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  имеющегося потенциала.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Состав показателей и индикаторов муниципальной программы определен исходя из: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наблюдаемости значений и индикаторов в течение срока реализации муниципальной программы;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охвата наиболее значимых результатов выполнения основных мероприятий муниципальной программы.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обстоятельств, существенно влияющих на развитие системы обеспечения  первичных мер пожарной безопасности в границах населенных пунктов Корочанского сельсовета.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общим показателям (индикаторам) муниципальной программы отнесены: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выездов пожарных и спасательных подразделений на пожары;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спасенных людей, и людей, которым оказана помощь при пожарах;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профилактических мероприятий по предупреждению пожаров;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снижение количества пожаров.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Плановые значения целевых индикаторов и показателей, характеризующих эффективность реализации мероприятий муниципальной программы и входящей  в ее состав подпрограммы, приведены в приложении № 1 к настоящей муниципальной программе.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 программа реализуется в один этап в 2023 – 2027 годы.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Ожидаются следующие результаты реализации муниципальной программы: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уменьшение количества пожаров на территории Корочанского сельсовета;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повышение защищенности учреждений социальной сферы от пожаров;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выполнение мероприятий по противопожарной пропаганде;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снижение рисков возникновения пожаров;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оснащение сил ДПД и нештатных аварийно-спасательных формирований необходимыми средствами пожаротушения;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повышение готовности населения к действиям при возникновении пожаров;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минимизация экономического ущерба от пожаров.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Предусмотренные в Программе мероприятия  имеют характер первичных мер пожарной безопасности и ставят своей целью решение  проблем укрепления противопожарной защиты территории муниципального образования.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III. Сведения о показателях и индикаторах муниципальной программы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Сведения о показателях (индикаторах) муниципальной программы, подпрограммы муниципальной программы и их значениях приведены в приложении № 1 к муниципальной программе.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Показатели (индикаторы) реализации муниципальной программы: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количество выездов пожарных и спасательных подразделений на пожары;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спасенных людей, и людей, которым оказана помощь при пожарах;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профилактических мероприятий по предупреждению пожаров;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снижение количества пожаров.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первичных мер пожарной безопасности в границах населенных пунктов муниципального образования.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IV. Обобщенная характеристика основных мероприятий муниципальной программы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Достижение целей  и решение задач муниципальной программы обеспечивается путем выполнения основных мероприятий подпрограммы муниципальной программы.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Подпрограмма направлена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муниципальной программы реализуется следующая подпрограмма: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подпрограмма «Обеспечение комплексной безопасности 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муниципального 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Отдельные мероприятия подпрограммы являются взаимозависимыми, успешное выполнение одного мероприятия может зависеть от выполнения других.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Перечень основных мероприятий подпрограммы «Обеспечение комплексной безопасности 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муниципального 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муниципальной программы приведен в приложении № 2 к настоящей муниципальной программе.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Конкретное описание мероприятий подпрограммы раскрыто в соответствующей ей подпрограмме.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V. Обобщенная характеристика мер государственного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регулирования в сфере реализации муниципальной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программы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VI. Сведения об основных мерах правового регулирования в сфере реализации муниципальной программы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Меры правового регулирования в рамках реализации муниципальной программы не предусмотрены.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  нормативные правовые акты муниципального образования «Корочанский сельсовет» Беловского района Курской области в сфере ее реализации.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Необходимость разработки указанных нормативных правовых актов 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VII. Прогноз сводных показателей муниципальных заданий по этапам реализации муниципальной программы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Муниципальные задания в рамках реализации муниципальной программы не предусмотрены.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VIII. Обобщенная характеристика основных мероприятий, реализуемых муниципальным образованием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 программа реализуется Администрацией Корочанского сельсовета Беловского района Курской области.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IX.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X. Обоснование выделения подпрограммы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муниципальной программы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В рамках муниципальной программы выделена одна подпрограмма: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подпрограмма «Обеспечение комплексной безопасности 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муниципального 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Выделение подпрограммы обусловлено реализацией приоритетов муниципальной политики в сфере обеспечения первичных мер пожарной безопасности на территории муниципального образования.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Цели, задачи, мероприятия подпрограммы полностью охватывают весь комплекс направлений в сфере реализации муниципальной программы  в рамках реализации включенной в муниципальную программу подпрограммы.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XI.  Обоснование объема финансовых ресурсов, необходимых для реализации муниципальной программы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Предусмотренные в рамках 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обеспечения первичных мер пожарной безопасности на территории Корочанского сельсовета и в максимальной степени будут способствовать достижению целей и конечных результатов муниципальной программы.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Расходы местного бюджета на реализацию мероприятий настоящей муниципальной  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(подпрограмме) целей, их концентрации и целевому использованию.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Финансирование из местного бюджета на реализацию муниципальной программы будет осуществляться в соответствии с решением Собрания депутатов Корочанского сельсовета Беловского района Курской области о бюджете муниципального образования на очередной финансовый год и плановый период.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XII. Ресурсное обеспечение реализации муниципальной программы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Общий объем бюджетных ассигнований 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Корочанского сельсовета Беловского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средств местного бюджета составит 100000 рублей, в т.ч. по годам: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2023 год – 20000 рублей;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2024 год – 20000 рублей;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2025 год – 20000 рублей,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2026 год – 20000 рублей,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2027 год – 20000 рублей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В том числе: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объем финансирования по подпрограмме «Обеспечение комплексной безопасности 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муниципального 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  составит 100000 рублей, в т.ч. по годам: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2023 год – 20000 рублей;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2024 год – 20000 рублей;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2025 год – 20000 рублей,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2026 год – 20000 рублей,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2027 год – 20000 рублей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решении Собрания депутатов Корочанского сельсовета Беловского района Курской области о  местном бюджете на очередной финансовый год и плановый период.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Информация по ресурсному обеспечению программы за счет средств местного бюджета  по годам реализации муниципальной программы приведена в приложении № 3 к настоящей муниципальной программе.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XIII.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XIV. Анализ рисков реализации муниципальной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программы (вероятных явлений, событий, процессов, не зависящих от участников муниципальной программы и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негативно влияющих на основные параметры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муниципальной программы) и описание мер управления рисками  реализации муниципальной программы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Риск неуспешной реализации муниципальной программы, при исключении форс-мажорных обстоятельств, оценивается как минимальный.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Макроэкономические риски.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Возможность ухудшения внутренней и внешней конъюнктуры, снижение темпов роста экономики, высокая инфляция могут негативно повлиять на обеспечение первичных мер пожарной безопасности на территории Корочанского сельсовета.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Финансовые риски.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Отсутствие или недостаточное финансирование мероприятий в рамках муниципальной программы может привести к снижению обеспечения  первичных мер пожарной безопасности  и, как следствие, целевые показатели не будут достигнуты, а при неблагоприятном прогнозе – основные показатели могут измениться в отрицательную сторону.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Преодоление рисков может быть осуществлено путем сохранения устойчивого финансирования муниципальной программы в целом и подпрограммы в ее составе в частности, а также путем дополнительных организационных мер, направленных на преодоление данных рисков.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Организационные риски.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Изменение законодательства Российской Федерации, Курской области; несвоевременное принятие нормативных правовых актов муниципального образования «Корочанский сельсовет» Беловского района Курской области;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недостатки в процедурах управления и контроля; дефицит квалифицированных кадров.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Преодоление рисков возможно путем выделения дополнительных бюджетных средств на реализацию мероприятий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XV. Методика оценки эффективности муниципальной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программы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«Корочанский сельсовет» Беловского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Методика оценки эффективности муниципальной  программы (далее - Методика) представляет собой алгоритм оценки 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  реализацию Программы.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Методика включает проведение количественных оценок эффективности по следующим направлениям: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Расчет результативности по показателям муниципальной программы проводится по формуле: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,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где: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Ei – степень достижения  i – показателя муниципальной программы (процентов);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Tfi – фактическое значение показателя;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TNi – установленное муниципальной программой целевое значение  показателя.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Расчет результативности реализации муниципальной программы в целом проводится по формуле: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,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где: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E - результативность реализации муниципальной программы (процентов);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n - количество показателей муниципальной программы.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следующей формуле: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,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где: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 – полнота использования средств местного бюджета;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 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,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где: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 – эффективность использования средств местного бюджета;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 – показатель полноты использования средств местного бюджета;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E – показатель результативности реализации муниципальной программы.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Подпрограмма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«Обеспечение комплексной безопасности и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жизнедеятельности населения от чрезвычайных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ситуаций природного и техногенного характера,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стабильности техногенной обстановки» муниципальной программы муниципального образования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«Корочанский сельсовет» Беловского района Курской области «Защита населения и территории от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чрезвычайных ситуаций, обеспечение пожарной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безопасности и безопасности людей на водных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объектах»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Паспорт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подпрограммы «Обеспечение комплексной безопасности и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жизнедеятельности населения от чрезвычайных ситуаций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природного и техногенного характера, стабильности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техногенной обстановки» муниципальной программы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муниципального образования «Корочанский сельсовет»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Беловского района Курской области «Защита населения и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территории от чрезвычайных ситуаций, обеспечение пожарной безопасности и безопасности людей на водных объектах»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(далее – Подпрограмма)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2"/>
        <w:gridCol w:w="7108"/>
      </w:tblGrid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 Беловского района Курской области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Соисполнители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отсутствуют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Участники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Добровольная пожарная дружина Корочанского сельсовета Беловского района Курской области (далее – ДПД)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Программно-целевые инструменты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отсутствуют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Цели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создание необходимых условий для реализации Программы;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эффективное обеспечение первичных мер пожарной безопасности в границах населенных пунктов муниципального образования, а также создание условий для развития и обеспечения деятельности добровольных пожарных объединений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обеспечение эффективного управления Программой;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создание условий для организации ДПД, а также для участия граждан в обеспечении первичных мер пожарной безопасности в иных формах;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создание в целях пожаротушения условий для забора воды из источников наружного водоснабжения, расположенных в населенных пунктах муниципального образования и на прилегающих к ним территориях;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оснащение территорий общего пользования первичными средствами тушения пожаров и противопожарным инвентарем;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принятие мер по локализации пожара и спасению людей и имущества до прибытия подразделений Государственной противопожарной службы;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установление особого противопожарного режима в случае повышения пожарной опасности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доля достигнутых целевых показателей (индикаторов) муниципальной программы  «Защита населения и территории от чрезвычайных ситуаций, обеспечение пожарной безопасности и безопасности людей на водных объектах»   к общему количеству целевых показателей (индикаторов)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Этапы  и сроки реализации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подпрограмма реализуется в 2023 – 2027  годы в один этап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Объемы бюджетных ассигнований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общий объем бюджетных ассигнований на реализацию  подпрограммы составляет 4 000 рублей.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Бюджетные ассигнования местного бюджета  на реализацию подпрограммы на весь период составляют 100000 рублей, в том числе по годам, в следующих объемах: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2023 год – 20000 рублей;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2024 год – 20000 рублей;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2025 год – 20000 рублей,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2026 год – 20000 рублей,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2027 год – 20000 рублей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создание эффективной системы управления реализации Программы;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реализация в полном объеме мероприятий Программы, достижение ее целей и задач, выполнение показателей Программы;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формирование необходимой нормативно-правовой базы,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обеспечивающей эффективную реализацию Программы;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достижение социально-приемлемого уровня пожарной безопасности, создание эффективной и скоординированной системы противодействия угрозам пожарной опасности, укрепление материально-технической базы и обеспечение благоприятных условий для функционирования Добровольной пожарной дружины на территории Корочанского сельсовета</w:t>
            </w:r>
          </w:p>
        </w:tc>
      </w:tr>
    </w:tbl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I. Характеристика сферы реализации Подпрограммы,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основные проблемы в указанной сфере и прогноз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ее развития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Подпрограмма «Обеспечение комплексной безопасности 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муниципального 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разработана с целью создания условий для реализации муниципальной программы муниципального  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и направлена в целом на формирование и развитие обеспечивающих механизмов реализации Программы.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Сферой применения является повышение качества управления процессами реализации  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муниципального образования.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Действия органов местного самоуправления Корочанского сельсовета позволяют обеспечить базовые условия, необходимые для реализации неотложных мер в обеспечении пожарной безопасности на в границах населенных пунктов муниципального образования.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II. Приоритеты муниципальной политики в сфере реализации Подпрограммы, цели, задачи и показатели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Подпрограмма направлена на качественное выполнение мероприятий муниципальной программы.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Приоритетами муниципальной политики в области обеспечения первичных мер пожарной безопасности на территории Корочанского сельсовета  являются: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повышение эффективности мероприятий по минимизации риска пожаров, угроз жизни и здоровью людей;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создание на территории муниципального образования эффективной системы профилактики пожаров, снижения материального ущерба от них и гибели людей, реализация первичных мер пожарной безопасности и их совершенствование.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решения поставленной цели необходимо решение задачи по обеспечению деятельности и выполнению полномочий муниципального образования «Корочанский сельсовет» Беловского района Курской области в области в области обеспечения первичных мер пожарной безопасности пожарной безопасности в границах населенных пунктов муниципального образования.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Целевым показателем (индикатором) Подпрограммы служит показатель: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доля достигнутых целевых показателей (индикаторов) муниципальной программы к общему количеству целевых показателей (индикаторов).         </w:t>
      </w:r>
    </w:p>
    <w:p w:rsidR="00315E2E" w:rsidRDefault="00315E2E" w:rsidP="00315E2E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Данный показатель рассчитывается в процентах (%) как отношение достигнутых целевых показателей (индикаторов) муниципальной программы к планируемым показателям (индикаторам), указанным в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приложении № 1</w:t>
        </w:r>
      </w:hyperlink>
      <w:r>
        <w:rPr>
          <w:rFonts w:ascii="Verdana" w:hAnsi="Verdana"/>
          <w:color w:val="292D24"/>
          <w:sz w:val="20"/>
          <w:szCs w:val="20"/>
        </w:rPr>
        <w:t> к муниципальной программе.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  в полном объеме мероприятий и достижение ее целей и задач, а также  повышение уровня пожарной безопасности и обеспечение оптимального реагирования на угрозы возникновения пожаров со стороны населения.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III. Характеристика основных мероприятий Подпрограммы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Достижение целей и решение задач Подпрограммы обеспечивается путем выполнения ряда основных мероприятий.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подпрограммы предусматривается реализация следующих основных мероприятий: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Основное мероприятие 1.1. «Обеспечение первичных мер пожарной безопасности на территории муниципального образования».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данного мероприятия предусматриваются расходы местного бюджета, направленные на обеспечение первичных мер пожарной безопасности в границах муниципального образования, а также на создание условий для развития и обеспечения деятельности ДПД, в том числе на приобретение пожарно-технического вооружения, оборудования, средств оперативной связи с целью дальнейшей передачи добровольным пожарным.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IV. Характеристика мер государственного регулирования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в сфере реализации Подпрограммы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 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V. Прогноз сводных показателей муниципальных заданий для реализации Подпрограммы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Муниципальные задания в рамках Подпрограммы не предусмотрены.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VI. Характеристика основных мероприятий, реализуемых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муниципальным образованием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Подпрограмма реализуется Администрацией Корочанского сельсовета Беловского района Курской области при участии Добровольной пожарной дружины Корочанского сельсовета Беловского района Курской области.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VIII.  Обоснование объема финансовых ресурсов, необходимых для реализации Подпрограммы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Предусмотренные в рамках 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Общий объем бюджетных ассигнований  на реализацию мероприятий Подпрограммы, предполагаемых за счет средств местного бюджета, устанавливается и утверждается решением Собрания депутатов Корочанского сельсовета Беловского района Курской области о местном бюджете на очередной финансовый год и плановый период. Общий объем финансирования Подпрограммы за счет средств местного бюджета составит 100000 рублей, в т.ч. по годам: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2023 год – 20000 рублей;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2024 год – 20000 рублей;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2025 год – 20000 рублей,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2026 год – 20000 рублей,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2027 год – 20000 рублей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Указанные расходы подлежат ежегодному уточнению в рамках бюджетного цикла.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 Корочанского сельсовета Беловского района Курской области о  местном бюджете на очередной финансовый год и плановый период.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Информация по ресурсному обеспечению Подпрограммы за счет средств местного бюджета  по годам реализации Подпрограммы приведена в приложении № 3 к  муниципальной программе.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IX. Анализ рисков реализации Подпрограммы (вероятных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явлений, событий, процессов, не зависящих от участников Подпрограммы и негативно влияющих на основные параметры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Подпрограммы) и описание мер управления рисками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реализации Подпрограммы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Важное значение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секвестированием бюджетных расходов в сфере культуры, что может повлечь недофинансирование, сокращение или прекращение программных мероприятий.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1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муниципальной программе муниципального образования «Корочанский сельсовет» Беловского района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 «Защита населения и территории от чрезвычайных ситуаций,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 пожарной безопасности и безопасности людей на водных объектах»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Сведения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о показателях (индикаторах) муниципальной программы муниципального 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и ее подпрограммы и их значениях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1776"/>
        <w:gridCol w:w="2373"/>
        <w:gridCol w:w="732"/>
        <w:gridCol w:w="731"/>
        <w:gridCol w:w="731"/>
        <w:gridCol w:w="731"/>
        <w:gridCol w:w="731"/>
      </w:tblGrid>
      <w:tr w:rsidR="00315E2E" w:rsidTr="00315E2E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№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Наименование</w:t>
            </w:r>
            <w:r>
              <w:rPr>
                <w:rFonts w:ascii="Verdana" w:hAnsi="Verdana"/>
                <w:b/>
                <w:bCs/>
                <w:color w:val="292D24"/>
                <w:sz w:val="20"/>
                <w:szCs w:val="20"/>
              </w:rPr>
              <w:br/>
            </w: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показателя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Значение показателя по годам</w:t>
            </w:r>
          </w:p>
        </w:tc>
      </w:tr>
      <w:tr w:rsidR="00315E2E" w:rsidTr="00315E2E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15E2E" w:rsidRDefault="00315E2E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15E2E" w:rsidRDefault="00315E2E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15E2E" w:rsidRDefault="00315E2E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2027</w:t>
            </w:r>
          </w:p>
        </w:tc>
      </w:tr>
    </w:tbl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Муниципальная программа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"/>
        <w:gridCol w:w="5052"/>
        <w:gridCol w:w="1149"/>
        <w:gridCol w:w="442"/>
        <w:gridCol w:w="442"/>
        <w:gridCol w:w="442"/>
        <w:gridCol w:w="835"/>
        <w:gridCol w:w="835"/>
      </w:tblGrid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           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           8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Количество выездов пожарных и спасательных подразделений на пожары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Количество спасенных людей, и людей, которым оказана помощь при пожарах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Количество профилактических мероприятий по предупреждению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Снижение количества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проценты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40</w:t>
            </w:r>
          </w:p>
        </w:tc>
      </w:tr>
      <w:tr w:rsidR="00315E2E" w:rsidTr="00315E2E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Подпрограмма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Доля достигнутых целевых показателей (индикаторов)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к общему количеству целевых показателей (индикаторов)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процентов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</w:tr>
    </w:tbl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№2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к муниципальной программе муниципального образования «Корочанский сельсовет» Беловского района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 «Защита населения и территории от чрезвычайных ситуаций,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 пожарной безопасности и безопасности людей на водных объектах»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Перечень основных мероприятий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 реализации муниципальной программы муниципального образования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«Корочанский сельсовет» Беловского района Курской области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«Защита населения и территории от чрезвычайных ситуаций,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обеспечение пожарной безопасности и безопасности людей на водных объектах»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"/>
        <w:gridCol w:w="1778"/>
        <w:gridCol w:w="1438"/>
        <w:gridCol w:w="1108"/>
        <w:gridCol w:w="1746"/>
        <w:gridCol w:w="1456"/>
        <w:gridCol w:w="1518"/>
      </w:tblGrid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мероприятия муниципальной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программы,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Срок реализации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Ожидаемый результат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Последствия нереализации муниципальной программы, основного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</w:t>
            </w:r>
          </w:p>
        </w:tc>
      </w:tr>
      <w:tr w:rsidR="00315E2E" w:rsidTr="00315E2E"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Муниципальная  программа муниципального 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315E2E" w:rsidTr="00315E2E"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Подпрограмма  «Обеспечение комплексной безопасности 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муниципального 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315E2E" w:rsidTr="00315E2E"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Основное мероприятие 1.1. «Обеспечение первичных мер пожарной безопасности на территории муниципального образования»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Работа по первичным мерам противопожарной безопасности на территории муниципального образования «Корочанский сельсовет» Беловского района Курской области: беседы, открытые просмотры, информирование населения и т.п.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2023 –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2027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проведение профилактических мероприятий и повышение готовности населения к действиям при возникновении пожаров, чрезвычайных ситуаций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Участие Администрации Корочанского сельсовета в проведении противопожарной пропаганды в плане установления агитационных щитов (плакатов), изготовления и распространения памяток, листовок на противопожарную тематику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2023 –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2027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проведение профилактических мероприятий и повышение готовности населения к действиям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Уточнение списочного состава членов ДПД муниципального образования «Корочанский сельсовет» Беловского района Курской области (проведение своевременной замены выбывших членов ДПД)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2023 –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2027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повышение защищенности от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Создание защитных минерализованных полос, шириной не менее 3 метров по периметру лесных массивов, прилегающих к населенным пунктам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2023 –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2027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повышение защищенности от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Выявление семей престарелых одиноких граждан, инвалидов, проживающих в частных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домовладениях, где состояние электропроводки и отопительных приборов не соответствует мерам пожарной безопасности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2023 –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2027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повышение защищенности от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Организация профилактической работы с насе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softHyphen/>
              <w:t>лением по вопросам пожарной безопасности: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  в весенне-летний период;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  в осенне-зимний период.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2023 –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2027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проведение профилактических мероприятий и повышение готовности населения к действиям при возникновении пожаров, чрезвычайных ситуаций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Оперативное привлечение населения к тушению пожаров с применением необходимых средств. Определение порядка хранения на дому и доставка к месту пожара (для частного индивидуального сектора) противопожарн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ого инвентаря (ведра, лопаты, багры, топоры)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Администрация Корочанского сельсовета, Добровольная пожарная дружина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2023 –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2027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аварийно-спасательным инструментом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Разработка мероприятий по обеспечению пожарной безопасности на объектах с массовым пребыванием людей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2023 –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2027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повышение защищенности от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Обслуживание пожарных гидрантов (ремонт гидрантов и колодцев, откачка воды из колодцев, установка указателей пожарных гидрантов и т.д.) на территории муниципального образования, создание условий для забора в любое время года воды из источников наружного водоснабжения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2023 –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2027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повышение защищенности от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Приобретение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мотопомпы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2023 –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 2027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обеспечение аварийно-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спасательным инструментом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 xml:space="preserve">увеличение масштаба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последствий и количества пострадавших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 xml:space="preserve">Реализация способствует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достижению показателей, указанных в приложении № 1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Проверка и содержание подъездов к источникам пожаротушения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2023 –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2027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повышение защищенности от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Приобретение ранцевых огнетушителей, снаряжения для членов Добровольной пожарной дружины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2023 –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2027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аварийно-спасательным инструментом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Организация регулярного планового контроля за состоянием источников противопожарного водоснабжения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2023 –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2027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повышение защищенности от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Информирование населения о проблемах и путях обеспечения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пожарной безопасности по специальным программам, утвержденным в установленном порядке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2023 –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2027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проведение профилактических мероприятий и повышение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готовности населения к действиям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увеличение масштаба последствий и количества пострадавши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 xml:space="preserve">Реализация способствует достижению показателей, указанных в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приложении № 1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Установление особого противопожарного режима в случае повышения пожарной безопасности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2023 –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2027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проведение профилактических мероприятий и повышение готовности населения к действиям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Реализация способствует достижению показателей, указанных в приложении № 1</w:t>
            </w:r>
          </w:p>
        </w:tc>
      </w:tr>
    </w:tbl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3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муниципальной программе муниципального образования «Корочанский сельсовет» Беловского района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 «Защита населения и территории от чрезвычайных ситуаций,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 пожарной безопасности и безопасности людей на водных объектах»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Ресурсное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обеспечение и прогнозная (справочная) оценка расходов местного бюджета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на реализацию целей муниципальной программы муниципального 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0"/>
        <w:gridCol w:w="1616"/>
        <w:gridCol w:w="1336"/>
        <w:gridCol w:w="1407"/>
        <w:gridCol w:w="711"/>
        <w:gridCol w:w="602"/>
        <w:gridCol w:w="602"/>
        <w:gridCol w:w="602"/>
        <w:gridCol w:w="602"/>
        <w:gridCol w:w="602"/>
      </w:tblGrid>
      <w:tr w:rsidR="00315E2E" w:rsidTr="00315E2E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Ответственный исполнитель,     соисполнит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ели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Источники финансирования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Оценка расходов (рублей)</w:t>
            </w:r>
          </w:p>
        </w:tc>
      </w:tr>
      <w:tr w:rsidR="00315E2E" w:rsidTr="00315E2E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15E2E" w:rsidRDefault="00315E2E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15E2E" w:rsidRDefault="00315E2E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15E2E" w:rsidRDefault="00315E2E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15E2E" w:rsidRDefault="00315E2E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2025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2026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2027 год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</w:tr>
      <w:tr w:rsidR="00315E2E" w:rsidTr="00315E2E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20000</w:t>
            </w:r>
          </w:p>
        </w:tc>
      </w:tr>
      <w:tr w:rsidR="00315E2E" w:rsidTr="00315E2E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15E2E" w:rsidRDefault="00315E2E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15E2E" w:rsidRDefault="00315E2E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15E2E" w:rsidRDefault="00315E2E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20000</w:t>
            </w:r>
          </w:p>
        </w:tc>
      </w:tr>
      <w:tr w:rsidR="00315E2E" w:rsidTr="00315E2E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«Обеспечение комплексной безопасности 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муниципального образования «Корочанский сельсовет» Беловского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Администрация Корочанского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20000</w:t>
            </w:r>
          </w:p>
        </w:tc>
      </w:tr>
      <w:tr w:rsidR="00315E2E" w:rsidTr="00315E2E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15E2E" w:rsidRDefault="00315E2E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15E2E" w:rsidRDefault="00315E2E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15E2E" w:rsidRDefault="00315E2E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20000</w:t>
            </w:r>
          </w:p>
        </w:tc>
      </w:tr>
    </w:tbl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 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№4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муниципальной программе муниципального образования «Корочанский сельсовет» Беловского района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 «Защита населения и территории от чрезвычайных ситуаций,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 пожарной безопасности и безопасности людей на водных объектах»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Организационные мероприятия</w:t>
      </w:r>
    </w:p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"/>
        <w:gridCol w:w="3130"/>
        <w:gridCol w:w="1837"/>
        <w:gridCol w:w="1332"/>
        <w:gridCol w:w="2694"/>
      </w:tblGrid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№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Сроки исполнения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Ожидаемый конечный результат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Разработка проекта плана целевых мероприятий по пожарной безопасности на территории муниципального образования «Корочанский сельсовет» Беловского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района Курской области на 2023 – 2027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2023-2027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Составление перечня мероприятий по  обеспечению первичных мер пожарной безопасности на территории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муниципального образования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Уточнение плана действий (взаимодействий) на случай возникновения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ежегодно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Корректировка плана действий (взаимодействий) по результатам выполнения программных мероприятий</w:t>
            </w:r>
          </w:p>
        </w:tc>
      </w:tr>
      <w:tr w:rsidR="00315E2E" w:rsidTr="00315E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Работа по противопожарной безопасности: беседы, встречи, просмотры литературы, информирование и т.п.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</w:t>
            </w:r>
          </w:p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ежегодно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E2E" w:rsidRDefault="00315E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Пожарное образование и подготовленность</w:t>
            </w:r>
          </w:p>
        </w:tc>
      </w:tr>
    </w:tbl>
    <w:p w:rsidR="00315E2E" w:rsidRDefault="00315E2E" w:rsidP="00315E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A313B" w:rsidRPr="00315E2E" w:rsidRDefault="00BA313B" w:rsidP="00315E2E"/>
    <w:sectPr w:rsidR="00BA313B" w:rsidRPr="00315E2E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24EC1F94"/>
    <w:multiLevelType w:val="multilevel"/>
    <w:tmpl w:val="5B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D71C23"/>
    <w:multiLevelType w:val="multilevel"/>
    <w:tmpl w:val="2FD0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E710AD9"/>
    <w:multiLevelType w:val="multilevel"/>
    <w:tmpl w:val="C1E6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136F19"/>
    <w:multiLevelType w:val="multilevel"/>
    <w:tmpl w:val="C386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95F2D5A"/>
    <w:multiLevelType w:val="multilevel"/>
    <w:tmpl w:val="24F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A27AA0"/>
    <w:multiLevelType w:val="multilevel"/>
    <w:tmpl w:val="6206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DF3983"/>
    <w:multiLevelType w:val="multilevel"/>
    <w:tmpl w:val="35E2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4"/>
  </w:num>
  <w:num w:numId="8">
    <w:abstractNumId w:val="5"/>
  </w:num>
  <w:num w:numId="9">
    <w:abstractNumId w:val="16"/>
    <w:lvlOverride w:ilvl="0">
      <w:lvl w:ilvl="0">
        <w:numFmt w:val="upperRoman"/>
        <w:lvlText w:val="%1."/>
        <w:lvlJc w:val="right"/>
      </w:lvl>
    </w:lvlOverride>
  </w:num>
  <w:num w:numId="10">
    <w:abstractNumId w:val="7"/>
  </w:num>
  <w:num w:numId="11">
    <w:abstractNumId w:val="11"/>
  </w:num>
  <w:num w:numId="12">
    <w:abstractNumId w:val="15"/>
  </w:num>
  <w:num w:numId="13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48FC"/>
    <w:rsid w:val="001D176F"/>
    <w:rsid w:val="001D4E83"/>
    <w:rsid w:val="001E1728"/>
    <w:rsid w:val="001F0ABD"/>
    <w:rsid w:val="001F4676"/>
    <w:rsid w:val="002022A5"/>
    <w:rsid w:val="00227DD5"/>
    <w:rsid w:val="00235CE2"/>
    <w:rsid w:val="00240EDD"/>
    <w:rsid w:val="00242230"/>
    <w:rsid w:val="00244E05"/>
    <w:rsid w:val="002464F0"/>
    <w:rsid w:val="002506DA"/>
    <w:rsid w:val="00263426"/>
    <w:rsid w:val="002711F5"/>
    <w:rsid w:val="00271A07"/>
    <w:rsid w:val="0029024D"/>
    <w:rsid w:val="002B4463"/>
    <w:rsid w:val="002C00C8"/>
    <w:rsid w:val="002C14CC"/>
    <w:rsid w:val="002D769A"/>
    <w:rsid w:val="002E169B"/>
    <w:rsid w:val="002F207A"/>
    <w:rsid w:val="002F2838"/>
    <w:rsid w:val="002F4E24"/>
    <w:rsid w:val="003113EC"/>
    <w:rsid w:val="00313846"/>
    <w:rsid w:val="00315E2E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8088A"/>
    <w:rsid w:val="00390473"/>
    <w:rsid w:val="003965A6"/>
    <w:rsid w:val="003A7513"/>
    <w:rsid w:val="003B6182"/>
    <w:rsid w:val="003C29FC"/>
    <w:rsid w:val="003D044A"/>
    <w:rsid w:val="003D63E5"/>
    <w:rsid w:val="00404E4C"/>
    <w:rsid w:val="00407F12"/>
    <w:rsid w:val="00413371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0D97"/>
    <w:rsid w:val="0058137A"/>
    <w:rsid w:val="005857C2"/>
    <w:rsid w:val="005B700C"/>
    <w:rsid w:val="005C4D95"/>
    <w:rsid w:val="005C669F"/>
    <w:rsid w:val="005D0B77"/>
    <w:rsid w:val="005D0C04"/>
    <w:rsid w:val="005D4574"/>
    <w:rsid w:val="005D57EA"/>
    <w:rsid w:val="006101C1"/>
    <w:rsid w:val="00610B29"/>
    <w:rsid w:val="006118DC"/>
    <w:rsid w:val="0063631E"/>
    <w:rsid w:val="00641C5C"/>
    <w:rsid w:val="00654357"/>
    <w:rsid w:val="00656A03"/>
    <w:rsid w:val="006605CC"/>
    <w:rsid w:val="00692A02"/>
    <w:rsid w:val="006A013E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822ED"/>
    <w:rsid w:val="00784C03"/>
    <w:rsid w:val="00796D11"/>
    <w:rsid w:val="007B0430"/>
    <w:rsid w:val="007B6E01"/>
    <w:rsid w:val="007C6783"/>
    <w:rsid w:val="007D4339"/>
    <w:rsid w:val="007D5D60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671B3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04BC7"/>
    <w:rsid w:val="00A12E65"/>
    <w:rsid w:val="00A161F1"/>
    <w:rsid w:val="00A336FE"/>
    <w:rsid w:val="00A35186"/>
    <w:rsid w:val="00A356FC"/>
    <w:rsid w:val="00A35FE4"/>
    <w:rsid w:val="00A5356F"/>
    <w:rsid w:val="00A6136C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3B1D"/>
    <w:rsid w:val="00AF5538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313B"/>
    <w:rsid w:val="00BB0EAF"/>
    <w:rsid w:val="00BE300C"/>
    <w:rsid w:val="00BE6C9F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954FF"/>
    <w:rsid w:val="00CB5C50"/>
    <w:rsid w:val="00CC17DF"/>
    <w:rsid w:val="00CC30D1"/>
    <w:rsid w:val="00CC3222"/>
    <w:rsid w:val="00CD08FE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EF6B7C"/>
    <w:rsid w:val="00F009FA"/>
    <w:rsid w:val="00F01CC3"/>
    <w:rsid w:val="00F029B7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C63F8"/>
    <w:rsid w:val="00FD51FE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442665E34D48168B916DBB4BAAEF2D0583F9DB520ED421123FD627302773B472252ADCBC932B71E57821eEW0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257E-E98A-429F-B68F-A39E8599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4764</TotalTime>
  <Pages>33</Pages>
  <Words>9162</Words>
  <Characters>52225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278</cp:revision>
  <cp:lastPrinted>2020-01-20T13:02:00Z</cp:lastPrinted>
  <dcterms:created xsi:type="dcterms:W3CDTF">2020-01-17T12:11:00Z</dcterms:created>
  <dcterms:modified xsi:type="dcterms:W3CDTF">2023-11-14T17:58:00Z</dcterms:modified>
</cp:coreProperties>
</file>