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8E" w:rsidRDefault="000A448E" w:rsidP="000A448E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2015-2017гг»</w:t>
      </w:r>
    </w:p>
    <w:p w:rsidR="000A448E" w:rsidRDefault="000A448E" w:rsidP="000A448E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   В 2017 году в Администрации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действовала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2015-2017гг», утверждённая Постановлением Администрации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от 14.10.2014 № 75</w:t>
      </w:r>
      <w:r>
        <w:rPr>
          <w:rFonts w:ascii="Verdana" w:hAnsi="Verdana"/>
          <w:color w:val="000000"/>
          <w:sz w:val="28"/>
          <w:szCs w:val="28"/>
        </w:rPr>
        <w:t>.</w:t>
      </w:r>
    </w:p>
    <w:p w:rsidR="000A448E" w:rsidRDefault="000A448E" w:rsidP="000A448E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Основная цель программы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</w:r>
    </w:p>
    <w:p w:rsidR="000A448E" w:rsidRDefault="000A448E" w:rsidP="000A448E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Основные задачи программы:</w:t>
      </w:r>
    </w:p>
    <w:p w:rsidR="000A448E" w:rsidRDefault="000A448E" w:rsidP="000A448E">
      <w:pPr>
        <w:pStyle w:val="a9"/>
        <w:shd w:val="clear" w:color="auto" w:fill="F8FAFB"/>
        <w:spacing w:before="195" w:beforeAutospacing="0" w:after="195" w:afterAutospacing="0"/>
        <w:ind w:right="-1" w:firstLine="1069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0A448E" w:rsidRDefault="000A448E" w:rsidP="000A448E">
      <w:pPr>
        <w:pStyle w:val="a9"/>
        <w:shd w:val="clear" w:color="auto" w:fill="F8FAFB"/>
        <w:spacing w:before="195" w:beforeAutospacing="0" w:after="195" w:afterAutospacing="0"/>
        <w:ind w:right="-1" w:firstLine="1069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организация работы по предупреждению и пресечению нарушений требований пожарной безопасности</w:t>
      </w:r>
    </w:p>
    <w:p w:rsidR="000A448E" w:rsidRDefault="000A448E" w:rsidP="000A448E">
      <w:pPr>
        <w:pStyle w:val="a9"/>
        <w:shd w:val="clear" w:color="auto" w:fill="F8FAFB"/>
        <w:spacing w:before="195" w:beforeAutospacing="0" w:after="195" w:afterAutospacing="0"/>
        <w:ind w:right="-1" w:firstLine="1069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улучшение материально-технической базы Добровольной пожарной дружины муниципального образования;</w:t>
      </w:r>
    </w:p>
    <w:p w:rsidR="000A448E" w:rsidRDefault="000A448E" w:rsidP="000A448E">
      <w:pPr>
        <w:pStyle w:val="a9"/>
        <w:shd w:val="clear" w:color="auto" w:fill="F8FAFB"/>
        <w:spacing w:before="0" w:beforeAutospacing="0" w:after="0" w:afterAutospacing="0"/>
        <w:ind w:right="-1" w:firstLine="106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информирование населения о правилах поведения и действиях в чрезвычайных ситуациях.</w:t>
      </w:r>
    </w:p>
    <w:p w:rsidR="000A448E" w:rsidRDefault="000A448E" w:rsidP="000A448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 Фактический объём бюджетных ассигнований на финансирование обеспечение реализации муниципальной программы в 2017 году составил 0,0 тыс</w:t>
      </w:r>
      <w:proofErr w:type="gramStart"/>
      <w:r>
        <w:rPr>
          <w:rFonts w:ascii="Verdana" w:hAnsi="Verdana"/>
          <w:color w:val="292D24"/>
          <w:sz w:val="28"/>
          <w:szCs w:val="28"/>
        </w:rPr>
        <w:t>.р</w:t>
      </w:r>
      <w:proofErr w:type="gramEnd"/>
      <w:r>
        <w:rPr>
          <w:rFonts w:ascii="Verdana" w:hAnsi="Verdana"/>
          <w:color w:val="292D24"/>
          <w:sz w:val="28"/>
          <w:szCs w:val="28"/>
        </w:rPr>
        <w:t>ублей местного бюджета.</w:t>
      </w:r>
    </w:p>
    <w:p w:rsidR="000A448E" w:rsidRDefault="000A448E" w:rsidP="000A448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Оценка эффективности Программы равна </w:t>
      </w:r>
      <w:proofErr w:type="gramStart"/>
      <w:r>
        <w:rPr>
          <w:rFonts w:ascii="Verdana" w:hAnsi="Verdana"/>
          <w:color w:val="292D24"/>
          <w:sz w:val="28"/>
          <w:szCs w:val="28"/>
        </w:rPr>
        <w:t>0</w:t>
      </w:r>
      <w:proofErr w:type="gramEnd"/>
      <w:r>
        <w:rPr>
          <w:rFonts w:ascii="Verdana" w:hAnsi="Verdana"/>
          <w:color w:val="292D24"/>
          <w:sz w:val="28"/>
          <w:szCs w:val="28"/>
        </w:rPr>
        <w:t>% что говорит об не эффективности и результативности муниципальной программы.</w:t>
      </w:r>
    </w:p>
    <w:p w:rsidR="00BA313B" w:rsidRPr="000A448E" w:rsidRDefault="00BA313B" w:rsidP="000A448E"/>
    <w:sectPr w:rsidR="00BA313B" w:rsidRPr="000A448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2BEC"/>
    <w:rsid w:val="000637D0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1522"/>
    <w:rsid w:val="00BA313B"/>
    <w:rsid w:val="00BB0EAF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6E60"/>
    <w:rsid w:val="00EA722C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ECB37-E2A7-4603-9EDC-EC75E88E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329</cp:revision>
  <cp:lastPrinted>2020-01-20T13:02:00Z</cp:lastPrinted>
  <dcterms:created xsi:type="dcterms:W3CDTF">2020-01-17T12:11:00Z</dcterms:created>
  <dcterms:modified xsi:type="dcterms:W3CDTF">2023-11-14T18:17:00Z</dcterms:modified>
</cp:coreProperties>
</file>