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3D" w:rsidRDefault="005A3E3D" w:rsidP="005A3E3D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 xml:space="preserve"> Муниципальная программа «Развитие культуры в муниципальном образовании </w:t>
      </w:r>
      <w:proofErr w:type="spellStart"/>
      <w:r>
        <w:rPr>
          <w:rStyle w:val="aa"/>
          <w:rFonts w:ascii="Verdana" w:hAnsi="Verdana"/>
          <w:color w:val="292D24"/>
          <w:sz w:val="28"/>
          <w:szCs w:val="28"/>
        </w:rPr>
        <w:t>Корочанский</w:t>
      </w:r>
      <w:proofErr w:type="spellEnd"/>
      <w:r>
        <w:rPr>
          <w:rStyle w:val="aa"/>
          <w:rFonts w:ascii="Verdana" w:hAnsi="Verdana"/>
          <w:color w:val="292D24"/>
          <w:sz w:val="28"/>
          <w:szCs w:val="28"/>
        </w:rPr>
        <w:t xml:space="preserve"> сельсовет» Беловского района Курской</w:t>
      </w:r>
    </w:p>
    <w:p w:rsidR="005A3E3D" w:rsidRDefault="005A3E3D" w:rsidP="005A3E3D">
      <w:pPr>
        <w:pStyle w:val="a9"/>
        <w:shd w:val="clear" w:color="auto" w:fill="F8FAFB"/>
        <w:spacing w:before="195" w:beforeAutospacing="0" w:after="195" w:afterAutospacing="0"/>
        <w:ind w:right="-1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В 2018 году в Администрации </w:t>
      </w:r>
      <w:proofErr w:type="spellStart"/>
      <w:r>
        <w:rPr>
          <w:rFonts w:ascii="Verdana" w:hAnsi="Verdana"/>
          <w:color w:val="292D24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Беловского района Курской области действовала муниципальная программа «Развитие культуры в муниципальном образовании </w:t>
      </w:r>
      <w:proofErr w:type="spellStart"/>
      <w:r>
        <w:rPr>
          <w:rFonts w:ascii="Verdana" w:hAnsi="Verdana"/>
          <w:color w:val="292D24"/>
          <w:sz w:val="28"/>
          <w:szCs w:val="28"/>
        </w:rPr>
        <w:t>Корочанский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сельсовет» Беловского района Курской, утверждённая Постановлением Администрации </w:t>
      </w:r>
      <w:proofErr w:type="spellStart"/>
      <w:r>
        <w:rPr>
          <w:rFonts w:ascii="Verdana" w:hAnsi="Verdana"/>
          <w:color w:val="292D24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Беловского района от 20.10.2017 № 76</w:t>
      </w:r>
      <w:r>
        <w:rPr>
          <w:rFonts w:ascii="Verdana" w:hAnsi="Verdana"/>
          <w:color w:val="000000"/>
          <w:sz w:val="28"/>
          <w:szCs w:val="28"/>
        </w:rPr>
        <w:t>.</w:t>
      </w:r>
    </w:p>
    <w:p w:rsidR="005A3E3D" w:rsidRDefault="005A3E3D" w:rsidP="005A3E3D">
      <w:pPr>
        <w:pStyle w:val="a9"/>
        <w:shd w:val="clear" w:color="auto" w:fill="F8FAFB"/>
        <w:spacing w:before="195" w:beforeAutospacing="0" w:after="195" w:afterAutospacing="0"/>
        <w:ind w:right="-1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Основные цели Программы:</w:t>
      </w:r>
    </w:p>
    <w:p w:rsidR="005A3E3D" w:rsidRDefault="005A3E3D" w:rsidP="005A3E3D">
      <w:pPr>
        <w:pStyle w:val="a9"/>
        <w:shd w:val="clear" w:color="auto" w:fill="F8FAFB"/>
        <w:spacing w:before="195" w:beforeAutospacing="0" w:after="195" w:afterAutospacing="0"/>
        <w:ind w:right="-1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Развитие культурного потенциала муниципального образования «</w:t>
      </w:r>
      <w:proofErr w:type="spellStart"/>
      <w:r>
        <w:rPr>
          <w:rFonts w:ascii="Verdana" w:hAnsi="Verdana"/>
          <w:color w:val="292D24"/>
          <w:sz w:val="28"/>
          <w:szCs w:val="28"/>
        </w:rPr>
        <w:t>Корочанский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сельсовет» на основе совершенствования деятельности муниципальных учреждений культуры</w:t>
      </w:r>
    </w:p>
    <w:p w:rsidR="005A3E3D" w:rsidRDefault="005A3E3D" w:rsidP="005A3E3D">
      <w:pPr>
        <w:pStyle w:val="a9"/>
        <w:shd w:val="clear" w:color="auto" w:fill="F8FAFB"/>
        <w:spacing w:before="195" w:beforeAutospacing="0" w:after="195" w:afterAutospacing="0"/>
        <w:ind w:right="-1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Основные задачи программы:</w:t>
      </w:r>
    </w:p>
    <w:p w:rsidR="005A3E3D" w:rsidRDefault="005A3E3D" w:rsidP="005A3E3D">
      <w:pPr>
        <w:pStyle w:val="a9"/>
        <w:shd w:val="clear" w:color="auto" w:fill="F8FAFB"/>
        <w:spacing w:before="195" w:beforeAutospacing="0" w:after="195" w:afterAutospacing="0"/>
        <w:ind w:right="-1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- создание условий для организации досуга и обеспечения жителей услугами организаций культуры</w:t>
      </w:r>
    </w:p>
    <w:p w:rsidR="005A3E3D" w:rsidRDefault="005A3E3D" w:rsidP="005A3E3D">
      <w:pPr>
        <w:pStyle w:val="a9"/>
        <w:shd w:val="clear" w:color="auto" w:fill="F8FAFB"/>
        <w:spacing w:before="195" w:beforeAutospacing="0" w:after="195" w:afterAutospacing="0"/>
        <w:ind w:right="-1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- развитие учреждений культуры </w:t>
      </w:r>
      <w:proofErr w:type="spellStart"/>
      <w:r>
        <w:rPr>
          <w:rFonts w:ascii="Verdana" w:hAnsi="Verdana"/>
          <w:color w:val="292D24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в условиях реформы местного самоуправления;</w:t>
      </w:r>
    </w:p>
    <w:p w:rsidR="005A3E3D" w:rsidRDefault="005A3E3D" w:rsidP="005A3E3D">
      <w:pPr>
        <w:pStyle w:val="a9"/>
        <w:shd w:val="clear" w:color="auto" w:fill="F8FAFB"/>
        <w:spacing w:before="195" w:beforeAutospacing="0" w:after="195" w:afterAutospacing="0"/>
        <w:ind w:right="-1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- обеспечение деятельности муниципальных учреждений культуры;</w:t>
      </w:r>
    </w:p>
    <w:p w:rsidR="005A3E3D" w:rsidRDefault="005A3E3D" w:rsidP="005A3E3D">
      <w:pPr>
        <w:pStyle w:val="a9"/>
        <w:shd w:val="clear" w:color="auto" w:fill="F8FAFB"/>
        <w:spacing w:before="195" w:beforeAutospacing="0" w:after="195" w:afterAutospacing="0"/>
        <w:ind w:right="-1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- укрепление и развитие материально – технической базы учреждений культуры;</w:t>
      </w:r>
    </w:p>
    <w:p w:rsidR="005A3E3D" w:rsidRDefault="005A3E3D" w:rsidP="005A3E3D">
      <w:pPr>
        <w:pStyle w:val="a9"/>
        <w:shd w:val="clear" w:color="auto" w:fill="F8FAFB"/>
        <w:spacing w:before="195" w:beforeAutospacing="0" w:after="195" w:afterAutospacing="0"/>
        <w:ind w:right="-1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На реализацию муниципальной программы в бюджете </w:t>
      </w:r>
      <w:proofErr w:type="spellStart"/>
      <w:r>
        <w:rPr>
          <w:rFonts w:ascii="Verdana" w:hAnsi="Verdana"/>
          <w:color w:val="292D24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Беловского района Курской области были предусмотрены финансовые средства в объеме – 552,8 тыс. рублей.</w:t>
      </w:r>
    </w:p>
    <w:p w:rsidR="005A3E3D" w:rsidRDefault="005A3E3D" w:rsidP="005A3E3D">
      <w:pPr>
        <w:pStyle w:val="a9"/>
        <w:shd w:val="clear" w:color="auto" w:fill="F8FAFB"/>
        <w:spacing w:before="195" w:beforeAutospacing="0" w:after="195" w:afterAutospacing="0"/>
        <w:ind w:right="-1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Фактический объём бюджетных ассигнований на финансирование обеспечение реализации муниципальной программы в 2018 году составил 551,2 </w:t>
      </w:r>
      <w:proofErr w:type="spellStart"/>
      <w:proofErr w:type="gramStart"/>
      <w:r>
        <w:rPr>
          <w:rFonts w:ascii="Verdana" w:hAnsi="Verdana"/>
          <w:color w:val="292D24"/>
          <w:sz w:val="28"/>
          <w:szCs w:val="28"/>
        </w:rPr>
        <w:t>тыс</w:t>
      </w:r>
      <w:proofErr w:type="spellEnd"/>
      <w:proofErr w:type="gramEnd"/>
      <w:r>
        <w:rPr>
          <w:rFonts w:ascii="Verdana" w:hAnsi="Verdana"/>
          <w:color w:val="292D24"/>
          <w:sz w:val="28"/>
          <w:szCs w:val="28"/>
        </w:rPr>
        <w:t xml:space="preserve"> рублей местного бюджета.</w:t>
      </w:r>
    </w:p>
    <w:p w:rsidR="005A3E3D" w:rsidRDefault="005A3E3D" w:rsidP="005A3E3D">
      <w:pPr>
        <w:pStyle w:val="a9"/>
        <w:shd w:val="clear" w:color="auto" w:fill="F8FAFB"/>
        <w:spacing w:before="0" w:beforeAutospacing="0" w:after="0" w:afterAutospacing="0"/>
        <w:ind w:right="-1" w:firstLine="106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Оценка эффективности Программы равна </w:t>
      </w:r>
      <w:proofErr w:type="gramStart"/>
      <w:r>
        <w:rPr>
          <w:color w:val="292D24"/>
          <w:sz w:val="28"/>
          <w:szCs w:val="28"/>
        </w:rPr>
        <w:t>99,7</w:t>
      </w:r>
      <w:proofErr w:type="gramEnd"/>
      <w:r>
        <w:rPr>
          <w:color w:val="292D24"/>
          <w:sz w:val="28"/>
          <w:szCs w:val="28"/>
        </w:rPr>
        <w:t>% что говорит об эффективности и результативности муниципальной программы.</w:t>
      </w:r>
    </w:p>
    <w:p w:rsidR="00BA313B" w:rsidRPr="005A3E3D" w:rsidRDefault="00BA313B" w:rsidP="005A3E3D"/>
    <w:sectPr w:rsidR="00BA313B" w:rsidRPr="005A3E3D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8006E41"/>
    <w:multiLevelType w:val="multilevel"/>
    <w:tmpl w:val="0BDA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EC1F94"/>
    <w:multiLevelType w:val="multilevel"/>
    <w:tmpl w:val="5B1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3A378F"/>
    <w:multiLevelType w:val="multilevel"/>
    <w:tmpl w:val="5A4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1443A2"/>
    <w:multiLevelType w:val="multilevel"/>
    <w:tmpl w:val="CC98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D71C23"/>
    <w:multiLevelType w:val="multilevel"/>
    <w:tmpl w:val="2FD0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2">
    <w:nsid w:val="4E710AD9"/>
    <w:multiLevelType w:val="multilevel"/>
    <w:tmpl w:val="C1E6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136F19"/>
    <w:multiLevelType w:val="multilevel"/>
    <w:tmpl w:val="C386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2D513A"/>
    <w:multiLevelType w:val="multilevel"/>
    <w:tmpl w:val="E85E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95F2D5A"/>
    <w:multiLevelType w:val="multilevel"/>
    <w:tmpl w:val="24FA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A27AA0"/>
    <w:multiLevelType w:val="multilevel"/>
    <w:tmpl w:val="6206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DF3983"/>
    <w:multiLevelType w:val="multilevel"/>
    <w:tmpl w:val="35E2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11"/>
  </w:num>
  <w:num w:numId="5">
    <w:abstractNumId w:val="14"/>
  </w:num>
  <w:num w:numId="6">
    <w:abstractNumId w:val="7"/>
  </w:num>
  <w:num w:numId="7">
    <w:abstractNumId w:val="16"/>
  </w:num>
  <w:num w:numId="8">
    <w:abstractNumId w:val="6"/>
  </w:num>
  <w:num w:numId="9">
    <w:abstractNumId w:val="18"/>
    <w:lvlOverride w:ilvl="0">
      <w:lvl w:ilvl="0">
        <w:numFmt w:val="upperRoman"/>
        <w:lvlText w:val="%1."/>
        <w:lvlJc w:val="right"/>
      </w:lvl>
    </w:lvlOverride>
  </w:num>
  <w:num w:numId="10">
    <w:abstractNumId w:val="9"/>
  </w:num>
  <w:num w:numId="11">
    <w:abstractNumId w:val="13"/>
  </w:num>
  <w:num w:numId="12">
    <w:abstractNumId w:val="17"/>
  </w:num>
  <w:num w:numId="13">
    <w:abstractNumId w:val="12"/>
  </w:num>
  <w:num w:numId="14">
    <w:abstractNumId w:val="8"/>
  </w:num>
  <w:num w:numId="15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96661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340D9"/>
    <w:rsid w:val="0014083F"/>
    <w:rsid w:val="00167386"/>
    <w:rsid w:val="00177212"/>
    <w:rsid w:val="00185A22"/>
    <w:rsid w:val="001865B9"/>
    <w:rsid w:val="001940D3"/>
    <w:rsid w:val="00196BEB"/>
    <w:rsid w:val="001A1A18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27DD5"/>
    <w:rsid w:val="00235CE2"/>
    <w:rsid w:val="00240EDD"/>
    <w:rsid w:val="00242230"/>
    <w:rsid w:val="00244E05"/>
    <w:rsid w:val="002464F0"/>
    <w:rsid w:val="002506DA"/>
    <w:rsid w:val="00263426"/>
    <w:rsid w:val="002711F5"/>
    <w:rsid w:val="00271A07"/>
    <w:rsid w:val="0029024D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90473"/>
    <w:rsid w:val="003965A6"/>
    <w:rsid w:val="003A7513"/>
    <w:rsid w:val="003B6182"/>
    <w:rsid w:val="003C29FC"/>
    <w:rsid w:val="003D044A"/>
    <w:rsid w:val="003D63E5"/>
    <w:rsid w:val="00404E4C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9021F"/>
    <w:rsid w:val="00492C8C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0D97"/>
    <w:rsid w:val="0058137A"/>
    <w:rsid w:val="005857C2"/>
    <w:rsid w:val="005A3E3D"/>
    <w:rsid w:val="005B700C"/>
    <w:rsid w:val="005C3115"/>
    <w:rsid w:val="005C4D95"/>
    <w:rsid w:val="005C669F"/>
    <w:rsid w:val="005D0B77"/>
    <w:rsid w:val="005D0C04"/>
    <w:rsid w:val="005D4574"/>
    <w:rsid w:val="005D57EA"/>
    <w:rsid w:val="006101C1"/>
    <w:rsid w:val="00610B29"/>
    <w:rsid w:val="006118DC"/>
    <w:rsid w:val="00614709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56F55"/>
    <w:rsid w:val="0077119C"/>
    <w:rsid w:val="007822ED"/>
    <w:rsid w:val="00784C03"/>
    <w:rsid w:val="00796D11"/>
    <w:rsid w:val="007B0430"/>
    <w:rsid w:val="007B6E01"/>
    <w:rsid w:val="007C6783"/>
    <w:rsid w:val="007D4339"/>
    <w:rsid w:val="007D5D60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16D4"/>
    <w:rsid w:val="00853F0A"/>
    <w:rsid w:val="008565F9"/>
    <w:rsid w:val="008671B3"/>
    <w:rsid w:val="00880D47"/>
    <w:rsid w:val="00891661"/>
    <w:rsid w:val="008947E5"/>
    <w:rsid w:val="00895DDC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34920"/>
    <w:rsid w:val="0095639C"/>
    <w:rsid w:val="00961341"/>
    <w:rsid w:val="00976C7C"/>
    <w:rsid w:val="0098268B"/>
    <w:rsid w:val="00992DCD"/>
    <w:rsid w:val="00995693"/>
    <w:rsid w:val="009C6345"/>
    <w:rsid w:val="009D2CCF"/>
    <w:rsid w:val="009E4829"/>
    <w:rsid w:val="009F2C71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FE4"/>
    <w:rsid w:val="00A5356F"/>
    <w:rsid w:val="00A6136C"/>
    <w:rsid w:val="00A67CC2"/>
    <w:rsid w:val="00A735B6"/>
    <w:rsid w:val="00A856F6"/>
    <w:rsid w:val="00AA3EF6"/>
    <w:rsid w:val="00AB10C0"/>
    <w:rsid w:val="00AC77B2"/>
    <w:rsid w:val="00AD0FFC"/>
    <w:rsid w:val="00AE37C4"/>
    <w:rsid w:val="00AE77FA"/>
    <w:rsid w:val="00AF25FD"/>
    <w:rsid w:val="00AF3B1D"/>
    <w:rsid w:val="00AF5538"/>
    <w:rsid w:val="00AF58E2"/>
    <w:rsid w:val="00B1677A"/>
    <w:rsid w:val="00B329FA"/>
    <w:rsid w:val="00B4167D"/>
    <w:rsid w:val="00B513F9"/>
    <w:rsid w:val="00B57EBD"/>
    <w:rsid w:val="00B8343C"/>
    <w:rsid w:val="00B85C72"/>
    <w:rsid w:val="00BA0084"/>
    <w:rsid w:val="00BA095C"/>
    <w:rsid w:val="00BA1522"/>
    <w:rsid w:val="00BA313B"/>
    <w:rsid w:val="00BB0EAF"/>
    <w:rsid w:val="00BB64E6"/>
    <w:rsid w:val="00BC1CA8"/>
    <w:rsid w:val="00BE27B7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76029"/>
    <w:rsid w:val="00C80B9E"/>
    <w:rsid w:val="00C81561"/>
    <w:rsid w:val="00C87E64"/>
    <w:rsid w:val="00C954FF"/>
    <w:rsid w:val="00CB5C50"/>
    <w:rsid w:val="00CC17DF"/>
    <w:rsid w:val="00CC30D1"/>
    <w:rsid w:val="00CC3222"/>
    <w:rsid w:val="00CD08FE"/>
    <w:rsid w:val="00CE4412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3E74"/>
    <w:rsid w:val="00DC5E91"/>
    <w:rsid w:val="00DD3267"/>
    <w:rsid w:val="00DD7D3C"/>
    <w:rsid w:val="00DF0ADF"/>
    <w:rsid w:val="00E02EB0"/>
    <w:rsid w:val="00E22C12"/>
    <w:rsid w:val="00E72803"/>
    <w:rsid w:val="00EA044F"/>
    <w:rsid w:val="00EA3AA0"/>
    <w:rsid w:val="00EA722C"/>
    <w:rsid w:val="00ED085D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4990A-68A8-4137-BFDF-96DBE70DA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316</cp:revision>
  <cp:lastPrinted>2020-01-20T13:02:00Z</cp:lastPrinted>
  <dcterms:created xsi:type="dcterms:W3CDTF">2020-01-17T12:11:00Z</dcterms:created>
  <dcterms:modified xsi:type="dcterms:W3CDTF">2023-11-14T18:12:00Z</dcterms:modified>
</cp:coreProperties>
</file>