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О С Т А Н О В Л Е Н И Е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02.11.2020 года                                                               № 54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д. Корочка      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внесении изменений в постановление администрации от 20.10.2017 № 79 «Об утверждении муниципальной 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постановлением администрации от 02</w:t>
      </w:r>
      <w:r>
        <w:rPr>
          <w:rStyle w:val="aa"/>
          <w:rFonts w:ascii="Verdana" w:hAnsi="Verdana"/>
          <w:color w:val="292D24"/>
          <w:sz w:val="20"/>
          <w:szCs w:val="20"/>
        </w:rPr>
        <w:t>.</w:t>
      </w:r>
      <w:r>
        <w:rPr>
          <w:rFonts w:ascii="Verdana" w:hAnsi="Verdana"/>
          <w:color w:val="292D24"/>
          <w:sz w:val="20"/>
          <w:szCs w:val="20"/>
        </w:rPr>
        <w:t>11.2020  № 53    «Об утверждении Перечня муниципальных программ Администрации Корочанского сельсовета Беловского района Курской области, реализуемых в 2021 году», постановлением администрации от 27 декабря 2016 г № 88 «Об утверждении Порядка разработки, утверждения, реализации и оценки эффективности муниципальных программ Администрации Корочанского сельсовета Беловского района Курской области» в целях формирования проекта бюджета на 2021 год и на плановый период 2022 - 2023 годов,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ПОСТАНОВЛЯЮ: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Внести в постановление администрации Корочанского сельсовета Беловского района Курской области от 20.10.2017  № 79 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 следующие изменения: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Изложить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на 2018-2022 годы» в новой редакции согласно приложению.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Установить, что в ходе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,ежегодной корректировке подлежат мероприятия и объемы их финансирования с учетом возможностей средств бюджета муниципального образования.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постановления оставляю за собой.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постановление вступает в силу после его официального опубликования(обнародования) в установленном порядке и подлежит размещению на официальном сайте Администрации Корочанского сельсовета Беловского района Курской области.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 М.И.Звягинцева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 Беловского района Курской области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 2020 № 54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Корочанского сельсовета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20.10.2017 г. № 79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 утверждении муниципальной программы муниципального образования «Корочанский сельсовет» Беловского района Курской области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 организация отдыха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оздоровления детей, молодежи, развитие физической культуры и спорта»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Муниципальная программа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сельсовет» Беловского района Курской области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Паспорт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организация отдыха и оздоровления детей, молодежи, развитие физической культуры и спорта»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3"/>
        <w:gridCol w:w="7167"/>
      </w:tblGrid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 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  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отсутствуют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спортом, ведению здорового образа жизни;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роли физической культуры и спорта в формировании здорового образа жизни населения муниципального образования;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повышение интереса населения муниципального образования к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занятиям физической культурой и спортом;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физическое воспитание и формирование здорового образа жизни детей дошкольного возраста;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физическое воспитание и формирование здорового образа жизни школьников;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потребности здорового образа жизни у жителей муниципального образования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физкультурно-оздоровительных мероприятий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 и 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реализуется в 2020 – 2023  годы в один этап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муниципальной программы за счет средств местного бюджета составит –  4000 рублей, в т.ч. по годам: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год -1000 рублей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 – 1000 рублей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 –  1000 рублей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  1000 рублей,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из них объем финансовых средств местного бюджета  на реализацию подпрограммы «Реализация муниципальной политики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 сфере физической культуры и спорта» муниципальной программы муниципального образования «Корочанский сельсовет» Беловского района Курской области  «Повышение эффективности работы с молодежью, организация отдыха и оздоровления детей, молодежи, развитие физической культуры и спорта» составит –  4000 рублей, в т.ч. по годам: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год – 1000 рублей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 – 1000 рублей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 –  1000 рублей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  1000 рублей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организационной работы, зрелищности проводимых мероприятий;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интереса населения к занятиям физической культурой и спортом;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I. Общая характеристика сферы реализации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программы, основные проблемы в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указанной сфере и прогноз ее развития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  и экономического потенциала российского общества: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продолжается маргинализация и криминализация молодежной сферы, увеличивается число молодых людей, склонных к правонарушениям;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слабо развивается культура ответственного гражданского поведения;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 значительной части молодежи отсутствуют стремление к  общественной деятельности, навыки самоуправления;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статистические показатели физического состояния и  здоровья населения муниципального образования имеют отрицательную динамику. Проблемы лежат в снижении физической активности населения, изменившемся образе жизни, распространении вредных привычек. Дальнейшее развитие негативных явлений неблагоприятно скажется на основных показателях развития физической культуры и спорта в муниципальном образовании «Корочанский сельсовет» Беловского района Курской области (далее – Корочанский сельсовет), прежде всего на темпе роста числа граждан, систематически занимающихся физкультурой и спортом.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Физическая культура и массовый спорт являются наиболее универсальным способом физического оздоровления населения Корочанского сельсовета.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физической культуры и спорта является основополагающей задачей для полноценного и всестороннего развития общества. Физическая культура и массовый спорт могут выступать, как эффективное средство реабилитации и социальной адаптации, а так же,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</w:t>
      </w:r>
      <w:r>
        <w:rPr>
          <w:rFonts w:ascii="Verdana" w:hAnsi="Verdana"/>
          <w:color w:val="292D24"/>
          <w:sz w:val="20"/>
          <w:szCs w:val="20"/>
        </w:rPr>
        <w:lastRenderedPageBreak/>
        <w:t>гражданина. Эта задача может быть решена при реализации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Сегодня имеется ряд проблем, влияющих на развитие физической культуры, требующих неотложного решения, в том числе: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недостаточное привлечение населения к регулярным занятиям физической культурой и спортом;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низкий уровень пропаганды занятиями физической культурой и спортом, как составляющей здорового образа жизни.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муниципальной программы  муниципального образования «Корочанский сельсовет» 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позволит решить некоторые из указанных проблем.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программные мероприятия связаны с развитием физической культуры и массового спорта, в т.ч., включая: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повышение интереса населения муниципального образования к занятиям физической культурой и спортом;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физическое воспитание и формирование здорового образа жизни детей дошкольного и школьного возраста;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развитие физической культуры и спорта по месту жительства;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возможность адаптации мероприятий муниципальной программы потребностям населения и, при необходимости, их корректировки.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Самыми популярными видами спорта в муниципальном образовании являются футбол и волейбол. Ежегодно проводятся соревнования по вышеперечисленным видам спорта. На территории Корочанского сельсовета функционирует спортивный зал в Корочкинской общеобразовательной  школе. Жители муниципального образования принимают участие в различных спортивных мероприятиях, становясь призерами соревнований.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направлениями в сфере развития физической культуры и спорта являются: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массовой физической культуры и спорта на территории муниципального образования;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проведение спортивных мероприятий и праздников;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межмуниципальных и районных спортивных соревнованиях.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реализации мероприятий муниципальной программы в полном объеме, предполагается увеличить показатель систематически занимающихся физкультурой и массовым спортом.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Исходя из перечисленного,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муниципальной программы позволит: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создать условия для развития массовых и индивидуальных форм физкультурно-оздоровительной и спортивной работы по месту жительства;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обеспечить дальнейшее развитие различных видов спорта;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пропагандировать здоровый образ жизни;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повысить эффективность профилактики негативных социальных явлений среди молодежи.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Одним из ключевых моментов успешного осуществления программных мероприятий является широкая пропаганда Программы на организационном этапе и широкое освещение по мере выполнения программных мероприятий в средствах массовой информации.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  программа муниципального  образования «Корочанский сельсовет» 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  направлена на повышение роли физической культуры и массового спорта в формировании здорового образа жизни населения Корочанского сельсовета.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(индикаторы) достижения целей и решения задач, описание  основных ожидаемых конечных результатов муниципальной программы, сроков и этапов ее реализации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Приоритетные направления деятельности в Беличанском сельсовете в сфере молодежной политики, физической культуры и спорта на период реализации программы сформированы с учетом целей и задач, представленных в следующих стратегических документах: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Федеральном законе Российской федерации от 06.10.2003 г. № 131 – ФЗ «Об общих принципах организации местного самоуправления в Российской Федерации»;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постановлении Курской областной Думы от 24.05.2007 г. № 381-IV ОД «Об одобрении стратегии социально-экономического развития Курской области на период до 2020 года».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разработана  с учетом направлений, предлагаемых в основных стратегических  документах страны и региона.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исполнения муниципальной программы будет производится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Приоритетами муниципальной молодежной политики на территории Корочанского сельсовета являются: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вовлечение молодежи в социальную практику;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общественно значимых инициатив, общественно полезной деятельности молодежи;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эффективной социализации молодежи, находящейся в трудной жизненной ситуации;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гражданское и патриотическое воспитание молодежи;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профилактика правонарушений среди молодежи.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приоритетным направлениям реализации политики в области физической культуры и спорта на территории Корочанского сельсовета относятся: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физической культуры и массового спорта;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системы физического воспитания различных категорий групп населения;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системы организации и проведения физкультурных и спортивных мероприятий;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повышение эффективности пропаганды физической культуры и спорта, включая меры по популяризации нравственных ценностей спорта.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Успешное развитие физической культуры и массового спорта имеет приоритетное значение для укрепления здоровья жителей Корочанского сельсовета  и повышения качества их жизни и, в связи с этим, является одним из ключевых факторов, обеспечивающих устойчивое социально-экономическое развитие муниципального образования.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на территории Корочанского сельсовета условий, обеспечивающих повышение мотивации граждан к регулярным занятиям физической культурой и массовым спортом и ведению здорового образа жизни, является одним из приоритетных направлений  в сфере физической культуры и спорта в муниципальном образовании.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роли физической культуры и спорта в формировании здорового образа жизни населения муниципального образования;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интереса населения муниципального образования к занятиям физической культурой и спортом;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физическое воспитание и формирование здорового образа жизни детей дошкольного возраста;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физическое воспитание и формирование здорового образа жизни школьников;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потребности здорового образа жизни у жителей муниципального образования.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  имеющегося потенциала.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показателей и индикаторов муниципальной программы определен исходя из: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наблюдаемости значений и индикаторов в течение срока реализации муниципальной программы;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охвата наиболее значимых результатов выполнения основных мероприятий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физической культуры и массового спорта.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общим показателям (индикаторам) муниципальной программы отнесены: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физкультурно-оздоровительных мероприятий.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  в ее состав подпрограммы, приведены в приложении № 1 к настоящей муниципальной программе.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реализуется в один этап в 2018 – 2022 годы.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Ожидаются следующие результаты реализации муниципальной программы: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качества организационной работы, зрелищности проводимых мероприятий;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интереса населения к занятиям физической культурой и спортом;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информированность населения и обеспечение доступности информации по вопросам физической культуры и спорта.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образования, что окажет положительное влияние на улучшение качества жизни жителей Корочанского сельсовета.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Основной общественно-значимый результат настоящей Программы – наращивание «человеческого капитала». Таким образом, выполнение мероприятий Программы позволит реализовать идею, заложенную в Концепции долгосрочного социально-экономического развития Российской Федерации на период до  2023 года. 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Сведения о показателях и индикаторах муниципальной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Показатели (индикаторы) реализации муниципальной программы: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физкультурно-оздоровительных мероприятий.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Обобщенная характеристика основных мероприятий муниципальной 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Важность муниципальной программы обусловлена целями государственной политики в сфере 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 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реализуется следующая подпрограмма: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подпрограмма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  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подпрограммы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  «Повышение эффективности работы с молодежью, организация отдыха и оздоровления детей, молодежи, развитие физической культуры и спорта» предусмотрена реализация следующих основных мероприятий: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данного мероприятия предусмотрены расходы бюджета муниципального образования «Корочанский сельсовет» на: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организации и проведения физкультурных и массовых спортивных мероприятий;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мероприятия по привлечению населения к занятиям физической культурой и массовым спортом.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Перечень основных мероприятий подпрограммы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  «Повышение эффективности работы с молодежью, организация отдыха и оздоровления </w:t>
      </w:r>
      <w:r>
        <w:rPr>
          <w:rFonts w:ascii="Verdana" w:hAnsi="Verdana"/>
          <w:color w:val="292D24"/>
          <w:sz w:val="20"/>
          <w:szCs w:val="20"/>
        </w:rPr>
        <w:lastRenderedPageBreak/>
        <w:t>детей, молодежи, развитие физической культуры и спорта» приведен в приложении № 2 к настоящей муниципальной программе.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Конкретное описание мероприятий подпрограммы раскрыто в соответствующей ей подпрограмме.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 Обобщенная характеристика мер государственного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регулирования в сфере реализации муниципальной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Сведения об основных мерах правового регулирования в сфере реализации муниципальной 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Меры правового регулирования в рамках реализации муниципальной программы не предусмотрены.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«Корочанский сельсовет» Беловского района Курской области в сфере ее реализации.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Прогноз сводных показателей муниципальных заданий по этапам реализации муниципальной 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Муниципальные задания в рамках реализации муниципальной программы не предусмотрены.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Обобщенная характеристика основных мероприятий, реализуемых муниципальным образованием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Муниципальная программа реализуется Администрацией Корочанского сельсовета Беловского района Курской области.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X. Обоснование выделения подпрограммы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выделена одна подпрограмма: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подпрограмма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  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Выделение подпрограммы обусловлено реализацией приоритетов муниципальной политики в сфере развития физической культуры и  массового спорта на территории муниципального образования.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задачи, мероприятия подпрограммы полностью охватывают весь комплекс направлений в сфере реализации муниципальной программы  в рамках реализации включенной в муниципальную программу подпрограммы.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XI. Обоснование объема финансовых ресурсов, необходимых для реализации муниципальной 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Корочанского сельсовета и в максимальной </w:t>
      </w:r>
      <w:r>
        <w:rPr>
          <w:rFonts w:ascii="Verdana" w:hAnsi="Verdana"/>
          <w:color w:val="292D24"/>
          <w:sz w:val="20"/>
          <w:szCs w:val="20"/>
        </w:rPr>
        <w:lastRenderedPageBreak/>
        <w:t>степени будут способствовать достижению целей и конечных результатов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Расходы местного бюджета на реализацию мероприятий настоящей муниципальной  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XII. Ресурсное обеспечение реализации муниципальной 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4000 рублей, в том числе по годам: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2020 год -1000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2021 год – 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2022 год –  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  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объем финансирования по подпрограмме 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  «Повышение эффективности работы с молодежью, организация отдыха и оздоровления детей, молодежи, развитие физической культуры и спорта»  составит 4000 рублей, в том числе по годам: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2020 год -1000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2021 год – 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        2022 год –  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2023 год –  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 местном бюджете на очередной финансовый год и плановый период.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 ресурсному обеспечению программы за счет средств местного бюджета  по годам реализации муниципальной программы приведена в приложении № 3 к настоящей муниципальной программе.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на плановый период.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XIV. Анализ рисков реализации муниципальной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программы (вероятных явлений, событий, процессов, не зависящих от участников муниципальной программы 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негативно влияющих на основные параметры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программы) и описание мер управления рисками  реализации муниципальной 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Основными внешними рисками являются: нормативно-правовые (изменение структуры и задач органов местного самоуправления Корочанского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>
        <w:rPr>
          <w:rFonts w:ascii="Verdana" w:hAnsi="Verdana"/>
          <w:color w:val="292D24"/>
          <w:sz w:val="20"/>
          <w:szCs w:val="20"/>
        </w:rPr>
        <w:lastRenderedPageBreak/>
        <w:t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Корочанского сельсовета), природно-техногенные (экологические, природные катаклизмы, а также иные чрезвычайные ситуации).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муниципального управления реализацией муниципальной программы;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своевременное внесение изменений в муниципальную программу;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рискам, неподдающимся управлению, относятся различные форс-мажорные обстоятельства.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XV. Методика оценки эффективности муниципальной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«Корочанский сельсовет» Беловского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Методика оценки эффективности муниципальной  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Методика включает проведение количественных оценок эффективности по следующим направлениям: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результативности по показателям муниципальной программы проводится по формуле: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,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Ei – степень достижения  i – показателя муниципальной программы (процентов);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Tfi – фактическое значение показателя;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TNi – установленное муниципальной программой целевое значение  показателя.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результативности реализации муниципальной программы в целом проводится по формуле: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 - результативность реализации муниципальной программы (процентов);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n - количество показателей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полнота использования средств местного бюджета;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 – эффективность использования средств местного бюджета;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показатель полноты использования средств местного бюджета;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 – показатель результативности реализации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«Реализация муниципальной политики в сфере физической культуры и спорта» муниципальной программы муниципального образования «Корочанский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сельсовет» Беловского района Курской области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Паспорт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(далее – Подпрограмма)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7115"/>
      </w:tblGrid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Программно-целевые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отсутствуют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необходимых условий для реализации Программы;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«Корочанский сельсовет» Беловского района Курской области к регулярным занятиям физической культурой и спортом, формирование потребности у населения в ведении здорового образа жизни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эффективного управления Программой;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достижение запланированных результатов;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потребности здорового образа жизни у жителей муниципального образования «Корочанский сельсовет» Беловского района Курской области;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воспитание физически и нравственно здорового молодого поколения муниципального образования «Корочанский сельсовет» Беловского района Курской области;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пропаганды физической культуры и спорта, включая меры по популяризации нравственных ценностей спорта;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совершенствование системы физического воспитания различных категорий и групп населения.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достигнутых целевых показателей (индикаторов) муниципальной программы муниципального образования «Корочанский сельсовет» Беловского района Курской области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  к общему количеству целевых показателей (индикаторов)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 и 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реализуется в 2020 – 2023  годы в один этап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бюджетных ассигнований на реализацию  подпрограммы составляет 1700 рублей.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ассигнования местного бюджета  на реализацию подпрограммы на весь период составляют  4000 рублей, в том числе по годам, в следующих объемах: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 2020 год -1000 рублей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 2021 год – 1000 рублей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 2022 год –  1000 рублей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  1000 рублей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комплексное решение проблем физического воспитания и здоровья населения муниципального образования, направленное на физическое и духовное совершенствование;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формирование у подрастающего поколения осознанной потребности в занятиях физической культурой и спортом;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у населения  устойчивой мотивации к занятиям физической культурой и спортом, основам здорового образа жизни;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эффективной системы управления реализации Программы;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задач.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подпрограммы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  «Повышение эффективности работы с молодежью, организация отдыха и оздоровления детей, молодежи, развитие физической культуры и спорта» будет способствовать устойчивому развитию физической культуры и массового спорта в муниципальном образовании «Корочанский сельсовет», что приведет к росту количественных показателей, позитивным изменениям в сфере физической культуры и спорта.</w:t>
            </w:r>
          </w:p>
        </w:tc>
      </w:tr>
    </w:tbl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I. Характеристика сферы реализации Подпрограммы,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проблемы в указанной сфере и прогноз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ее развития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  «Повышение эффективности работы с молодежью, организация отдыха и оздоровления детей, молодежи, развитие физической культуры и спорта» направлена в целом на формирование и развитие обеспечивающих механизмов реализации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Сферой применения является повышение качества управления процессами реализации  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Успешное развитие физической культуры и  массового спорта имеет приоритетное значение для укрепления здоровья жителей Корочанского сельсовета и повышения качества их жизни и, в связи с этим является  одним из ключевых факторов, обеспечивающих устойчивое социальное развитие муниципального образования.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в Беличанском сельсовете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муниципальной политики в сфере физической культуры и спорта в муниципальном образовании.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ее достижения в настоящей подпрограмме предусмотрены мероприятия по физическому воспитанию, обеспечению организации проведения физкультурных мероприятий и массовых спортивных мероприятий, вовлечению населения в занятия физической культурой и массовым спортом.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Несмотря на позитивную динамику развития физической культуры и  массового спорта в Беличанском сельсовете, сохраняют актуальность проблемные вопросы, связанные с повышением мотивации граждан к систематическим занятиям  физической культуры и спортом, ведению здорового образа жизни.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основу пропаганды здорового образа жизни будет положено комплексное продвижение положительного имиджа занятий физической культурой и спортом.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Приоритеты муниципальной политики в сфере реализации Подпрограммы, цели, задачи и показатели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(индикаторы) достижения целей и решения задач, описание  основных ожидаемых конечных результатов Подпрограммы, сроков и этапов ее реализации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приоритетным направлением в сфере развития физической культуры и массового спорта в Беличанском сельсовете является вовлечение жителей муниципального образования, прежде всего детей и молодежи, в регулярные занятия физической культурой и спортом.  Для этого Подпрограммой предусматривается: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оказание информационной поддержки населению в целях популяризации физической культуры и спорта, здорового образа жизни и спортивного стиля жизни;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системы проведения физкультурных и спортивных мероприятий;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комплекса мер по пропаганде физической культуры и массового спорта.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направлена на качественное выполнение мероприятий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решения поставленной цели необходимо решение задачи по обеспечению деятельности и выполнению полномочий Администрации Корочанского сельсовета Беловского района Курской области в области развития физической культуры и спорта на территории муниципального образования. Целевым показателем (индикатором) Подпрограммы служит показатель: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49021F" w:rsidRDefault="0049021F" w:rsidP="0049021F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приложении № 1</w:t>
        </w:r>
      </w:hyperlink>
      <w:r>
        <w:rPr>
          <w:rFonts w:ascii="Verdana" w:hAnsi="Verdana"/>
          <w:color w:val="292D24"/>
          <w:sz w:val="20"/>
          <w:szCs w:val="20"/>
        </w:rPr>
        <w:t> к муниципальной программе.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Реализация подпрограммы 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  «Повышение эффективности работы с молодежью, организация отдыха и оздоровления детей, молодежи, развитие физической культуры и спорта» будет способствовать созданию условий, обеспечивающих повышение мотивации жителей муниципального </w:t>
      </w:r>
      <w:r>
        <w:rPr>
          <w:rFonts w:ascii="Verdana" w:hAnsi="Verdana"/>
          <w:color w:val="292D24"/>
          <w:sz w:val="20"/>
          <w:szCs w:val="20"/>
        </w:rPr>
        <w:lastRenderedPageBreak/>
        <w:t>образования к регулярным занятиям физической культурой и спортом и ведению здорового образа жизни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  в полном объеме мероприятий и достижение ее целей и задач.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Характеристика основных мероприятий Подпрограммы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Подпрограммы будут реализованы следующие мероприятия: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1.1. «Физическое воспитание, обеспечение организации и проведения физкультурных мероприятий и массовых спортивных мероприятий»;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1.2. «Создание условий, обеспечивающих повышение мотивации жителей муниципального образования «Корочанский сельсовет» Беловского района Курской области к регулярным занятиям физической культурой и спортом, формирование потребности у населения в ведении здорового образа жизни»;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1.3. «Вовлечение населения в занятия физической культурой и массовым спортом».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Характеристика мер государственного регулирования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в сфере реализации Подпрограммы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 Прогноз сводных показателей муниципальных заданий для реализации Подпрограммы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Муниципальные задания в рамках Подпрограммы не предусмотрены.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Характеристика основных мероприятий, реализуемых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муниципальным образованием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Подпрограмма реализуется Администрацией Корочанского сельсовета Беловского района Курской области.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Обоснование объема финансовых ресурсов, необходимых для реализации Подпрограммы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4000 рублей, в том числе по годам: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        2020 год -1000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2021 год – 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2022 год –  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  1000 рублей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расходы подлежат ежегодному уточнению в рамках бюджетного цикла.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 местном бюджете на очередной финансовый год и плановый период.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 ресурсному обеспечению Подпрограммы за счет средств местного бюджета  по годам реализации Подпрограммы приведена в приложении № 3 к  муниципальной программе.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IX. Анализ рисков реализации Подпрограммы (вероятных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Подпрограммы) и описание мер управления рисками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реализации Подпрограммы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  программе муниципального образования «Корочанский сельсовет» Беловского района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Курской области «Повышение эффективности работы с молодежью, организация отдыха и оздоровления детей,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спорта»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Сведения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 о показателях (индикаторах) муниципальной программы муниципального образования «Корочанский сельсовет» Беловского района Курской области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1580"/>
        <w:gridCol w:w="2125"/>
        <w:gridCol w:w="776"/>
        <w:gridCol w:w="775"/>
        <w:gridCol w:w="775"/>
        <w:gridCol w:w="775"/>
        <w:gridCol w:w="179"/>
      </w:tblGrid>
      <w:tr w:rsidR="0049021F" w:rsidTr="0049021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  <w:t> 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по годам</w:t>
            </w:r>
          </w:p>
        </w:tc>
      </w:tr>
      <w:tr w:rsidR="0049021F" w:rsidTr="004902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6373"/>
        <w:gridCol w:w="909"/>
        <w:gridCol w:w="442"/>
        <w:gridCol w:w="442"/>
        <w:gridCol w:w="315"/>
        <w:gridCol w:w="158"/>
        <w:gridCol w:w="242"/>
        <w:gridCol w:w="200"/>
        <w:gridCol w:w="131"/>
      </w:tblGrid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Удельный вес населения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муниципального образования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физкультурно-оздоровительных 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021F" w:rsidTr="0049021F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Подпрограмма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достигнутых целевых показателей (индикаторов) муниципальной программы  муниципального образования «Корочанский сельсовет»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 к общему количеству целевых показателей (индикаторов)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№2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 муниципальной  программе муниципального образования «Корочанский сельсовет» Беловского района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«Повышение эффективности работы с молодежью, организация отдыха и оздоровления детей,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спорта»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 основных мероприятий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реализации муниципальной программы муниципального образования «Корочанский сельсовет»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1591"/>
        <w:gridCol w:w="1433"/>
        <w:gridCol w:w="1105"/>
        <w:gridCol w:w="1877"/>
        <w:gridCol w:w="1526"/>
        <w:gridCol w:w="1513"/>
      </w:tblGrid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мероприятия муниципальной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программы,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1.1.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Физическое воспитание, обеспечение организации и проведения физкультурных мероприятий и массовых спортивных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–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жителей муниципального образования, систематически занимающихся физической культурой и спортом, в общей численности населения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Снижение доли жителей муниципального образования, систематически занимающихся физической культурой и спортом, и количества физкультурных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спортивных 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приложение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1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7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1.2.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«Корочанский сельсовет» Беловского района Курской области к регулярным занятиям физической культурой и спортом, формирование потребности у населения в ведении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–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достижения целей, решения задач и выполнение показателей (индикаторов) муниципальной программы муниципального образования «Корочанский сельсовет»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достижение целей, не решение задач и не выполнение показателей (индикаторов) программы  муниципального образования «Корочанский сельсовет»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1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1.3.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Вовлечение населения в занятия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Корочанского сельсовета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2020 –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Повышение степени информированности и уровня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знаний различных категорий населения по вопросам физической культуры и спорта;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Снижение численности, систематически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занимающихся физической культурой и спортом;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сокращение числа сторонников здорового образа жизни и спортивного стиля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приложение</w:t>
            </w:r>
          </w:p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1</w:t>
            </w:r>
          </w:p>
        </w:tc>
      </w:tr>
    </w:tbl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 №3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  программе муниципального образования «Корочанский сельсовет» Беловского района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«Повышение эффективности работы с молодежью, организация отдыха и оздоровления детей,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спорта»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Ресурсное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обеспечение и прогнозная (справочная) оценка расходов местного бюджета</w:t>
      </w:r>
    </w:p>
    <w:p w:rsidR="0049021F" w:rsidRDefault="0049021F" w:rsidP="004902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реализацию целей муниципальной программы муниципального образования «Корочанский сельсовет»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1655"/>
        <w:gridCol w:w="1610"/>
        <w:gridCol w:w="1697"/>
        <w:gridCol w:w="596"/>
        <w:gridCol w:w="531"/>
        <w:gridCol w:w="531"/>
        <w:gridCol w:w="531"/>
        <w:gridCol w:w="531"/>
        <w:gridCol w:w="126"/>
      </w:tblGrid>
      <w:tr w:rsidR="0049021F" w:rsidTr="0049021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Наименование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Ответственны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й исполнитель,     соисполнители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Источники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Оценка расходов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(рублей)</w:t>
            </w:r>
          </w:p>
        </w:tc>
      </w:tr>
      <w:tr w:rsidR="0049021F" w:rsidTr="004902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021F" w:rsidTr="004902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021F" w:rsidTr="0049021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детей, молодежи, развитие физической культуры и спорта»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021F" w:rsidTr="004902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021F" w:rsidTr="0049021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муниципальной политики в сфере физической культуры и спорта» муниципальной программы муниципального образования «Корочанский сельсовет» Беловского района Курской области  «Повышение эффективност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 Корочанского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9021F" w:rsidTr="004902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9021F" w:rsidRDefault="004902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21F" w:rsidRDefault="004902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9021F" w:rsidRDefault="0049021F" w:rsidP="0049021F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lastRenderedPageBreak/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Программы</w:t>
        </w:r>
      </w:hyperlink>
    </w:p>
    <w:p w:rsidR="00BA313B" w:rsidRPr="0049021F" w:rsidRDefault="00BA313B" w:rsidP="0049021F"/>
    <w:sectPr w:rsidR="00BA313B" w:rsidRPr="0049021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8006E41"/>
    <w:multiLevelType w:val="multilevel"/>
    <w:tmpl w:val="0BD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16"/>
  </w:num>
  <w:num w:numId="8">
    <w:abstractNumId w:val="6"/>
  </w:num>
  <w:num w:numId="9">
    <w:abstractNumId w:val="18"/>
    <w:lvlOverride w:ilvl="0">
      <w:lvl w:ilvl="0">
        <w:numFmt w:val="upperRoman"/>
        <w:lvlText w:val="%1."/>
        <w:lvlJc w:val="right"/>
      </w:lvl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12"/>
  </w:num>
  <w:num w:numId="14">
    <w:abstractNumId w:val="8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rogram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A344-8B84-4D90-8486-875949F5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4776</TotalTime>
  <Pages>34</Pages>
  <Words>8655</Words>
  <Characters>49340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309</cp:revision>
  <cp:lastPrinted>2020-01-20T13:02:00Z</cp:lastPrinted>
  <dcterms:created xsi:type="dcterms:W3CDTF">2020-01-17T12:11:00Z</dcterms:created>
  <dcterms:modified xsi:type="dcterms:W3CDTF">2023-11-14T18:10:00Z</dcterms:modified>
</cp:coreProperties>
</file>