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02 ноября 2020 г. № 57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внесении изменений в постановление администрации от 20.10.2017 № 77 «Об утверждении муниципальной программы   «Защита населения и территории от чрезвычайных ситуаций, обеспечение пожарной безопасности и безопасности людей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водных объектах на 2018-2022 годы»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постановлением администрации от 02</w:t>
      </w:r>
      <w:r>
        <w:rPr>
          <w:rStyle w:val="aa"/>
          <w:rFonts w:ascii="Verdana" w:hAnsi="Verdana"/>
          <w:color w:val="292D24"/>
          <w:sz w:val="20"/>
          <w:szCs w:val="20"/>
        </w:rPr>
        <w:t>.</w:t>
      </w:r>
      <w:r>
        <w:rPr>
          <w:rFonts w:ascii="Verdana" w:hAnsi="Verdana"/>
          <w:color w:val="292D24"/>
          <w:sz w:val="20"/>
          <w:szCs w:val="20"/>
        </w:rPr>
        <w:t>11.2020  № 53    «Об утверждении Перечня муниципальных программ Администрации Корочанского сельсовета Беловского района Курской области, реализуемых в 2021 году», постановлением администрации от 27 декабря 2016 г № 88 «Об утверждении Порядка разработки, утверждения, реализации и оценки эффективности муниципальных программ Администрации Корочанского сельсовета Беловского района Курской области» в целях формирования проекта бюджета на 2021 год и на плановый период 2022 - 2023 годов,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ПОСТАНОВЛЯЮ: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1. Внести в постановление администрации Корочанского сельсовета Беловского района Курской области от 20.10.2017  № 77 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водных объектах на 2018-2022 годы» следующие изменения: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1.1. Изложить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20188-2022 годы» в новой редакции согласно приложению.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 Установить, что в ходе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 ,ежегодной корректировке подлежат мероприятия и объемы их финансирования с учетом возможностей средств бюджета муниципального образования.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постановления оставляю за собой.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постановление вступает в силу после его официального опубликования(обнародования) в установленном порядке и подлежит размещению на официальном сайте Администрации Корочанского сельсовета.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 Беловского района Курской области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 2020 № 57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постановлением Администрации Корочанского сельсовета Беловского района Курской области от 20.10.2017 г. № 77 «Об утверждении муниципальной программы муниципального образования «Корочанский сельсовет»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«Защита населения и территории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 чрезвычайных ситуаций, обеспечение пожарной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безопасности и безопасности людей на водных объектах»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Муниципальная программа муниципального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образования «Корочанский сельсовет»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 «Защита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Паспорт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«Защита  населения и территории от чрезвычайных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ситуаций, обеспечение пожарной безопасности и безопасности людей на водных объектах»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7160"/>
      </w:tblGrid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Соисполнители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отсутствуют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Добровольная пожарная дружина Корочанского сельсовета Беловского района Курской области (далее – ДПД)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отсутствуют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первичных мер пожарной безопасности, эффективного предупреждения и ликвидации  пожаров в границах населенных пунктов муниципального образования;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минимизация социального, экономического и экологического ущерба,  наносимого населению, экономике и природной среде муниципального образования от  пожаров;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снижение числа травмированных и погибших на пожарах;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сокращение материальных потерь от пожаров;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сокращение времени реагирования Добровольной пожарной дружины на пожары;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от пожаров в границах муниципального образования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организация работы по предупреждению и пресечению нарушений требований пожарной безопасности;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улучшение материально-технической базы Добровольной пожарной дружины муниципального образования;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обеспечение надлежащего состояния источников противопожарного водоснабжения;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участие граждан и организаций в добровольной пожарной охране,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в т.ч. участие в борьбе с пожарами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выездов пожарных и спасательных подразделений на пожары;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спасенных людей, и людей, которым оказана помощь при пожарах;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профилактических мероприятий по предупреждению пожаров;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снижение количества пожаров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Этапы  и 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реализуется в 2020 – 2023  годы в один этап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Общий объем финансирования муниципальной программы за счет средств местного бюджета составит – 31883 рублей, в т.ч. по годам: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 год – 11783рублей,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2021 год – 9500 рублей,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2022 год – 9500 рублей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год -1100 рублей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из них объем финансовых средств местного бюджета  на реализацию подпрограммы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составит –  31883рублей, в т.ч. по годам: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 год – 11783 рублей;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2021 год – 9500 рублей;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2022 год – 9500 рублей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год – 1100 рублей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количества пожаров на территории Корочанского сельсовета;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учреждений социальной сферы от пожаров;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выполнение мероприятий по противопожарной пропаганде;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снижение рисков возникновения пожаров;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готовности населения к действиям при возникновении пожаров;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минимизация экономического ущерба от пожаров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количества последствий коронавирусной инфекции</w:t>
            </w:r>
          </w:p>
        </w:tc>
      </w:tr>
    </w:tbl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I. Общая характеристика сферы реализации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программы, основные проблемы в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указанной сфере и прогноз ее развития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реализации муниципальной программы является организация эффективной деятельности в области обеспечения первичных мер пожарной безопасности в границах населенных пунктов муниципального образования «Корочанский сельсовет» Беловского района Курской области (далее – Корочанский сельсовет).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со статьей 21 Федерального закона Российской Федерации от 21.12.1994 г. № 69 – ФЗ  «О пожарной безопасности»  (с изменениями) меры пожарной безопасности для населенных пунктов и территорий административных образований </w:t>
      </w:r>
      <w:r>
        <w:rPr>
          <w:rFonts w:ascii="Verdana" w:hAnsi="Verdana"/>
          <w:color w:val="292D24"/>
          <w:sz w:val="20"/>
          <w:szCs w:val="20"/>
        </w:rPr>
        <w:lastRenderedPageBreak/>
        <w:t>разрабатываются и реализуются соответствующими органами государственной власти, органами местного самоуправления.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(статья 1 Федерального закона № 69-ФЗ).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первичным мерам пожарной безопасности относятся: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разработки и выполнения  целевых программ по вопросам обеспечения пожарной безопасности;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обучения населения мерам пожарной безопасности и противопожарная пропаганда: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устройство уголков (стендов) пожарной безопасности;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обустройство, содержание и ремонт источников противопожарного водоснабжения на объектах муниципальной собственности;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соблюдения противопожарных требований при планировке застройки территории муниципального образования и создание условий для вызова противопожарной службы;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своевременная очистка территории муниципального образования от горючих отходов, мусора и сухой растительности;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содержание в исправном состоянии средств обеспечения пожарной безопасности в жилых и общественных зданиях, находящихся в муниципальной собственности;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«Корочанский сельсовет» Беловского района Курской области сохраняется высокий уровень возможности возникновения пожаров, но при этом их число на территории Корочанского сельсовета снижается. Это говорит, прежде всего, о высокой эффективности предупредительных мероприятий.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проблемами пожарной безопасности являются: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низкий уровень защищенности населения, территорий и учреждений социальной сферы от пожаров;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несвоевременное сообщение о пожаре (загорании) в пожарную охрану;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нарушение правил и техники безопасности, неосторожное обращение с огнем и умышленные поджоги;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Ежегодно на территории муниципального образования происходит несколько пожаров.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числу объективных причин, обуславливающих крайнюю напряженность оперативной обстановки с пожарами в жилом секторе следует отнести 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60% пожаров происходит по причине неосторожного обращения с огнем.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территории муниципального образования, предотвращение гибели и травмирования людей на пожарах с применением различных форм наглядной агитации, изготовление и размещение панорамных щитов, изготовление плакатов и листовок  - позволит снизить количество пожаров и убытков от них, гибель и травмирование 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  пожаров, обучению населения мерам пожарной безопасности.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муниципальной  программы в полном объеме позволит: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снизить риски возникновения пожаров и смягчить возможные их последствия;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повысить уровень безопасности населения от пожаров.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данным факторам риска отнесены: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возникновения обстоятельств непреодолимой силы;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природный риск, который может проявляться в экстремальных климатических явлениях;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Первые два риска могут оказать существенное влияние, которое приведет к увеличению числа пожаров и количества пострадавших людей.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</w:t>
      </w:r>
      <w:r>
        <w:rPr>
          <w:rFonts w:ascii="Verdana" w:hAnsi="Verdana"/>
          <w:color w:val="292D24"/>
          <w:sz w:val="20"/>
          <w:szCs w:val="20"/>
        </w:rPr>
        <w:lastRenderedPageBreak/>
        <w:t>негативно повлиять на сроки и результаты реализации отдельных мероприятий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минимизации негативного влияния рисков,  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Исходя из перечисленного, проблемы пожарной безопасности необходимо решать программными методами на муниципальном уровне. Целевой программный подход позволит решить задачи по обеспечению пожарной безопасности, снизить количество пожаров,  материальный ущерб от пожаров.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 программа муниципального  образования «Корочанский сельсовет»  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направлена на повышение уровня пожарной безопасности в границах населенных пунктов муниципального образования.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(индикаторы) достижения целей и решения задач, описание  основных ожидаемых конечных результатов муниципальной программы, сроков и этапов ее реализации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Вопросы  пожарной безопасности граждан, проживающих на территории муниципального образования «Корочанский сельсовет» Беловского района Курской области всегда были и остаются одними из приоритетных направлений деятельности органов местного самоуправления Корочанского сельсовета.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Приоритетами муниципальной политики в области обеспечения пожарной безопасности являются: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пропаганда знаний в области обеспечения пожарной безопасности;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дальнейшее развитие пожарного добровольчества;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повышение эффективности пожаротушения и спасения людей при пожарах;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повышение эффективности мероприятий по минимизации риска пожаров.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первичных мер пожарной безопасности, эффективного предупреждения и ликвидации  пожаров в границах населенных пунктов муниципального образования;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минимизация социального, экономического и экологического ущерба,  наносимого населению, экономике и природной среде муниципального образования от  пожаров;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числа травмированных и погибших на пожарах;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сокращение материальных потерь от пожаров;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необходимых условий для обеспечения пожарной безопасности, защиты жизни и здоровья граждан;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сокращение времени реагирования Добровольной пожарной дружины на пожары;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от пожаров в границах муниципального образования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организация работы по предупреждению и пресечению нарушений требований пожарной безопасности;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улучшение материально-технической базы Добровольной пожарной дружины муниципального образования;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обеспечение надлежащего состояния источников противопожарного водоснабжения;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граждан и организаций в добровольной пожарной охране, в т.ч. участие в борьбе с пожарами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мероприятий, связанных с профилактикой и устранением последствий распространения коронавирусной инфекции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  имеющегося потенциала.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показателей и индикаторов муниципальной программы определен исходя из: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наблюдаемости значений и индикаторов в течение срока реализации муниципальной программы;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охвата наиболее значимых результатов выполнения основных мероприятий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обеспечения  первичных мер пожарной безопасности в границах населенных пунктов Корочанского сельсовета.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общим показателям (индикаторам) муниципальной программы отнесены: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выездов пожарных и спасательных подразделений на пожары;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спасенных людей, и людей, которым оказана помощь при пожарах;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профилактических мероприятий по предупреждению пожаров;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количества пожаров.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  в ее состав подпрограммы, приведены в приложении № 1 к настоящей муниципальной программе.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реализуется в один этап в 2020 – 2023 годы.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Ожидаются следующие результаты реализации муниципальной программы: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уменьшение количества пожаров на территории Корочанского сельсовета;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повышение защищенности учреждений социальной сферы от пожаров;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выполнение мероприятий по противопожарной пропаганде;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рисков возникновения пожаров;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оснащение сил ДПД и нештатных аварийно-спасательных формирований необходимыми средствами пожаротушения;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готовности населения к действиям при возникновении пожаров;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минимизация экономического ущерба от пожаров;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уменьшение количества последствий коронавирусной инфекции.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Программе мероприятия  имеют характер первичных мер пожарной безопасности и ставят своей целью решение  проблем укрепления противопожарной защиты территории муниципального образования.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Сведения о показателях и индикаторах 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Показатели (индикаторы) реализации муниципальной программы: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выездов пожарных и спасательных подразделений на пожары;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спасенных людей, и людей, которым оказана помощь при пожарах;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профилактических мероприятий по предупреждению пожаров;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количества пожаров.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первичных мер пожарной безопасности в границах населенных пунктов муниципального образования.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Обобщенная характеристика основных мероприятий 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 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реализуется следующая подпрограмма: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</w:t>
      </w:r>
      <w:r>
        <w:rPr>
          <w:rFonts w:ascii="Verdana" w:hAnsi="Verdana"/>
          <w:color w:val="292D24"/>
          <w:sz w:val="20"/>
          <w:szCs w:val="20"/>
        </w:rPr>
        <w:lastRenderedPageBreak/>
        <w:t>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подпрограммы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муниципальной программы приведен в приложении № 2 к настоящей муниципальной программе.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Конкретное описание мероприятий подпрограммы раскрыто в соответствующей ей подпрограмме.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Обобщенная характеристика мер государственного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регулирования в сфере реализации муниципальной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Сведения об основных мерах правового регулирования в сфере реализации 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Меры правового регулирования в рамках реализации муниципальной программы не предусмотрены.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«Корочанский сельсовет» Беловского района Курской области в сфере ее реализации.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Прогноз сводных показателей муниципальных заданий по этапам реализации 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Муниципальные задания в рамках реализации муниципальной программы не предусмотрены.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Обобщенная характеристика основных мероприятий, реализуемых муниципальным образованием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реализуется Администрацией Корочанского сельсовета Беловского района Курской области.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X. Обоснование выделения подпрограммы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выделена одна подпрограмма: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подпрограммы обусловлено реализацией приоритетов муниципальной политики в сфере обеспечения первичных мер пожарной безопасности на территории муниципального образования.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задачи, мероприятия подпрограммы полностью охватывают весь комплекс направлений в сфере реализации муниципальной программы  в рамках реализации включенной в муниципальную программу подпрограммы.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XI.  Обоснование объема финансовых ресурсов, необходимых для реализации 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обеспечения первичных мер пожарной безопасности на территории Корочанского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Расходы местного бюджета на реализацию мероприятий настоящей муниципальной  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</w:t>
      </w:r>
      <w:r>
        <w:rPr>
          <w:rFonts w:ascii="Verdana" w:hAnsi="Verdana"/>
          <w:color w:val="292D24"/>
          <w:sz w:val="20"/>
          <w:szCs w:val="20"/>
        </w:rPr>
        <w:lastRenderedPageBreak/>
        <w:t>задач и достижение поставленных в муниципальной программе (подпрограмме) целей, их концентрации и целевому использованию.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XII. Ресурсное обеспечение реализации 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31883 рублей, в том числе по годам: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2020 год – 11783 рублей;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 год – 9500 рублей;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 – 9500 рублей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-1100 рублей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объем финансирования по подпрограмме 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  составит 31883 рублей, в том числе по годам: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2020 год – 11783 рублей;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 год – 9500 рублей;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 – 9500 рублей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-1100 рублей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 местном бюджете на очередной финансовый год и плановый период.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программы за счет средств местного бюджета  по годам реализации муниципальной программы приведена в приложении № 3 к настоящей муниципальной программе.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XIII. Оценка степени влияния выделения дополнительных объемов ресурсов на показатели (индикаторы) муниципальной программы (подпрограммы), </w:t>
      </w: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XIV. Анализ рисков реализации муниципальной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программы (вероятных явлений, событий, процессов, не зависящих от участников муниципальной программы 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негативно влияющих на основные параметры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программы) и описание мер управления рисками  реализации 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неуспешной реализации муниципальной программы, при исключении форс-мажорных обстоятельств, оценивается как минимальный.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Макроэкономические риски.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обеспечение первичных мер пожарной безопасности на территории Корочанского сельсовета.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Финансовые риски.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Отсутствие или недостаточное финансирование мероприятий в рамках муниципальной программы может привести к снижению обеспечения  первичных мер пожарной безопасности 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Организационные риски.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«Корочанский сельсовет» Беловского района Курской области;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недостатки в процедурах управления и контроля; дефицит квалифицированных кадров.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XV. Методика оценки эффективности муниципальной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«Корочанский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оценки эффективности муниципальной  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включает проведение количественных оценок эффективности по следующим направлениям: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по показателям муниципальной программы проводится по формуле: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Ei – степень достижения  i – показателя муниципальной программы (процентов);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Tfi – фактическое значение показателя;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TNi – установленное муниципальной программой целевое значение  показателя.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реализации муниципальной программы в целом проводится по формуле: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- результативность реализации муниципальной программы (процентов);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n - количество показателей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полнота использования средств местного бюджета;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 – эффективность использования средств местного бюджета;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показатель полноты использования средств местного бюджета;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– показатель результативности реализации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Подпрограмма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«Обеспечение комплексной безопасности 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жизнедеятельности населения от чрезвычайных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ситуаций природного и техногенного характера,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стабильности техногенной обстановки» муниципальной программы муниципального образования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«Корочанский сельсовет» Беловского района Курской области «Защита населения и территории от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чрезвычайных ситуаций, обеспечение пожарной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безопасности и безопасности людей на водных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объектах»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Паспорт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 «Обеспечение комплексной безопасности 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жизнедеятельности населения от чрезвычайных ситуаций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природного и техногенного характера, стабильности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техногенной обстановки» муниципальной 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 «Защита населения 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территории от чрезвычайных ситуаций, обеспечение пожарной безопасности и безопасности людей на водных объектах»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(далее – Подпрограмма)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7108"/>
      </w:tblGrid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Соисполнители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отсутствуют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Добровольная пожарная дружина Корочанского сельсовета Беловского района Курской области (далее – ДПД)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отсутствуют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необходимых условий для реализации Программы;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эффективное обеспечение первичных мер пожарной безопасности в границах населенных пунктов муниципального образования, а также создание условий для развития и обеспечения деятельности добровольных пожарных объединений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обеспечение эффективного управления Программой;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условий для организации ДПД, а также для участия граждан в обеспечении первичных мер пожарной безопасности в иных формах;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в целях пожаротушения условий для забора воды из источников наружного водоснабжения, расположенных в населенных пунктах муниципального образования и на прилегающих к ним территориях;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установление особого противопожарного режима в случае повышения пожарной опасности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доля достигнутых целевых показателей (индикаторов) муниципальной программы  «Защита населения и территории от чрезвычайных ситуаций, обеспечение пожарной безопасности и безопасности людей на водных объектах»   к общему количеству целевых показателей (индикаторов)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Этапы  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реализуется в 2020 – 2023  годы в один этап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общий объем бюджетных ассигнований на реализацию  подпрограммы составляет 31883 рублей.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Бюджетные ассигнования местного бюджета  на реализацию подпрограммы на весь период составляют 31883 рублей, в том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числе по годам, в следующих объемах: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 год – 11783рублей;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2021 год – 9500 рублей;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2022 год – 9500 рублей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год – 1100 рублей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эффективной системы управления реализации Программы;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достижение социально-приемлемого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Добровольной пожарной дружины на территории Корочанского сельсовета</w:t>
            </w:r>
          </w:p>
        </w:tc>
      </w:tr>
    </w:tbl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I. Характеристика сферы реализации Подпрограммы,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проблемы в указанной сфере и прогноз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ее развития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разработана с целью создания условий для реализации муниципальной программы муниципального  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применения является повышение качества управления процессами реализации  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Действия органов местного самоуправления Корочанского сельсовета позволяют обеспечить базовые условия, необходимые для реализации неотложных мер в обеспечении пожарной безопасности на в границах населенных пунктов муниципального образования.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муниципальной политики в сфере реализации Подпрограммы, цели, задачи и показатели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направлена на качественное выполнение мероприятий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Приоритетами муниципальной политики в области обеспечения первичных мер пожарной безопасности на территории Корочанского сельсовета  являются: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мероприятий по минимизации риска пожаров, угроз жизни и здоровью людей;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на территории муниципального образования эффективной системы профилактики пожаров, снижения материального ущерба от них и гибели людей, реализация первичных мер пожарной безопасности и их совершенствование.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решения поставленной цели необходимо решение задачи по обеспечению деятельности и выполнению полномочий муниципального образования «Корочанский сельсовет» Беловского района Курской области в области в области обеспечения первичных мер пожарной безопасности пожарной безопасности в границах населенных пунктов муниципального образования.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Целевым показателем (индикатором) Подпрограммы служит показатель: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BC1CA8" w:rsidRDefault="00BC1CA8" w:rsidP="00BC1CA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приложении № 1</w:t>
        </w:r>
      </w:hyperlink>
      <w:r>
        <w:rPr>
          <w:rFonts w:ascii="Verdana" w:hAnsi="Verdana"/>
          <w:color w:val="292D24"/>
          <w:sz w:val="20"/>
          <w:szCs w:val="20"/>
        </w:rPr>
        <w:t> к муниципальной программе.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  в полном объеме мероприятий и достижение ее целей и задач, а также  повышение уровня пожарной безопасности и обеспечение оптимального реагирования на угрозы возникновения пожаров со стороны населения.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Характеристика основных мероприятий Подпрограммы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подпрограммы предусматривается реализация следующих основных мероприятий: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1.1. «Обеспечение первичных мер пожарной безопасности на территории муниципального образования».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данного мероприятия предусматриваются расходы местного бюджета,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ДПД, в том числе на приобретение пожарно-технического вооружения, оборудования, средств оперативной связи с целью дальнейшей передачи добровольным пожарным.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Характеристика мер государственного регулирования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в сфере реализации Подпрограммы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Прогноз сводных показателей муниципальных заданий для реализации Подпрограммы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Подпрограммы не предусмотрены.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Характеристика основных мероприятий, реализуемых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муниципальным образованием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реализуется Администрацией Корочанского сельсовета Беловского района Курской области при участии Добровольной пожарной дружины Корочанского сельсовета Беловского района Курской области.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 Обоснование объема финансовых ресурсов, необходимых для реализации Подпрограммы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</w:t>
      </w:r>
      <w:r>
        <w:rPr>
          <w:rFonts w:ascii="Verdana" w:hAnsi="Verdana"/>
          <w:color w:val="292D24"/>
          <w:sz w:val="20"/>
          <w:szCs w:val="20"/>
        </w:rPr>
        <w:lastRenderedPageBreak/>
        <w:t>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31883 рублей, в том числе по годам: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2020 год – 11783 рублей;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 год – 9500 рублей;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 – 9500 рублей.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1100 рублей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расходы подлежат ежегодному уточнению в рамках бюджетного цикла.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 местном бюджете на очередной финансовый год и плановый период.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Подпрограммы за счет средств местного бюджета  по годам реализации Подпрограммы приведена в приложении № 3 к  муниципальной программе.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Анализ рисков реализации Подпрограммы (вероятных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Подпрограммы) и описание мер управления рисками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реализации Подпрограммы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 муниципального образования «Корочанский сельсовет» Беловского района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«Защита населения и территории от чрезвычайных ситуаций,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пожарной безопасности и безопасности людей на водных объектах»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Сведения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 показателях (индикаторах) муниципальной программы 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ее подпрограммы и их значениях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1776"/>
        <w:gridCol w:w="2373"/>
        <w:gridCol w:w="870"/>
        <w:gridCol w:w="870"/>
        <w:gridCol w:w="869"/>
        <w:gridCol w:w="869"/>
        <w:gridCol w:w="178"/>
      </w:tblGrid>
      <w:tr w:rsidR="00BC1CA8" w:rsidTr="00BC1CA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№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b/>
                <w:bCs/>
                <w:color w:val="292D24"/>
                <w:sz w:val="20"/>
                <w:szCs w:val="20"/>
              </w:rPr>
              <w:br/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показателя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Значение показателя по годам</w:t>
            </w:r>
          </w:p>
        </w:tc>
      </w:tr>
      <w:tr w:rsidR="00BC1CA8" w:rsidTr="00BC1CA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Муниципальная программа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"/>
        <w:gridCol w:w="5751"/>
        <w:gridCol w:w="1149"/>
        <w:gridCol w:w="442"/>
        <w:gridCol w:w="442"/>
        <w:gridCol w:w="442"/>
        <w:gridCol w:w="840"/>
        <w:gridCol w:w="131"/>
      </w:tblGrid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           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спасенных людей, и людей, которым оказана помощь при пожарах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Снижение количества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Доля достигнутых целевых показателей (индикаторов)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к общему количеству целевых показателей (индикаторов)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 муниципального образования «Корочанский сельсовет» Беловского района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«Защита населения и территории от чрезвычайных ситуаций,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пожарной безопасности и безопасности людей на водных объектах»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 основных мероприятий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реализации муниципальной программы муниципального образования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«Защита населения и территории от чрезвычайных ситуаций,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обеспечение пожарной безопасности и безопасности людей на водных объектах»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1778"/>
        <w:gridCol w:w="1438"/>
        <w:gridCol w:w="1108"/>
        <w:gridCol w:w="1746"/>
        <w:gridCol w:w="1456"/>
        <w:gridCol w:w="1518"/>
      </w:tblGrid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мероприятия муниципальной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программы,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</w:tr>
      <w:tr w:rsidR="00BC1CA8" w:rsidTr="00BC1CA8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Муниципальная  программа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объектах»</w:t>
            </w:r>
          </w:p>
        </w:tc>
      </w:tr>
      <w:tr w:rsidR="00BC1CA8" w:rsidTr="00BC1CA8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Подпрограмма 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BC1CA8" w:rsidTr="00BC1CA8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1.1. «Обеспечение первичных мер пожарной безопасности на территории муниципального образования»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Работа по первичным мерам противопожарной безопасности на территории муниципального образования «Корочанский сельсовет» Беловского района Курской области: беседы, открытые просмотры, информирование населения и т.п.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Участие Администрации Корочанского сельсовета в проведении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противопожарной пропаганды в плане установления агитационных щитов (плакатов), изготовления и распространения памяток, листовок на противопожарную тематику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проведение профилактических мероприятий и повышение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готовности населения к действиям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увеличение масштаба последствий и количества пострадавши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Реализация способствует достижению показателей, указанных в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Уточнение списочного состава членов ДПД муниципального образования «Корочанский сельсовет» Беловского района Курской области (проведение своевременной замены выбывших членов ДПД)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Создание защитных минерализованных полос, шириной не менее 3 метров по периметру лесных массивов, прилегающих к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населенным пунктам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Выявление семей престарелых одиноких граждан, инвалидов,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Организация профилактической работы с насе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softHyphen/>
              <w:t>лением по вопросам пожарной безопасности: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  в весенне-летний период;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  в осенне-зимний период.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Оперативное привлечение населения к тушению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Администрация Корочанского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сельсовета, Добровольная пожарная дружина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обеспечение аварийно-спасательным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инструментом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увеличение масштаба последствий и количества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Реализация способствует достижению показателей,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Обслуживание пожарных гидрантов (ремонт гидрантов и колодцев, откачка воды из колодцев, установка указателей пожарных гидрантов и т.д.) на территории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муниципального образования, 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Приобретение мотопомпы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аварийно-спасательным инструментом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Проверка и содержание подъездов к источникам пожаротушения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Приобретение ранцевых огнетушителей, снаряжения для членов Добровольной пожарной дружины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аварийно-спасательным инструментом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Организация регулярного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планового контроля за состоянием источников противопожарного водоснабжения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повышение защищенности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увеличение масштаба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Реализация способствует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Информирование населения о проблемах и путях обеспечения пожарной безопасности по специальным программам, утвержденным в установленном порядке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</w:tbl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 муниципального образования «Корочанский сельсовет» Беловского района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«Защита населения и территории от чрезвычайных ситуаций,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пожарной безопасности и безопасности людей на водных объектах»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Ресурсное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обеспечение и прогнозная (справочная) оценка расходов местного бюджета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реализацию целей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1800"/>
        <w:gridCol w:w="1486"/>
        <w:gridCol w:w="1564"/>
        <w:gridCol w:w="665"/>
        <w:gridCol w:w="665"/>
        <w:gridCol w:w="544"/>
        <w:gridCol w:w="544"/>
        <w:gridCol w:w="544"/>
        <w:gridCol w:w="120"/>
      </w:tblGrid>
      <w:tr w:rsidR="00BC1CA8" w:rsidTr="00BC1CA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Ответственный исполнитель,     соисполнители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Оценка расходов (рублей)</w:t>
            </w:r>
          </w:p>
        </w:tc>
      </w:tr>
      <w:tr w:rsidR="00BC1CA8" w:rsidTr="00BC1CA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31883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11783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31883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11783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«Обеспечение комплексной безопасности и жизнедеятельности населения от чрезвычайных ситуаций природного и техногенного характера, стабильности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31883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11783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BC1CA8" w:rsidTr="00BC1CA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C1CA8" w:rsidRDefault="00BC1CA8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31883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11783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№4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 муниципального образования «Корочанский сельсовет» Беловского района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«Защита населения и территории от чрезвычайных ситуаций,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пожарной безопасности и безопасности людей на водных объектах»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Организационные мероприятия</w:t>
      </w:r>
    </w:p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3130"/>
        <w:gridCol w:w="1837"/>
        <w:gridCol w:w="1332"/>
        <w:gridCol w:w="2694"/>
      </w:tblGrid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№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Ожидаемый конечный результат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Разработка проекта плана целевых мероприятий по пожарной безопасности на территории муниципального образования «Корочанский сельсовет» Беловского района Курской области на 2018 – 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Составление перечня мероприятий по  обеспечению первичных мер пожарной безопасности на территории муниципального образования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Уточнение плана действий (взаимодействий) на случай возникновения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ежегодно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Корректировка плана действий (взаимодействий) по результатам выполнения программных мероприятий</w:t>
            </w:r>
          </w:p>
        </w:tc>
      </w:tr>
      <w:tr w:rsidR="00BC1CA8" w:rsidTr="00BC1C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Работа по противопожарной безопасности: беседы, встречи, просмотры литературы, информирование и т.п.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</w:t>
            </w:r>
          </w:p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ежегодно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CA8" w:rsidRDefault="00BC1CA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Пожарное образование и подготовленность</w:t>
            </w:r>
          </w:p>
        </w:tc>
      </w:tr>
    </w:tbl>
    <w:p w:rsidR="00BC1CA8" w:rsidRDefault="00BC1CA8" w:rsidP="00BC1CA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BC1CA8" w:rsidRDefault="00BA313B" w:rsidP="00BC1CA8"/>
    <w:sectPr w:rsidR="00BA313B" w:rsidRPr="00BC1CA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3CE4-111C-4AAD-86B7-DCA103EE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4775</TotalTime>
  <Pages>33</Pages>
  <Words>9252</Words>
  <Characters>52740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307</cp:revision>
  <cp:lastPrinted>2020-01-20T13:02:00Z</cp:lastPrinted>
  <dcterms:created xsi:type="dcterms:W3CDTF">2020-01-17T12:11:00Z</dcterms:created>
  <dcterms:modified xsi:type="dcterms:W3CDTF">2023-11-14T18:09:00Z</dcterms:modified>
</cp:coreProperties>
</file>