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ПОСТАНОВЛЕНИЕ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 13 октября 2023 года № 34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 утверждении муниципальной Программы «Профилактика правонарушений в администрации Корочанского сельсовета Беловского района Курской области»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со статьей 179 Бюджетного кодекса Российской Федерации, Федеральным Законом от 6 октября 2003 года № 131 – ФЗ  «Об общих принципах организации местного самоуправления в Российской Федерации» (с изменениями и дополнениями), Уставом муниципального образования «Корочанский сельсовет» Беловского района Курской области, принятой Концепцией реформирования бюджетного планирования Российской Федерацией постановляю: ПОСТАНОВЛЯЮ: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Муниципальную программу муниципального образования «Корочанский сельсовет» Беловского района Курской области «Профилактика правонарушений в администрации Корочанского сельсовета Беловского района Курской области».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Установить, что в ходе реализации Программы ежегодной корректировке подлежат мероприятия и объемы их финансирования с учетом возможностей средств бюджета сельсовета.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Постановление администрации Корочанского сельсовета Беловского района Курской области от 10.10.2019 № 69 «Об утверждении муниципальной Программы «Профилактика правонарушений в администрации Корочанского сельсовета Беловского района Курской области» считать утратившим силу.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Контроль за исполнением настоящего постановления оставляю за собой.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 Настоящее постановление вступает в силу со дня его опубликования и распространяет свое действие на правоотношения, возникшие с 01.01.2023 года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Корочанского сельсовета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         О.В.Панова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Утверждена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Постановлением администрации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13.10. 2023 г. № 34</w:t>
      </w:r>
    </w:p>
    <w:p w:rsidR="001340D9" w:rsidRDefault="001340D9" w:rsidP="001340D9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t> </w:t>
      </w:r>
    </w:p>
    <w:p w:rsidR="001340D9" w:rsidRDefault="001340D9" w:rsidP="001340D9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b/>
          <w:bCs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t>Муниципальная программа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«Профилактика правонарушений в администрации Корочанского сельсовета Беловского района Курской области»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Паспорт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муниципальной программы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«Профилактика правонарушений в администрации Корочанского сельсовета Беловского района Курской области»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2"/>
        <w:gridCol w:w="6658"/>
      </w:tblGrid>
      <w:tr w:rsidR="001340D9" w:rsidTr="001340D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3"/>
              <w:spacing w:before="150" w:line="360" w:lineRule="atLeast"/>
              <w:rPr>
                <w:rFonts w:ascii="Palatino Linotype" w:hAnsi="Palatino Linotype"/>
                <w:b w:val="0"/>
                <w:bCs w:val="0"/>
                <w:color w:val="7C8A6F"/>
                <w:sz w:val="30"/>
                <w:szCs w:val="30"/>
              </w:rPr>
            </w:pPr>
            <w:r>
              <w:rPr>
                <w:rFonts w:ascii="Palatino Linotype" w:hAnsi="Palatino Linotype"/>
                <w:b w:val="0"/>
                <w:bCs w:val="0"/>
                <w:color w:val="7C8A6F"/>
                <w:sz w:val="30"/>
                <w:szCs w:val="30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Муниципальная программа «Профилактика правонарушений в администрации Корочанского сельсовета Беловского района Курской области» (далее – Программа)</w:t>
            </w:r>
          </w:p>
        </w:tc>
      </w:tr>
      <w:tr w:rsidR="001340D9" w:rsidTr="001340D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</w:t>
            </w:r>
          </w:p>
        </w:tc>
      </w:tr>
      <w:tr w:rsidR="001340D9" w:rsidTr="001340D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Разработчик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Совет профилактики администрации Корочанского сельсовета</w:t>
            </w:r>
          </w:p>
        </w:tc>
      </w:tr>
      <w:tr w:rsidR="001340D9" w:rsidTr="001340D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Основная цель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Создание многоуровневой системы профилактики правонарушений на территории Корочанского сельсовета</w:t>
            </w:r>
          </w:p>
        </w:tc>
      </w:tr>
      <w:tr w:rsidR="001340D9" w:rsidTr="001340D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Основные задачи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1. Стабилизация и создание предпосылок для снижения уровня преступности на территории Корочанского сельсовета;</w:t>
            </w:r>
          </w:p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2.Воссоздание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ресоциализацию лиц, освободившихся из мест лишения свободы;</w:t>
            </w:r>
          </w:p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3.Совершенствование нормативной правовой базы Корочанского сельсовета по профилактике правонарушений;</w:t>
            </w:r>
          </w:p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4.Вовлечение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      </w:r>
          </w:p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5. Создание ДНД и молодежных патрулей;</w:t>
            </w:r>
          </w:p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6.Снижение «правового нигилизма» населения, создание системы стимулов для ведения законопослушного образа жизни;</w:t>
            </w:r>
          </w:p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7. Профилактика, предупреждение преступлений и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правонарушений на потребительском рынке;</w:t>
            </w:r>
          </w:p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8.Повышение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      </w:r>
          </w:p>
        </w:tc>
      </w:tr>
      <w:tr w:rsidR="001340D9" w:rsidTr="001340D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Структура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Программа включает в себя следующие направления профилактической работы:</w:t>
            </w:r>
          </w:p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1.Организационные мероприятия.</w:t>
            </w:r>
          </w:p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2.Нормативное правовое обеспечение деятельности по профилактике правонарушений.</w:t>
            </w:r>
          </w:p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3. Профилактика правонарушений в отношении определенных категорий лиц и по отдельным видам противоправной деятельности.</w:t>
            </w:r>
          </w:p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4. Информационно - методическое обеспечение профилактической деятельности.</w:t>
            </w:r>
          </w:p>
        </w:tc>
      </w:tr>
      <w:tr w:rsidR="001340D9" w:rsidTr="001340D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Финансовое обеспечение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Финансовое обеспечение мероприятий Программы предусмотрено из следующих источников:</w:t>
            </w:r>
          </w:p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-Средства бюджета Корочанского сельсовета, корректируемые на каждый бюджетный год;</w:t>
            </w:r>
          </w:p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-Внебюджетные источники (средства спонсоров, благотворительные пожертвования и т.д.).</w:t>
            </w:r>
          </w:p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Объем финансирования Программы – 5000 рублей:</w:t>
            </w:r>
          </w:p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2023 – 1000 рублей</w:t>
            </w:r>
          </w:p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2024 – 1000 рублей</w:t>
            </w:r>
          </w:p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2025– 1000 рублей</w:t>
            </w:r>
          </w:p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2026 – 1000 рублей</w:t>
            </w:r>
          </w:p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2027– 1000 рублей</w:t>
            </w:r>
          </w:p>
        </w:tc>
      </w:tr>
      <w:tr w:rsidR="001340D9" w:rsidTr="001340D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Управление Программой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Управление Программой осуществляет Администрация Корочанского сельсовета</w:t>
            </w:r>
          </w:p>
        </w:tc>
      </w:tr>
      <w:tr w:rsidR="001340D9" w:rsidTr="001340D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1.Повышение эффективности системы социальной профилактики правонарушений;</w:t>
            </w:r>
          </w:p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2.Улучшение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Корочанского сельсовета;</w:t>
            </w:r>
          </w:p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3. Стабилизация и создание предпосылок для снижения уровня рецидивной и «бытовой» преступности, преступлений, связанных с незаконным оборотом наркотических и психотропных веществ, и общего числа совершаемых правонарушений;</w:t>
            </w:r>
          </w:p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4. Оздоровление криминогенной обстановки на потребительском рынке, улицах и других общественных местах;</w:t>
            </w:r>
          </w:p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5. Повышение уровня доверия населения к правоохранительным органам.</w:t>
            </w:r>
          </w:p>
        </w:tc>
      </w:tr>
      <w:tr w:rsidR="001340D9" w:rsidTr="001340D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Контроль за реализацией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Контроль за реализацией Программы осуществляют Собрание депутатов Корочанского сельсовета, Администрация Корочанского сельсовета.</w:t>
            </w:r>
          </w:p>
        </w:tc>
      </w:tr>
    </w:tbl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Раздел I.Содержание проблемы и обоснование необходимости ее решения программными методами.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Криминогенная обстановка на территории Корочанского сельсовета продолжается характеризоваться увеличением общего числа зарегистрированных преступлений.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Уголовно-исполнительная система не в полном объеме обеспечивает достижение целей исправления и перевоспитания осужденных. Криминогенную обстановку осложняют  нарастающие темпы распространения алкоголизма и наркомании. Увеличиваются масштабы бытовых правонарушений.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Сложившаяся ситуация явилась следствием следующих факторов: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отставания правовой базы правоохранительной деятельности от потребностей правоохранительной практики;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недостаточной эффективности деятельности правоохранительных и контрольно-надзорных органов, прежде всего, в силу их разобщенности, утраты опоры на население, оттока профессиональных кадров, нерешенности вопросов социально-экономического обеспечения их деятельности;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разрушения существовавшей межведомственной системы профилактики правонарушений;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углубляющегося правового нигилизма населения, внедрения в массовое сознание населения стереотипов противоправного поведения, неверия в способность правоохранительных органов защитить интересы личности, общества и государства.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Анализ ситуации дает основание прогнозировать углубление негативных тенденций  развития криминогенной ситуации.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связи с этим возникла необходимость реализации комплексной системы мер целевого воздействия на криминогенные факторы. Требуется комплексный подход и координация действий правоохранительных органов, заинтересованных министерств и ведомств, общественных организаций и населения в предупреждение и ликвидации условий для роста преступности.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целях создания на территории Корочанского сельсовета многоуровневой системы профилактики правонарушений возникла необходимость разработки и принятия  муниципальной долгосрочной целевой программы профилактики правонарушений на 2023-2027 годы, которая позволит реализовать 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Раздел II.Основные цели и задачи Программы.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Программа содержит стратегию профилактической деятельности по приоритетным направлениям и конкретные меры, обеспечивающие достижение целей и решение задач Программы.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Основной целью реализации Программы является создание многоуровневой  системы профилактики правонарушений на территории Корочанского сельсовета.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Основными задачами Программы являются: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стабилизация и создание предпосылок для снижения уровня преступности на территории Корочанского сельсовета;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  ресоциализацию лиц, освободившихся из мест лишения свободы;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совершенствование нормативной правовой базы Корочанского сельсовета по профилактике правонарушений;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снижение «правового нигилизма» населения, создание системы стимулов для ведения законопослушного образа жизни;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профилактика, предупреждение преступлений и правонарушений на потребительском рынке;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Раздел III.Сроки и этапы реализации Программы.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Программа реализуется в 2023 – 2027 годах. Мероприятия Программы будут выполнятся в соответствии с установленными сроками.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Раздел IV. Ресурсное обеспечение Программы.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Финансирование мероприятий Программы осуществляется за счет   средств  бюджета Корочанского сельсовета, корректируемых на каждый бюджетный год; внебюджетных источников (средства спонсоров, благотворительные пожертвования и т.д.)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Заказчик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исполнителей.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Объемы финансирования программы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"/>
        <w:gridCol w:w="3772"/>
        <w:gridCol w:w="745"/>
        <w:gridCol w:w="745"/>
        <w:gridCol w:w="745"/>
        <w:gridCol w:w="745"/>
        <w:gridCol w:w="745"/>
        <w:gridCol w:w="1406"/>
      </w:tblGrid>
      <w:tr w:rsidR="001340D9" w:rsidTr="001340D9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Наименование направлений  использования средств Программы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Объем финансирования по годам(тыс. 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Итого (тыс. рублей)</w:t>
            </w:r>
          </w:p>
        </w:tc>
      </w:tr>
      <w:tr w:rsidR="001340D9" w:rsidTr="001340D9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340D9" w:rsidRDefault="001340D9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340D9" w:rsidRDefault="001340D9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1340D9" w:rsidTr="001340D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Поощрение членов ДНД, молодежных патрулей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</w:tr>
    </w:tbl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Раздел V. Мероприятия по поощрению ДНД.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"/>
        <w:gridCol w:w="4280"/>
        <w:gridCol w:w="3069"/>
        <w:gridCol w:w="1532"/>
      </w:tblGrid>
      <w:tr w:rsidR="001340D9" w:rsidTr="001340D9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Наименование направлений  использования средств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Итого (тыс. рублей)</w:t>
            </w:r>
          </w:p>
        </w:tc>
      </w:tr>
      <w:tr w:rsidR="001340D9" w:rsidTr="001340D9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340D9" w:rsidRDefault="001340D9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340D9" w:rsidRDefault="001340D9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1340D9" w:rsidTr="001340D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Поощрение членов ДНД, молодежных патрулей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</w:tr>
    </w:tbl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Раздел VI.Организация управления и контроль за ходом реализации Программы.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Управление Программой осуществляется Администрацией Корочанского сельсовета.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Исполнители и соисполнители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Исполнители и соисполнители Программы представляют отчеты о ходе реализации программных мероприятий в Администрацию Корочанского сельсовета до 1 февраля года, следующего за отчетным  календарным годом.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Отчет о реализации Программы в соответствующем году должен содержать: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общий объем фактически произведенных расходов, всего и в том числе по источникам финансирования;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- перечень завершенных в течение года мероприятий по Программе;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перечень не завершенных в течение года мероприятий программы и процент их не завершения;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анализ причин несвоевременного завершения программных мероприятий;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Раздел VII. Оценка эффективности реализации Программы.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     </w:t>
      </w:r>
      <w:r>
        <w:rPr>
          <w:rFonts w:ascii="Verdana" w:hAnsi="Verdana"/>
          <w:color w:val="292D24"/>
          <w:sz w:val="20"/>
          <w:szCs w:val="20"/>
        </w:rPr>
        <w:t>Предполагаемый социально-экономический эффект от реализации Программы заключается в том, чтобы путем создания многоуровневой системы профилактики правонарушений добиться стабилизации криминогенной обстановки на территории Корочанского сельсовета, включая следующие составляющие: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Корочанского сельсовета;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-стабилизацию и создание предпосылок для снижения уровня рецидивной и «бытовой» преступности, количества дорожно-транспортных происшествий и тяжести их последствий, преступлений, связанных с незаконным оборотом наркотических и психотропных веществ, и общего числа совершаемых правонарушений;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-оздоровление криминогенной обстановки на потребительском рынке, улицах и других общественных местах;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-повышение уровня доверия населения к правоохранительным органам.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1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постановлению администрации Корочанского сельсовета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 от 13.10. 2023 г. № 34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Перечень программных мероприятий муниципальной программы</w:t>
      </w:r>
    </w:p>
    <w:p w:rsidR="001340D9" w:rsidRDefault="001340D9" w:rsidP="001340D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«Профилактика правонарушений в администрации Корочанского сельсовета Беловского района Курской области»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"/>
        <w:gridCol w:w="2618"/>
        <w:gridCol w:w="1252"/>
        <w:gridCol w:w="1242"/>
        <w:gridCol w:w="435"/>
        <w:gridCol w:w="401"/>
        <w:gridCol w:w="401"/>
        <w:gridCol w:w="401"/>
        <w:gridCol w:w="401"/>
        <w:gridCol w:w="211"/>
        <w:gridCol w:w="211"/>
        <w:gridCol w:w="1549"/>
      </w:tblGrid>
      <w:tr w:rsidR="001340D9" w:rsidTr="001340D9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Наименование</w:t>
            </w:r>
          </w:p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Исполнители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Источники</w:t>
            </w:r>
          </w:p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финансирования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Объем финансирования 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br/>
              <w:t>( руб.)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Ожидаемый результат</w:t>
            </w:r>
          </w:p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реализации мероприятия</w:t>
            </w:r>
          </w:p>
        </w:tc>
      </w:tr>
      <w:tr w:rsidR="001340D9" w:rsidTr="001340D9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340D9" w:rsidRDefault="001340D9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340D9" w:rsidRDefault="001340D9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340D9" w:rsidRDefault="001340D9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340D9" w:rsidRDefault="001340D9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2026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2027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340D9" w:rsidRDefault="001340D9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</w:tr>
      <w:tr w:rsidR="001340D9" w:rsidTr="001340D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12</w:t>
            </w:r>
          </w:p>
        </w:tc>
      </w:tr>
      <w:tr w:rsidR="001340D9" w:rsidTr="001340D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1. Организационные мероприятия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1340D9" w:rsidTr="001340D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Участие в проводимых семинарах - совещаниях по вопросам соблюдения законодательства о социальной защите детей-сирот, детей, оставшихся без попечения родителей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Создание системы профилактики правонарушений в администрации Корочанского сельсовета</w:t>
            </w:r>
          </w:p>
        </w:tc>
      </w:tr>
      <w:tr w:rsidR="001340D9" w:rsidTr="001340D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Формирование банка данных о семьях и несовершеннолетних, находящихся в социально опасном положении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Администрация, школа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Профилактика правонарушений несовершеннолетних</w:t>
            </w:r>
          </w:p>
        </w:tc>
      </w:tr>
      <w:tr w:rsidR="001340D9" w:rsidTr="001340D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Организация выступления сотрудников правоохранительных органов перед населением сельского поселения на сходах, собраниях граждан, с информацией о деятельности по профилактике правонарушений, состоянии подростковой преступности, пропагандой правовых знаний.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администрация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Уменьшение количества правонарушений среди несовершеннолетних</w:t>
            </w:r>
          </w:p>
        </w:tc>
      </w:tr>
      <w:tr w:rsidR="001340D9" w:rsidTr="001340D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1.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 xml:space="preserve">Организация работы по информированию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населения: выпуск буклетов и информационных листовок по вопросам профилактики правонарушений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администр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ация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 xml:space="preserve">бюджет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20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40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40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40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40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40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 xml:space="preserve">Уменьшение количества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правонарушений среди несовершеннолетних</w:t>
            </w:r>
          </w:p>
        </w:tc>
      </w:tr>
      <w:tr w:rsidR="001340D9" w:rsidTr="001340D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2. Координация деятельности органов и учреждений системы профилактики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1340D9" w:rsidTr="001340D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Анализ состояния преступности и правонарушений среди несовершеннолетних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Администрация,  совет по профилактите правонарушений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Уменьшение количества правонарушений среди несовершеннолетних</w:t>
            </w:r>
          </w:p>
        </w:tc>
      </w:tr>
      <w:tr w:rsidR="001340D9" w:rsidTr="001340D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Проводить ежемесячный анализ, совершенных преступленийнесовершеннолетними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Администрация,  совет по профилактите правонарушений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Уменьшение количества правонарушений среди несовершеннолетних</w:t>
            </w:r>
          </w:p>
        </w:tc>
      </w:tr>
      <w:tr w:rsidR="001340D9" w:rsidTr="001340D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2.3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Проводить ежемесячный анализ, совершенных преступлений молодежью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Администрация,  совет по профилактите правонарушений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Уменьшение количества правонарушений среди несовершеннолетних</w:t>
            </w:r>
          </w:p>
        </w:tc>
      </w:tr>
      <w:tr w:rsidR="001340D9" w:rsidTr="001340D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2.4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Анализ работы с семьями и несовершеннолетними, находящимися в социально опасном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положении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Администрация,  совет по профилактите правонару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шений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Уменьшение количества правонарушений среди несовершенн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олетних</w:t>
            </w:r>
          </w:p>
        </w:tc>
      </w:tr>
      <w:tr w:rsidR="001340D9" w:rsidTr="001340D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3.Профилактика наркомании, алкоголизма и других социально-вредных явлений среди несовершеннолетних, пропаганда здорового образа жизни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1340D9" w:rsidTr="001340D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3.1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Проведение цикла лекций для учащихся по профилактике наркомании, токсикомании, алкоголизма, табакокурения и СПИДа, анкетирование школьников с целью определения уровня их информированности по вопросам наркозависимости, а также выявления случаев употребления наркотических веществ несовершеннолетними, приобретение гербицидов для борьбы с наркосодержащими растениями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бюджет поселения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Уменьшение количества правонарушений среди несовершеннолетних</w:t>
            </w:r>
          </w:p>
        </w:tc>
      </w:tr>
      <w:tr w:rsidR="001340D9" w:rsidTr="001340D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3.2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Вовлечение несовершеннолетних и молодежи в спортивные секции, повышении роли спорта в обеспечении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Уменьшение количества правонарушений среди несовершеннолетних</w:t>
            </w:r>
          </w:p>
        </w:tc>
      </w:tr>
      <w:tr w:rsidR="001340D9" w:rsidTr="001340D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Всего по программе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Общий объем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1340D9" w:rsidTr="001340D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0D9" w:rsidRDefault="001340D9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BA313B" w:rsidRPr="001340D9" w:rsidRDefault="00BA313B" w:rsidP="001340D9"/>
    <w:sectPr w:rsidR="00BA313B" w:rsidRPr="001340D9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24EC1F94"/>
    <w:multiLevelType w:val="multilevel"/>
    <w:tmpl w:val="5B1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A378F"/>
    <w:multiLevelType w:val="multilevel"/>
    <w:tmpl w:val="5A4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D71C23"/>
    <w:multiLevelType w:val="multilevel"/>
    <w:tmpl w:val="2FD0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4E710AD9"/>
    <w:multiLevelType w:val="multilevel"/>
    <w:tmpl w:val="C1E6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136F19"/>
    <w:multiLevelType w:val="multilevel"/>
    <w:tmpl w:val="C386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2D513A"/>
    <w:multiLevelType w:val="multilevel"/>
    <w:tmpl w:val="E85E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95F2D5A"/>
    <w:multiLevelType w:val="multilevel"/>
    <w:tmpl w:val="24FA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A27AA0"/>
    <w:multiLevelType w:val="multilevel"/>
    <w:tmpl w:val="6206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DF3983"/>
    <w:multiLevelType w:val="multilevel"/>
    <w:tmpl w:val="35E2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4"/>
  </w:num>
  <w:num w:numId="8">
    <w:abstractNumId w:val="5"/>
  </w:num>
  <w:num w:numId="9">
    <w:abstractNumId w:val="16"/>
    <w:lvlOverride w:ilvl="0">
      <w:lvl w:ilvl="0">
        <w:numFmt w:val="upperRoman"/>
        <w:lvlText w:val="%1."/>
        <w:lvlJc w:val="right"/>
      </w:lvl>
    </w:lvlOverride>
  </w:num>
  <w:num w:numId="10">
    <w:abstractNumId w:val="7"/>
  </w:num>
  <w:num w:numId="11">
    <w:abstractNumId w:val="11"/>
  </w:num>
  <w:num w:numId="12">
    <w:abstractNumId w:val="15"/>
  </w:num>
  <w:num w:numId="13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340D9"/>
    <w:rsid w:val="0014083F"/>
    <w:rsid w:val="00167386"/>
    <w:rsid w:val="00177212"/>
    <w:rsid w:val="00185A22"/>
    <w:rsid w:val="001865B9"/>
    <w:rsid w:val="001940D3"/>
    <w:rsid w:val="00196BEB"/>
    <w:rsid w:val="001A48FC"/>
    <w:rsid w:val="001D176F"/>
    <w:rsid w:val="001D4E83"/>
    <w:rsid w:val="001E1728"/>
    <w:rsid w:val="001F0ABD"/>
    <w:rsid w:val="001F4676"/>
    <w:rsid w:val="002022A5"/>
    <w:rsid w:val="00227DD5"/>
    <w:rsid w:val="00235CE2"/>
    <w:rsid w:val="00240EDD"/>
    <w:rsid w:val="00242230"/>
    <w:rsid w:val="00244E05"/>
    <w:rsid w:val="002464F0"/>
    <w:rsid w:val="002506DA"/>
    <w:rsid w:val="00263426"/>
    <w:rsid w:val="002711F5"/>
    <w:rsid w:val="00271A07"/>
    <w:rsid w:val="0029024D"/>
    <w:rsid w:val="002B4463"/>
    <w:rsid w:val="002C00C8"/>
    <w:rsid w:val="002C14CC"/>
    <w:rsid w:val="002D769A"/>
    <w:rsid w:val="002E169B"/>
    <w:rsid w:val="002F207A"/>
    <w:rsid w:val="002F2838"/>
    <w:rsid w:val="002F4E24"/>
    <w:rsid w:val="003113EC"/>
    <w:rsid w:val="00313846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8088A"/>
    <w:rsid w:val="00390473"/>
    <w:rsid w:val="003965A6"/>
    <w:rsid w:val="003A7513"/>
    <w:rsid w:val="003B6182"/>
    <w:rsid w:val="003C29FC"/>
    <w:rsid w:val="003D044A"/>
    <w:rsid w:val="003D63E5"/>
    <w:rsid w:val="00404E4C"/>
    <w:rsid w:val="00407F12"/>
    <w:rsid w:val="00413371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137A"/>
    <w:rsid w:val="005857C2"/>
    <w:rsid w:val="005B700C"/>
    <w:rsid w:val="005C4D95"/>
    <w:rsid w:val="005C669F"/>
    <w:rsid w:val="005D0B77"/>
    <w:rsid w:val="005D0C04"/>
    <w:rsid w:val="005D4574"/>
    <w:rsid w:val="005D57EA"/>
    <w:rsid w:val="006101C1"/>
    <w:rsid w:val="00610B29"/>
    <w:rsid w:val="006118DC"/>
    <w:rsid w:val="0063631E"/>
    <w:rsid w:val="00641C5C"/>
    <w:rsid w:val="00654357"/>
    <w:rsid w:val="00656A03"/>
    <w:rsid w:val="006605CC"/>
    <w:rsid w:val="00692A02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822ED"/>
    <w:rsid w:val="00784C03"/>
    <w:rsid w:val="00796D11"/>
    <w:rsid w:val="007B0430"/>
    <w:rsid w:val="007B6E01"/>
    <w:rsid w:val="007C6783"/>
    <w:rsid w:val="007D4339"/>
    <w:rsid w:val="007D5D60"/>
    <w:rsid w:val="007E690E"/>
    <w:rsid w:val="007E74F2"/>
    <w:rsid w:val="007F66CB"/>
    <w:rsid w:val="00801D6B"/>
    <w:rsid w:val="008034EA"/>
    <w:rsid w:val="00811BD0"/>
    <w:rsid w:val="0081703B"/>
    <w:rsid w:val="0082099B"/>
    <w:rsid w:val="00821122"/>
    <w:rsid w:val="00821AB4"/>
    <w:rsid w:val="008316D4"/>
    <w:rsid w:val="00853F0A"/>
    <w:rsid w:val="008671B3"/>
    <w:rsid w:val="00880D47"/>
    <w:rsid w:val="00891661"/>
    <w:rsid w:val="008947E5"/>
    <w:rsid w:val="00895DDC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04BC7"/>
    <w:rsid w:val="00A12E65"/>
    <w:rsid w:val="00A161F1"/>
    <w:rsid w:val="00A336FE"/>
    <w:rsid w:val="00A35186"/>
    <w:rsid w:val="00A356FC"/>
    <w:rsid w:val="00A35FE4"/>
    <w:rsid w:val="00A5356F"/>
    <w:rsid w:val="00A6136C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3B1D"/>
    <w:rsid w:val="00AF5538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313B"/>
    <w:rsid w:val="00BB0EAF"/>
    <w:rsid w:val="00BE300C"/>
    <w:rsid w:val="00BE6C9F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954FF"/>
    <w:rsid w:val="00CB5C50"/>
    <w:rsid w:val="00CC17DF"/>
    <w:rsid w:val="00CC30D1"/>
    <w:rsid w:val="00CC3222"/>
    <w:rsid w:val="00CD08FE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5E91"/>
    <w:rsid w:val="00DD3267"/>
    <w:rsid w:val="00DD7D3C"/>
    <w:rsid w:val="00DF0ADF"/>
    <w:rsid w:val="00E02EB0"/>
    <w:rsid w:val="00E22C12"/>
    <w:rsid w:val="00E72803"/>
    <w:rsid w:val="00EA044F"/>
    <w:rsid w:val="00EA3AA0"/>
    <w:rsid w:val="00EA722C"/>
    <w:rsid w:val="00ED085D"/>
    <w:rsid w:val="00EE56E9"/>
    <w:rsid w:val="00EF2D2C"/>
    <w:rsid w:val="00EF3BF7"/>
    <w:rsid w:val="00EF6B7C"/>
    <w:rsid w:val="00F009FA"/>
    <w:rsid w:val="00F01CC3"/>
    <w:rsid w:val="00F029B7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C63F8"/>
    <w:rsid w:val="00FD51FE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semiHidden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8791E-5BAD-41E6-8A00-8E3ED654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4762</TotalTime>
  <Pages>11</Pages>
  <Words>2366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274</cp:revision>
  <cp:lastPrinted>2020-01-20T13:02:00Z</cp:lastPrinted>
  <dcterms:created xsi:type="dcterms:W3CDTF">2020-01-17T12:11:00Z</dcterms:created>
  <dcterms:modified xsi:type="dcterms:W3CDTF">2023-11-14T17:56:00Z</dcterms:modified>
</cp:coreProperties>
</file>