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7B7" w:rsidRPr="00BE27B7" w:rsidRDefault="00BE27B7" w:rsidP="00BE27B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E27B7">
        <w:rPr>
          <w:rFonts w:ascii="Verdana" w:hAnsi="Verdana"/>
          <w:color w:val="292D24"/>
          <w:sz w:val="20"/>
          <w:szCs w:val="20"/>
          <w:lang w:eastAsia="ru-RU"/>
        </w:rPr>
        <w:t>Приложение 1</w:t>
      </w:r>
    </w:p>
    <w:p w:rsidR="00BE27B7" w:rsidRPr="00BE27B7" w:rsidRDefault="00BE27B7" w:rsidP="00BE27B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E27B7">
        <w:rPr>
          <w:rFonts w:ascii="Verdana" w:hAnsi="Verdana"/>
          <w:color w:val="292D24"/>
          <w:sz w:val="20"/>
          <w:szCs w:val="20"/>
          <w:lang w:eastAsia="ru-RU"/>
        </w:rPr>
        <w:t>к Порядку проведения и критериям оценки</w:t>
      </w:r>
    </w:p>
    <w:p w:rsidR="00BE27B7" w:rsidRPr="00BE27B7" w:rsidRDefault="00BE27B7" w:rsidP="00BE27B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E27B7">
        <w:rPr>
          <w:rFonts w:ascii="Verdana" w:hAnsi="Verdana"/>
          <w:color w:val="292D24"/>
          <w:sz w:val="20"/>
          <w:szCs w:val="20"/>
          <w:lang w:eastAsia="ru-RU"/>
        </w:rPr>
        <w:t>эффективности реализации муниципальных программ</w:t>
      </w:r>
    </w:p>
    <w:p w:rsidR="00BE27B7" w:rsidRPr="00BE27B7" w:rsidRDefault="00BE27B7" w:rsidP="00BE27B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E27B7">
        <w:rPr>
          <w:rFonts w:ascii="Verdana" w:hAnsi="Verdana"/>
          <w:b/>
          <w:bCs/>
          <w:color w:val="292D24"/>
          <w:sz w:val="20"/>
          <w:lang w:eastAsia="ru-RU"/>
        </w:rPr>
        <w:t>ОТЧЕТ</w:t>
      </w:r>
    </w:p>
    <w:p w:rsidR="00BE27B7" w:rsidRPr="00BE27B7" w:rsidRDefault="00BE27B7" w:rsidP="00BE27B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E27B7">
        <w:rPr>
          <w:rFonts w:ascii="Verdana" w:hAnsi="Verdana"/>
          <w:b/>
          <w:bCs/>
          <w:color w:val="292D24"/>
          <w:sz w:val="20"/>
          <w:lang w:eastAsia="ru-RU"/>
        </w:rPr>
        <w:t>О РЕАЛИЗАЦИИ МУНИЦИПАЛЬНОЙ ПРОГРАММЫ</w:t>
      </w:r>
    </w:p>
    <w:p w:rsidR="00BE27B7" w:rsidRPr="00BE27B7" w:rsidRDefault="00BE27B7" w:rsidP="00BE27B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E27B7">
        <w:rPr>
          <w:rFonts w:ascii="Verdana" w:hAnsi="Verdana"/>
          <w:b/>
          <w:bCs/>
          <w:color w:val="292D24"/>
          <w:sz w:val="20"/>
          <w:lang w:eastAsia="ru-RU"/>
        </w:rPr>
        <w:t xml:space="preserve">"Развитие муниципальной службы в администрации </w:t>
      </w:r>
      <w:proofErr w:type="spellStart"/>
      <w:r w:rsidRPr="00BE27B7">
        <w:rPr>
          <w:rFonts w:ascii="Verdana" w:hAnsi="Verdana"/>
          <w:b/>
          <w:bCs/>
          <w:color w:val="292D24"/>
          <w:sz w:val="20"/>
          <w:lang w:eastAsia="ru-RU"/>
        </w:rPr>
        <w:t>Корочанского</w:t>
      </w:r>
      <w:proofErr w:type="spellEnd"/>
      <w:r w:rsidRPr="00BE27B7">
        <w:rPr>
          <w:rFonts w:ascii="Verdana" w:hAnsi="Verdana"/>
          <w:b/>
          <w:bCs/>
          <w:color w:val="292D24"/>
          <w:sz w:val="20"/>
          <w:lang w:eastAsia="ru-RU"/>
        </w:rPr>
        <w:t xml:space="preserve"> сельсовета» Беловского района Курской области» за  2020 год    </w:t>
      </w:r>
    </w:p>
    <w:p w:rsidR="00BE27B7" w:rsidRPr="00BE27B7" w:rsidRDefault="00BE27B7" w:rsidP="00BE27B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E27B7">
        <w:rPr>
          <w:rFonts w:ascii="Verdana" w:hAnsi="Verdana"/>
          <w:b/>
          <w:bCs/>
          <w:color w:val="292D24"/>
          <w:sz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(</w:t>
      </w:r>
      <w:r w:rsidRPr="00BE27B7">
        <w:rPr>
          <w:rFonts w:ascii="Verdana" w:hAnsi="Verdana"/>
          <w:color w:val="292D24"/>
          <w:sz w:val="20"/>
          <w:szCs w:val="20"/>
          <w:lang w:eastAsia="ru-RU"/>
        </w:rPr>
        <w:t>тыс. руб.)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"/>
        <w:gridCol w:w="1862"/>
        <w:gridCol w:w="1508"/>
        <w:gridCol w:w="1648"/>
        <w:gridCol w:w="1343"/>
        <w:gridCol w:w="959"/>
        <w:gridCol w:w="1710"/>
      </w:tblGrid>
      <w:tr w:rsidR="00BE27B7" w:rsidRPr="00BE27B7" w:rsidTr="00BE27B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N</w:t>
            </w:r>
          </w:p>
          <w:p w:rsidR="00BE27B7" w:rsidRPr="00BE27B7" w:rsidRDefault="00BE27B7" w:rsidP="00BE27B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/</w:t>
            </w:r>
            <w:proofErr w:type="spellStart"/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Объем </w:t>
            </w:r>
            <w:proofErr w:type="gramStart"/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бюджетных</w:t>
            </w:r>
            <w:proofErr w:type="gramEnd"/>
          </w:p>
          <w:p w:rsidR="00BE27B7" w:rsidRPr="00BE27B7" w:rsidRDefault="00BE27B7" w:rsidP="00BE27B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ассигнований</w:t>
            </w:r>
          </w:p>
          <w:p w:rsidR="00BE27B7" w:rsidRPr="00BE27B7" w:rsidRDefault="00BE27B7" w:rsidP="00BE27B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 2020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Кассовый</w:t>
            </w:r>
          </w:p>
          <w:p w:rsidR="00BE27B7" w:rsidRPr="00BE27B7" w:rsidRDefault="00BE27B7" w:rsidP="00BE27B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Результативность </w:t>
            </w:r>
            <w:proofErr w:type="gramStart"/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проводимых</w:t>
            </w:r>
            <w:proofErr w:type="gramEnd"/>
          </w:p>
          <w:p w:rsidR="00BE27B7" w:rsidRPr="00BE27B7" w:rsidRDefault="00BE27B7" w:rsidP="00BE27B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программных</w:t>
            </w:r>
          </w:p>
          <w:p w:rsidR="00BE27B7" w:rsidRPr="00BE27B7" w:rsidRDefault="00BE27B7" w:rsidP="00BE27B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мероприятий</w:t>
            </w:r>
          </w:p>
        </w:tc>
      </w:tr>
      <w:tr w:rsidR="00BE27B7" w:rsidRPr="00BE27B7" w:rsidTr="00BE27B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Повышение квалификации служащих, обеспечение материально-техническими ресурсами и информационно-коммуникационное сопровождение рабочих мест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Корочанского</w:t>
            </w:r>
            <w:proofErr w:type="spellEnd"/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106,8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BE27B7" w:rsidRPr="00BE27B7" w:rsidTr="00BE27B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ИТОГО: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106,8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105,9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BE27B7" w:rsidRPr="00BE27B7" w:rsidTr="00BE27B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Федеральный  </w:t>
            </w:r>
          </w:p>
          <w:p w:rsidR="00BE27B7" w:rsidRPr="00BE27B7" w:rsidRDefault="00BE27B7" w:rsidP="00BE27B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BE27B7" w:rsidRPr="00BE27B7" w:rsidTr="00BE27B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Областной    </w:t>
            </w:r>
          </w:p>
          <w:p w:rsidR="00BE27B7" w:rsidRPr="00BE27B7" w:rsidRDefault="00BE27B7" w:rsidP="00BE27B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BE27B7" w:rsidRPr="00BE27B7" w:rsidTr="00BE27B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Местный 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106,8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BE27B7" w:rsidRPr="00BE27B7" w:rsidTr="00BE27B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Внебюджетные </w:t>
            </w:r>
          </w:p>
          <w:p w:rsidR="00BE27B7" w:rsidRPr="00BE27B7" w:rsidRDefault="00BE27B7" w:rsidP="00BE27B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источники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BE27B7" w:rsidRPr="00BE27B7" w:rsidRDefault="00BE27B7" w:rsidP="00BE27B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E27B7">
        <w:rPr>
          <w:rFonts w:ascii="Verdana" w:hAnsi="Verdana"/>
          <w:color w:val="292D24"/>
          <w:sz w:val="20"/>
          <w:szCs w:val="20"/>
          <w:lang w:eastAsia="ru-RU"/>
        </w:rPr>
        <w:t xml:space="preserve">Глава </w:t>
      </w:r>
      <w:proofErr w:type="spellStart"/>
      <w:r w:rsidRPr="00BE27B7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BE27B7">
        <w:rPr>
          <w:rFonts w:ascii="Verdana" w:hAnsi="Verdana"/>
          <w:color w:val="292D24"/>
          <w:sz w:val="20"/>
          <w:szCs w:val="20"/>
          <w:lang w:eastAsia="ru-RU"/>
        </w:rPr>
        <w:t>  сельсовета</w:t>
      </w:r>
    </w:p>
    <w:p w:rsidR="00BE27B7" w:rsidRPr="00BE27B7" w:rsidRDefault="00BE27B7" w:rsidP="00BE27B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E27B7">
        <w:rPr>
          <w:rFonts w:ascii="Verdana" w:hAnsi="Verdana"/>
          <w:color w:val="292D24"/>
          <w:sz w:val="20"/>
          <w:szCs w:val="20"/>
          <w:lang w:eastAsia="ru-RU"/>
        </w:rPr>
        <w:t>Беловского района                           ______________  М.И.Звягинцева</w:t>
      </w:r>
    </w:p>
    <w:p w:rsidR="00BE27B7" w:rsidRPr="00BE27B7" w:rsidRDefault="00BE27B7" w:rsidP="00BE27B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E27B7">
        <w:rPr>
          <w:rFonts w:ascii="Verdana" w:hAnsi="Verdana"/>
          <w:color w:val="292D24"/>
          <w:sz w:val="20"/>
          <w:szCs w:val="20"/>
          <w:lang w:eastAsia="ru-RU"/>
        </w:rPr>
        <w:t xml:space="preserve">Начальник отдела администрации  _______________ </w:t>
      </w:r>
      <w:proofErr w:type="spellStart"/>
      <w:r w:rsidRPr="00BE27B7">
        <w:rPr>
          <w:rFonts w:ascii="Verdana" w:hAnsi="Verdana"/>
          <w:color w:val="292D24"/>
          <w:sz w:val="20"/>
          <w:szCs w:val="20"/>
          <w:lang w:eastAsia="ru-RU"/>
        </w:rPr>
        <w:t>Г.С.Кручинова</w:t>
      </w:r>
      <w:proofErr w:type="spellEnd"/>
      <w:r w:rsidRPr="00BE27B7">
        <w:rPr>
          <w:rFonts w:ascii="Verdana" w:hAnsi="Verdana"/>
          <w:color w:val="292D24"/>
          <w:sz w:val="20"/>
          <w:szCs w:val="20"/>
          <w:lang w:eastAsia="ru-RU"/>
        </w:rPr>
        <w:t>       </w:t>
      </w:r>
    </w:p>
    <w:p w:rsidR="00BE27B7" w:rsidRPr="00BE27B7" w:rsidRDefault="00BE27B7" w:rsidP="00BE27B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E27B7">
        <w:rPr>
          <w:rFonts w:ascii="Verdana" w:hAnsi="Verdana"/>
          <w:color w:val="292D24"/>
          <w:sz w:val="20"/>
          <w:szCs w:val="20"/>
          <w:lang w:eastAsia="ru-RU"/>
        </w:rPr>
        <w:t>Приложение 2</w:t>
      </w:r>
    </w:p>
    <w:p w:rsidR="00BE27B7" w:rsidRPr="00BE27B7" w:rsidRDefault="00BE27B7" w:rsidP="00BE27B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E27B7">
        <w:rPr>
          <w:rFonts w:ascii="Verdana" w:hAnsi="Verdana"/>
          <w:color w:val="292D24"/>
          <w:sz w:val="20"/>
          <w:szCs w:val="20"/>
          <w:lang w:eastAsia="ru-RU"/>
        </w:rPr>
        <w:t>к Порядку проведения и критериям оценки</w:t>
      </w:r>
    </w:p>
    <w:p w:rsidR="00BE27B7" w:rsidRPr="00BE27B7" w:rsidRDefault="00BE27B7" w:rsidP="00BE27B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E27B7">
        <w:rPr>
          <w:rFonts w:ascii="Verdana" w:hAnsi="Verdana"/>
          <w:color w:val="292D24"/>
          <w:sz w:val="20"/>
          <w:szCs w:val="20"/>
          <w:lang w:eastAsia="ru-RU"/>
        </w:rPr>
        <w:t>эффективности реализации муниципальных программ</w:t>
      </w:r>
    </w:p>
    <w:p w:rsidR="00BE27B7" w:rsidRPr="00BE27B7" w:rsidRDefault="00BE27B7" w:rsidP="00BE27B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E27B7">
        <w:rPr>
          <w:rFonts w:ascii="Verdana" w:hAnsi="Verdana"/>
          <w:b/>
          <w:bCs/>
          <w:color w:val="292D24"/>
          <w:sz w:val="20"/>
          <w:lang w:eastAsia="ru-RU"/>
        </w:rPr>
        <w:t>ОЦЕНКА ЭФФЕКТИВНОСТИ РЕАЛИЗАЦИИ</w:t>
      </w:r>
    </w:p>
    <w:p w:rsidR="00BE27B7" w:rsidRPr="00BE27B7" w:rsidRDefault="00BE27B7" w:rsidP="00BE27B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E27B7">
        <w:rPr>
          <w:rFonts w:ascii="Verdana" w:hAnsi="Verdana"/>
          <w:b/>
          <w:bCs/>
          <w:color w:val="292D24"/>
          <w:sz w:val="20"/>
          <w:lang w:eastAsia="ru-RU"/>
        </w:rPr>
        <w:t>МУНИЦИПАЛЬНОЙ ПРОГРАММЫ</w:t>
      </w:r>
    </w:p>
    <w:p w:rsidR="00BE27B7" w:rsidRPr="00BE27B7" w:rsidRDefault="00BE27B7" w:rsidP="00BE27B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E27B7">
        <w:rPr>
          <w:rFonts w:ascii="Verdana" w:hAnsi="Verdana"/>
          <w:b/>
          <w:bCs/>
          <w:color w:val="292D24"/>
          <w:sz w:val="20"/>
          <w:lang w:eastAsia="ru-RU"/>
        </w:rPr>
        <w:t xml:space="preserve">"Развитие муниципальной службы в администрации </w:t>
      </w:r>
      <w:proofErr w:type="spellStart"/>
      <w:r w:rsidRPr="00BE27B7">
        <w:rPr>
          <w:rFonts w:ascii="Verdana" w:hAnsi="Verdana"/>
          <w:b/>
          <w:bCs/>
          <w:color w:val="292D24"/>
          <w:sz w:val="20"/>
          <w:lang w:eastAsia="ru-RU"/>
        </w:rPr>
        <w:t>Корочанского</w:t>
      </w:r>
      <w:proofErr w:type="spellEnd"/>
      <w:r w:rsidRPr="00BE27B7">
        <w:rPr>
          <w:rFonts w:ascii="Verdana" w:hAnsi="Verdana"/>
          <w:b/>
          <w:bCs/>
          <w:color w:val="292D24"/>
          <w:sz w:val="20"/>
          <w:lang w:eastAsia="ru-RU"/>
        </w:rPr>
        <w:t xml:space="preserve"> сельсовета» Беловского района Курской области» за  2020 год    </w:t>
      </w:r>
    </w:p>
    <w:p w:rsidR="00BE27B7" w:rsidRPr="00BE27B7" w:rsidRDefault="00BE27B7" w:rsidP="00BE27B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E27B7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4"/>
        <w:gridCol w:w="1171"/>
        <w:gridCol w:w="2335"/>
        <w:gridCol w:w="2850"/>
      </w:tblGrid>
      <w:tr w:rsidR="00BE27B7" w:rsidRPr="00BE27B7" w:rsidTr="00BE27B7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Единица</w:t>
            </w:r>
          </w:p>
          <w:p w:rsidR="00BE27B7" w:rsidRPr="00BE27B7" w:rsidRDefault="00BE27B7" w:rsidP="00BE27B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BE27B7" w:rsidRPr="00BE27B7" w:rsidTr="00BE27B7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E27B7" w:rsidRPr="00BE27B7" w:rsidRDefault="00BE27B7" w:rsidP="00BE27B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E27B7" w:rsidRPr="00BE27B7" w:rsidRDefault="00BE27B7" w:rsidP="00BE27B7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 начало</w:t>
            </w:r>
          </w:p>
          <w:p w:rsidR="00BE27B7" w:rsidRPr="00BE27B7" w:rsidRDefault="00BE27B7" w:rsidP="00BE27B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gramStart"/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Плановое</w:t>
            </w:r>
            <w:proofErr w:type="gramEnd"/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, к концу реализации муниципальной программы</w:t>
            </w:r>
          </w:p>
        </w:tc>
      </w:tr>
      <w:tr w:rsidR="00BE27B7" w:rsidRPr="00BE27B7" w:rsidTr="00BE27B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тыс</w:t>
            </w:r>
            <w:proofErr w:type="gramStart"/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.р</w:t>
            </w:r>
            <w:proofErr w:type="gramEnd"/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106,8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27B7" w:rsidRPr="00BE27B7" w:rsidRDefault="00BE27B7" w:rsidP="00BE27B7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27B7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105,9</w:t>
            </w:r>
          </w:p>
        </w:tc>
      </w:tr>
    </w:tbl>
    <w:p w:rsidR="00BE27B7" w:rsidRPr="00BE27B7" w:rsidRDefault="00BE27B7" w:rsidP="00BE27B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E27B7">
        <w:rPr>
          <w:rFonts w:ascii="Verdana" w:hAnsi="Verdana"/>
          <w:color w:val="292D24"/>
          <w:sz w:val="20"/>
          <w:szCs w:val="20"/>
          <w:lang w:eastAsia="ru-RU"/>
        </w:rPr>
        <w:t xml:space="preserve">Глава </w:t>
      </w:r>
      <w:proofErr w:type="spellStart"/>
      <w:r w:rsidRPr="00BE27B7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BE27B7">
        <w:rPr>
          <w:rFonts w:ascii="Verdana" w:hAnsi="Verdana"/>
          <w:color w:val="292D24"/>
          <w:sz w:val="20"/>
          <w:szCs w:val="20"/>
          <w:lang w:eastAsia="ru-RU"/>
        </w:rPr>
        <w:t>  сельсовета</w:t>
      </w:r>
    </w:p>
    <w:p w:rsidR="00BE27B7" w:rsidRPr="00BE27B7" w:rsidRDefault="00BE27B7" w:rsidP="00BE27B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E27B7">
        <w:rPr>
          <w:rFonts w:ascii="Verdana" w:hAnsi="Verdana"/>
          <w:color w:val="292D24"/>
          <w:sz w:val="20"/>
          <w:szCs w:val="20"/>
          <w:lang w:eastAsia="ru-RU"/>
        </w:rPr>
        <w:t>Беловского района                           ______________  М.И.Звягинцева</w:t>
      </w:r>
    </w:p>
    <w:p w:rsidR="00BE27B7" w:rsidRPr="00BE27B7" w:rsidRDefault="00BE27B7" w:rsidP="00BE27B7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E27B7">
        <w:rPr>
          <w:rFonts w:ascii="Verdana" w:hAnsi="Verdana"/>
          <w:color w:val="292D24"/>
          <w:sz w:val="20"/>
          <w:szCs w:val="20"/>
          <w:lang w:eastAsia="ru-RU"/>
        </w:rPr>
        <w:t xml:space="preserve">Начальник отдела администрации  _______________ </w:t>
      </w:r>
      <w:proofErr w:type="spellStart"/>
      <w:r w:rsidRPr="00BE27B7">
        <w:rPr>
          <w:rFonts w:ascii="Verdana" w:hAnsi="Verdana"/>
          <w:color w:val="292D24"/>
          <w:sz w:val="20"/>
          <w:szCs w:val="20"/>
          <w:lang w:eastAsia="ru-RU"/>
        </w:rPr>
        <w:t>Г.С.Кручинова</w:t>
      </w:r>
      <w:proofErr w:type="spellEnd"/>
      <w:r w:rsidRPr="00BE27B7">
        <w:rPr>
          <w:rFonts w:ascii="Verdana" w:hAnsi="Verdana"/>
          <w:color w:val="292D24"/>
          <w:sz w:val="20"/>
          <w:szCs w:val="20"/>
          <w:lang w:eastAsia="ru-RU"/>
        </w:rPr>
        <w:t>       </w:t>
      </w:r>
    </w:p>
    <w:p w:rsidR="00BA313B" w:rsidRPr="00BE27B7" w:rsidRDefault="00BA313B" w:rsidP="00BE27B7"/>
    <w:sectPr w:rsidR="00BA313B" w:rsidRPr="00BE27B7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24EC1F94"/>
    <w:multiLevelType w:val="multilevel"/>
    <w:tmpl w:val="5B1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A378F"/>
    <w:multiLevelType w:val="multilevel"/>
    <w:tmpl w:val="5A4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1443A2"/>
    <w:multiLevelType w:val="multilevel"/>
    <w:tmpl w:val="CC98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D71C23"/>
    <w:multiLevelType w:val="multilevel"/>
    <w:tmpl w:val="2FD0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1">
    <w:nsid w:val="4E710AD9"/>
    <w:multiLevelType w:val="multilevel"/>
    <w:tmpl w:val="C1E6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136F19"/>
    <w:multiLevelType w:val="multilevel"/>
    <w:tmpl w:val="C386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2D513A"/>
    <w:multiLevelType w:val="multilevel"/>
    <w:tmpl w:val="E85E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95F2D5A"/>
    <w:multiLevelType w:val="multilevel"/>
    <w:tmpl w:val="24FA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A27AA0"/>
    <w:multiLevelType w:val="multilevel"/>
    <w:tmpl w:val="6206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DF3983"/>
    <w:multiLevelType w:val="multilevel"/>
    <w:tmpl w:val="35E2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0"/>
  </w:num>
  <w:num w:numId="5">
    <w:abstractNumId w:val="13"/>
  </w:num>
  <w:num w:numId="6">
    <w:abstractNumId w:val="6"/>
  </w:num>
  <w:num w:numId="7">
    <w:abstractNumId w:val="15"/>
  </w:num>
  <w:num w:numId="8">
    <w:abstractNumId w:val="5"/>
  </w:num>
  <w:num w:numId="9">
    <w:abstractNumId w:val="17"/>
    <w:lvlOverride w:ilvl="0">
      <w:lvl w:ilvl="0">
        <w:numFmt w:val="upperRoman"/>
        <w:lvlText w:val="%1."/>
        <w:lvlJc w:val="right"/>
      </w:lvl>
    </w:lvlOverride>
  </w:num>
  <w:num w:numId="10">
    <w:abstractNumId w:val="8"/>
  </w:num>
  <w:num w:numId="11">
    <w:abstractNumId w:val="12"/>
  </w:num>
  <w:num w:numId="12">
    <w:abstractNumId w:val="16"/>
  </w:num>
  <w:num w:numId="13">
    <w:abstractNumId w:val="11"/>
  </w:num>
  <w:num w:numId="14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96661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340D9"/>
    <w:rsid w:val="0014083F"/>
    <w:rsid w:val="00167386"/>
    <w:rsid w:val="00177212"/>
    <w:rsid w:val="00185A22"/>
    <w:rsid w:val="001865B9"/>
    <w:rsid w:val="001940D3"/>
    <w:rsid w:val="00196BEB"/>
    <w:rsid w:val="001A48FC"/>
    <w:rsid w:val="001A5F06"/>
    <w:rsid w:val="001C003C"/>
    <w:rsid w:val="001D176F"/>
    <w:rsid w:val="001D4E83"/>
    <w:rsid w:val="001E1728"/>
    <w:rsid w:val="001F0ABD"/>
    <w:rsid w:val="001F4676"/>
    <w:rsid w:val="002022A5"/>
    <w:rsid w:val="00227DD5"/>
    <w:rsid w:val="00235CE2"/>
    <w:rsid w:val="00240EDD"/>
    <w:rsid w:val="00242230"/>
    <w:rsid w:val="00244E05"/>
    <w:rsid w:val="002464F0"/>
    <w:rsid w:val="002506DA"/>
    <w:rsid w:val="00263426"/>
    <w:rsid w:val="002711F5"/>
    <w:rsid w:val="00271A07"/>
    <w:rsid w:val="0029024D"/>
    <w:rsid w:val="002B4463"/>
    <w:rsid w:val="002C00C8"/>
    <w:rsid w:val="002C14CC"/>
    <w:rsid w:val="002D769A"/>
    <w:rsid w:val="002E169B"/>
    <w:rsid w:val="002F207A"/>
    <w:rsid w:val="002F2838"/>
    <w:rsid w:val="002F4E24"/>
    <w:rsid w:val="003113EC"/>
    <w:rsid w:val="00313846"/>
    <w:rsid w:val="00315E2E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8088A"/>
    <w:rsid w:val="00390473"/>
    <w:rsid w:val="003965A6"/>
    <w:rsid w:val="003A7513"/>
    <w:rsid w:val="003B6182"/>
    <w:rsid w:val="003C29FC"/>
    <w:rsid w:val="003D044A"/>
    <w:rsid w:val="003D63E5"/>
    <w:rsid w:val="00404E4C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0D97"/>
    <w:rsid w:val="0058137A"/>
    <w:rsid w:val="005857C2"/>
    <w:rsid w:val="005B700C"/>
    <w:rsid w:val="005C3115"/>
    <w:rsid w:val="005C4D95"/>
    <w:rsid w:val="005C669F"/>
    <w:rsid w:val="005D0B77"/>
    <w:rsid w:val="005D0C04"/>
    <w:rsid w:val="005D4574"/>
    <w:rsid w:val="005D57EA"/>
    <w:rsid w:val="006101C1"/>
    <w:rsid w:val="00610B29"/>
    <w:rsid w:val="006118DC"/>
    <w:rsid w:val="00614709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6E01"/>
    <w:rsid w:val="007C6783"/>
    <w:rsid w:val="007D4339"/>
    <w:rsid w:val="007D5D60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16D4"/>
    <w:rsid w:val="00853F0A"/>
    <w:rsid w:val="008565F9"/>
    <w:rsid w:val="008671B3"/>
    <w:rsid w:val="00880D47"/>
    <w:rsid w:val="00891661"/>
    <w:rsid w:val="008947E5"/>
    <w:rsid w:val="00895DDC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34920"/>
    <w:rsid w:val="0095639C"/>
    <w:rsid w:val="00961341"/>
    <w:rsid w:val="0098268B"/>
    <w:rsid w:val="00992DCD"/>
    <w:rsid w:val="00995693"/>
    <w:rsid w:val="009C6345"/>
    <w:rsid w:val="009D2CCF"/>
    <w:rsid w:val="009E4829"/>
    <w:rsid w:val="009F2C71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FE4"/>
    <w:rsid w:val="00A5356F"/>
    <w:rsid w:val="00A6136C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3B1D"/>
    <w:rsid w:val="00AF5538"/>
    <w:rsid w:val="00AF58E2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313B"/>
    <w:rsid w:val="00BB0EAF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954FF"/>
    <w:rsid w:val="00CB5C50"/>
    <w:rsid w:val="00CC17DF"/>
    <w:rsid w:val="00CC30D1"/>
    <w:rsid w:val="00CC3222"/>
    <w:rsid w:val="00CD08FE"/>
    <w:rsid w:val="00CE4412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3E74"/>
    <w:rsid w:val="00DC5E91"/>
    <w:rsid w:val="00DD3267"/>
    <w:rsid w:val="00DD7D3C"/>
    <w:rsid w:val="00DF0ADF"/>
    <w:rsid w:val="00E02EB0"/>
    <w:rsid w:val="00E22C12"/>
    <w:rsid w:val="00E72803"/>
    <w:rsid w:val="00EA044F"/>
    <w:rsid w:val="00EA3AA0"/>
    <w:rsid w:val="00EA722C"/>
    <w:rsid w:val="00ED085D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4E0BC-E4CE-4D28-A3D0-DDDCC2CB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4772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299</cp:revision>
  <cp:lastPrinted>2020-01-20T13:02:00Z</cp:lastPrinted>
  <dcterms:created xsi:type="dcterms:W3CDTF">2020-01-17T12:11:00Z</dcterms:created>
  <dcterms:modified xsi:type="dcterms:W3CDTF">2023-11-14T18:06:00Z</dcterms:modified>
</cp:coreProperties>
</file>