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39C" w:rsidRDefault="0095639C" w:rsidP="0095639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1</w:t>
      </w:r>
    </w:p>
    <w:p w:rsidR="0095639C" w:rsidRDefault="0095639C" w:rsidP="0095639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Порядку проведения и критериям оценки</w:t>
      </w:r>
    </w:p>
    <w:p w:rsidR="0095639C" w:rsidRDefault="0095639C" w:rsidP="0095639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эффективности реализации муниципальных программ</w:t>
      </w:r>
    </w:p>
    <w:p w:rsidR="0095639C" w:rsidRDefault="0095639C" w:rsidP="0095639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c"/>
          <w:rFonts w:ascii="Verdana" w:hAnsi="Verdana"/>
          <w:color w:val="292D24"/>
          <w:sz w:val="20"/>
          <w:szCs w:val="20"/>
        </w:rPr>
        <w:t>ОТЧЕТ</w:t>
      </w:r>
    </w:p>
    <w:p w:rsidR="0095639C" w:rsidRDefault="0095639C" w:rsidP="0095639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c"/>
          <w:rFonts w:ascii="Verdana" w:hAnsi="Verdana"/>
          <w:color w:val="292D24"/>
          <w:sz w:val="20"/>
          <w:szCs w:val="20"/>
        </w:rPr>
        <w:t>О РЕАЛИЗАЦИИ МУНИЦИПАЛЬНОЙ ПРОГРАММЫ</w:t>
      </w:r>
    </w:p>
    <w:p w:rsidR="0095639C" w:rsidRDefault="0095639C" w:rsidP="0095639C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hyperlink r:id="rId6" w:history="1">
        <w:r>
          <w:rPr>
            <w:rStyle w:val="ac"/>
            <w:rFonts w:ascii="Verdana" w:hAnsi="Verdana"/>
            <w:color w:val="7D7D7D"/>
            <w:sz w:val="20"/>
            <w:szCs w:val="20"/>
          </w:rPr>
          <w:t>  «Обеспечение доступным и комфортным жильем и коммунальными услугами граждан в муниципальном образовании»</w:t>
        </w:r>
      </w:hyperlink>
    </w:p>
    <w:p w:rsidR="0095639C" w:rsidRDefault="0095639C" w:rsidP="0095639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c"/>
          <w:rFonts w:ascii="Verdana" w:hAnsi="Verdana"/>
          <w:color w:val="292D24"/>
          <w:sz w:val="20"/>
          <w:szCs w:val="20"/>
        </w:rPr>
        <w:t>ЗА  2020  ГОД                                                                                                                      </w:t>
      </w:r>
    </w:p>
    <w:p w:rsidR="0095639C" w:rsidRDefault="0095639C" w:rsidP="0095639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(</w:t>
      </w:r>
      <w:r>
        <w:rPr>
          <w:rFonts w:ascii="Verdana" w:hAnsi="Verdana"/>
          <w:color w:val="292D24"/>
          <w:sz w:val="20"/>
          <w:szCs w:val="20"/>
        </w:rPr>
        <w:t>тыс. руб.)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1"/>
        <w:gridCol w:w="1859"/>
        <w:gridCol w:w="1509"/>
        <w:gridCol w:w="1648"/>
        <w:gridCol w:w="1344"/>
        <w:gridCol w:w="959"/>
        <w:gridCol w:w="1710"/>
      </w:tblGrid>
      <w:tr w:rsidR="0095639C" w:rsidTr="0095639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639C" w:rsidRDefault="0095639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N</w:t>
            </w:r>
          </w:p>
          <w:p w:rsidR="0095639C" w:rsidRDefault="0095639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Verdana" w:hAnsi="Verdana"/>
                <w:color w:val="292D24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Verdana" w:hAnsi="Verdana"/>
                <w:color w:val="292D24"/>
                <w:sz w:val="20"/>
                <w:szCs w:val="20"/>
              </w:rPr>
              <w:t>/</w:t>
            </w:r>
            <w:proofErr w:type="spellStart"/>
            <w:r>
              <w:rPr>
                <w:rFonts w:ascii="Verdana" w:hAnsi="Verdana"/>
                <w:color w:val="292D24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639C" w:rsidRDefault="0095639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Мероприятие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639C" w:rsidRDefault="0095639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Исполнитель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639C" w:rsidRDefault="0095639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639C" w:rsidRDefault="0095639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Объем </w:t>
            </w:r>
            <w:proofErr w:type="gramStart"/>
            <w:r>
              <w:rPr>
                <w:rFonts w:ascii="Verdana" w:hAnsi="Verdana"/>
                <w:color w:val="292D24"/>
                <w:sz w:val="20"/>
                <w:szCs w:val="20"/>
              </w:rPr>
              <w:t>бюджетных</w:t>
            </w:r>
            <w:proofErr w:type="gramEnd"/>
          </w:p>
          <w:p w:rsidR="0095639C" w:rsidRDefault="0095639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ассигнований</w:t>
            </w:r>
          </w:p>
          <w:p w:rsidR="0095639C" w:rsidRDefault="0095639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 2020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639C" w:rsidRDefault="0095639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Кассовый</w:t>
            </w:r>
          </w:p>
          <w:p w:rsidR="0095639C" w:rsidRDefault="0095639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расход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639C" w:rsidRDefault="0095639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Результативность </w:t>
            </w:r>
            <w:proofErr w:type="gramStart"/>
            <w:r>
              <w:rPr>
                <w:rFonts w:ascii="Verdana" w:hAnsi="Verdana"/>
                <w:color w:val="292D24"/>
                <w:sz w:val="20"/>
                <w:szCs w:val="20"/>
              </w:rPr>
              <w:t>проводимых</w:t>
            </w:r>
            <w:proofErr w:type="gramEnd"/>
          </w:p>
          <w:p w:rsidR="0095639C" w:rsidRDefault="0095639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программных</w:t>
            </w:r>
          </w:p>
          <w:p w:rsidR="0095639C" w:rsidRDefault="0095639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мероприятий</w:t>
            </w:r>
          </w:p>
        </w:tc>
      </w:tr>
      <w:tr w:rsidR="0095639C" w:rsidTr="0095639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639C" w:rsidRDefault="0095639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639C" w:rsidRDefault="0095639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639C" w:rsidRDefault="0095639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Verdana" w:hAnsi="Verdana"/>
                <w:color w:val="292D24"/>
                <w:sz w:val="20"/>
                <w:szCs w:val="20"/>
              </w:rPr>
              <w:t>Корочанского</w:t>
            </w:r>
            <w:proofErr w:type="spellEnd"/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639C" w:rsidRDefault="0095639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639C" w:rsidRDefault="0095639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514,6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639C" w:rsidRDefault="0095639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514,4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639C" w:rsidRDefault="0095639C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95639C" w:rsidTr="0095639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639C" w:rsidRDefault="0095639C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639C" w:rsidRDefault="0095639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Мероприятия по уличному освещению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639C" w:rsidRDefault="0095639C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639C" w:rsidRDefault="0095639C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639C" w:rsidRDefault="0095639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184,8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639C" w:rsidRDefault="0095639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184,6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639C" w:rsidRDefault="0095639C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95639C" w:rsidTr="0095639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639C" w:rsidRDefault="0095639C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639C" w:rsidRDefault="0095639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Мероприятия по содержанию и обслуживанию кладбищ, уход за могилами и мест захоронения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639C" w:rsidRDefault="0095639C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639C" w:rsidRDefault="0095639C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639C" w:rsidRDefault="0095639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639C" w:rsidRDefault="0095639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639C" w:rsidRDefault="0095639C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95639C" w:rsidTr="0095639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639C" w:rsidRDefault="0095639C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639C" w:rsidRDefault="0095639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Осуществление переданных полномочий муниципального района по организации в границах поселения </w:t>
            </w:r>
            <w:proofErr w:type="spellStart"/>
            <w:r>
              <w:rPr>
                <w:rFonts w:ascii="Verdana" w:hAnsi="Verdana"/>
                <w:color w:val="292D24"/>
                <w:sz w:val="20"/>
                <w:szCs w:val="20"/>
              </w:rPr>
              <w:t>электр</w:t>
            </w:r>
            <w:proofErr w:type="gramStart"/>
            <w:r>
              <w:rPr>
                <w:rFonts w:ascii="Verdana" w:hAnsi="Verdana"/>
                <w:color w:val="292D24"/>
                <w:sz w:val="20"/>
                <w:szCs w:val="20"/>
              </w:rPr>
              <w:t>о</w:t>
            </w:r>
            <w:proofErr w:type="spellEnd"/>
            <w:r>
              <w:rPr>
                <w:rFonts w:ascii="Verdana" w:hAnsi="Verdana"/>
                <w:color w:val="292D24"/>
                <w:sz w:val="20"/>
                <w:szCs w:val="20"/>
              </w:rPr>
              <w:t>-</w:t>
            </w:r>
            <w:proofErr w:type="gramEnd"/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/>
                <w:color w:val="292D24"/>
                <w:sz w:val="20"/>
                <w:szCs w:val="20"/>
              </w:rPr>
              <w:t>газо</w:t>
            </w:r>
            <w:proofErr w:type="spellEnd"/>
            <w:r>
              <w:rPr>
                <w:rFonts w:ascii="Verdana" w:hAnsi="Verdana"/>
                <w:color w:val="292D24"/>
                <w:sz w:val="20"/>
                <w:szCs w:val="20"/>
              </w:rPr>
              <w:t>-, тепло- и водоснабжения населения, водоотведения в пределах полномочий, установленных законодательством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639C" w:rsidRDefault="0095639C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639C" w:rsidRDefault="0095639C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639C" w:rsidRDefault="0095639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235,1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639C" w:rsidRDefault="0095639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235,1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639C" w:rsidRDefault="0095639C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95639C" w:rsidTr="0095639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639C" w:rsidRDefault="0095639C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639C" w:rsidRDefault="0095639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«Реализация Федерального закона от 24 июля 2007 года № 221-ФЗ «О государственном кадастре недвижимости»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639C" w:rsidRDefault="0095639C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639C" w:rsidRDefault="0095639C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639C" w:rsidRDefault="0095639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74,7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639C" w:rsidRDefault="0095639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74,7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639C" w:rsidRDefault="0095639C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95639C" w:rsidTr="0095639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639C" w:rsidRDefault="0095639C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639C" w:rsidRDefault="0095639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ИТОГО: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639C" w:rsidRDefault="0095639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639C" w:rsidRDefault="0095639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639C" w:rsidRDefault="0095639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514,6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639C" w:rsidRDefault="0095639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514,4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639C" w:rsidRDefault="0095639C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95639C" w:rsidTr="0095639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639C" w:rsidRDefault="0095639C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639C" w:rsidRDefault="0095639C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639C" w:rsidRDefault="0095639C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639C" w:rsidRDefault="0095639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Федеральный  </w:t>
            </w:r>
          </w:p>
          <w:p w:rsidR="0095639C" w:rsidRDefault="0095639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бюджет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639C" w:rsidRDefault="0095639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639C" w:rsidRDefault="0095639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639C" w:rsidRDefault="0095639C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95639C" w:rsidTr="0095639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639C" w:rsidRDefault="0095639C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639C" w:rsidRDefault="0095639C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639C" w:rsidRDefault="0095639C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639C" w:rsidRDefault="0095639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Областной    </w:t>
            </w:r>
          </w:p>
          <w:p w:rsidR="0095639C" w:rsidRDefault="0095639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бюджет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639C" w:rsidRDefault="0095639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639C" w:rsidRDefault="0095639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639C" w:rsidRDefault="0095639C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95639C" w:rsidTr="0095639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639C" w:rsidRDefault="0095639C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639C" w:rsidRDefault="0095639C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639C" w:rsidRDefault="0095639C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639C" w:rsidRDefault="0095639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Местный 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639C" w:rsidRDefault="0095639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514,6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639C" w:rsidRDefault="0095639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514,4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639C" w:rsidRDefault="0095639C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95639C" w:rsidTr="0095639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639C" w:rsidRDefault="0095639C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639C" w:rsidRDefault="0095639C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639C" w:rsidRDefault="0095639C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639C" w:rsidRDefault="0095639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Внебюджетные </w:t>
            </w:r>
          </w:p>
          <w:p w:rsidR="0095639C" w:rsidRDefault="0095639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источники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639C" w:rsidRDefault="0095639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639C" w:rsidRDefault="0095639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639C" w:rsidRDefault="0095639C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</w:tbl>
    <w:p w:rsidR="0095639C" w:rsidRDefault="0095639C" w:rsidP="0095639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Глава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>  сельсовета</w:t>
      </w:r>
    </w:p>
    <w:p w:rsidR="0095639C" w:rsidRDefault="0095639C" w:rsidP="0095639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       _________</w:t>
      </w:r>
      <w:r>
        <w:rPr>
          <w:rFonts w:ascii="Verdana" w:hAnsi="Verdana"/>
          <w:color w:val="292D24"/>
          <w:sz w:val="20"/>
          <w:szCs w:val="20"/>
        </w:rPr>
        <w:softHyphen/>
      </w:r>
      <w:r>
        <w:rPr>
          <w:rFonts w:ascii="Verdana" w:hAnsi="Verdana"/>
          <w:color w:val="292D24"/>
          <w:sz w:val="20"/>
          <w:szCs w:val="20"/>
        </w:rPr>
        <w:softHyphen/>
      </w:r>
      <w:r>
        <w:rPr>
          <w:rFonts w:ascii="Verdana" w:hAnsi="Verdana"/>
          <w:color w:val="292D24"/>
          <w:sz w:val="20"/>
          <w:szCs w:val="20"/>
        </w:rPr>
        <w:softHyphen/>
      </w:r>
      <w:r>
        <w:rPr>
          <w:rFonts w:ascii="Verdana" w:hAnsi="Verdana"/>
          <w:color w:val="292D24"/>
          <w:sz w:val="20"/>
          <w:szCs w:val="20"/>
        </w:rPr>
        <w:softHyphen/>
        <w:t>_________  М.И.Звягинцева</w:t>
      </w:r>
    </w:p>
    <w:p w:rsidR="0095639C" w:rsidRDefault="0095639C" w:rsidP="0095639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Начальник отдела администрации  _________________ </w:t>
      </w:r>
      <w:proofErr w:type="spellStart"/>
      <w:r>
        <w:rPr>
          <w:rFonts w:ascii="Verdana" w:hAnsi="Verdana"/>
          <w:color w:val="292D24"/>
          <w:sz w:val="20"/>
          <w:szCs w:val="20"/>
        </w:rPr>
        <w:t>Г.С.Кручинова</w:t>
      </w:r>
      <w:proofErr w:type="spellEnd"/>
      <w:r>
        <w:rPr>
          <w:rFonts w:ascii="Verdana" w:hAnsi="Verdana"/>
          <w:color w:val="292D24"/>
          <w:sz w:val="20"/>
          <w:szCs w:val="20"/>
        </w:rPr>
        <w:t>      </w:t>
      </w:r>
    </w:p>
    <w:p w:rsidR="0095639C" w:rsidRDefault="0095639C" w:rsidP="0095639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2</w:t>
      </w:r>
    </w:p>
    <w:p w:rsidR="0095639C" w:rsidRDefault="0095639C" w:rsidP="0095639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Порядку проведения и критериям оценки</w:t>
      </w:r>
    </w:p>
    <w:p w:rsidR="0095639C" w:rsidRDefault="0095639C" w:rsidP="0095639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эффективности реализации муниципальных программ</w:t>
      </w:r>
    </w:p>
    <w:p w:rsidR="0095639C" w:rsidRDefault="0095639C" w:rsidP="0095639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ОЦЕНКА ЭФФЕКТИВНОСТИ РЕАЛИЗАЦИИ</w:t>
      </w:r>
    </w:p>
    <w:p w:rsidR="0095639C" w:rsidRDefault="0095639C" w:rsidP="0095639C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hyperlink r:id="rId7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 «Обеспечение доступным и комфортным жильем и коммунальными услугами граждан в муниципальном образовании»</w:t>
        </w:r>
      </w:hyperlink>
      <w:r>
        <w:rPr>
          <w:rFonts w:ascii="Verdana" w:hAnsi="Verdana"/>
          <w:color w:val="292D24"/>
          <w:sz w:val="20"/>
          <w:szCs w:val="20"/>
        </w:rPr>
        <w:t>  ЗА  2020 ГОД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99"/>
        <w:gridCol w:w="1171"/>
        <w:gridCol w:w="2565"/>
        <w:gridCol w:w="3265"/>
      </w:tblGrid>
      <w:tr w:rsidR="0095639C" w:rsidTr="0095639C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639C" w:rsidRDefault="0095639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Мероприятия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639C" w:rsidRDefault="0095639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Единица</w:t>
            </w:r>
          </w:p>
          <w:p w:rsidR="0095639C" w:rsidRDefault="0095639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измерения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639C" w:rsidRDefault="0095639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Значение показателя</w:t>
            </w:r>
          </w:p>
        </w:tc>
      </w:tr>
      <w:tr w:rsidR="0095639C" w:rsidTr="0095639C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95639C" w:rsidRDefault="0095639C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95639C" w:rsidRDefault="0095639C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639C" w:rsidRDefault="0095639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 начало</w:t>
            </w:r>
          </w:p>
          <w:p w:rsidR="0095639C" w:rsidRDefault="0095639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реализации муниципальной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639C" w:rsidRDefault="0095639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color w:val="292D24"/>
                <w:sz w:val="20"/>
                <w:szCs w:val="20"/>
              </w:rPr>
              <w:t>Плановое</w:t>
            </w:r>
            <w:proofErr w:type="gramEnd"/>
            <w:r>
              <w:rPr>
                <w:rFonts w:ascii="Verdana" w:hAnsi="Verdana"/>
                <w:color w:val="292D24"/>
                <w:sz w:val="20"/>
                <w:szCs w:val="20"/>
              </w:rPr>
              <w:t>, к концу реализации муниципальной программы</w:t>
            </w:r>
          </w:p>
        </w:tc>
      </w:tr>
      <w:tr w:rsidR="0095639C" w:rsidTr="0095639C"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639C" w:rsidRDefault="0095639C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95639C" w:rsidTr="0095639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639C" w:rsidRDefault="0095639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639C" w:rsidRDefault="0095639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тыс</w:t>
            </w:r>
            <w:proofErr w:type="gramStart"/>
            <w:r>
              <w:rPr>
                <w:rFonts w:ascii="Verdana" w:hAnsi="Verdana"/>
                <w:color w:val="292D24"/>
                <w:sz w:val="20"/>
                <w:szCs w:val="20"/>
              </w:rPr>
              <w:t>.р</w:t>
            </w:r>
            <w:proofErr w:type="gramEnd"/>
            <w:r>
              <w:rPr>
                <w:rFonts w:ascii="Verdana" w:hAnsi="Verdana"/>
                <w:color w:val="292D24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639C" w:rsidRDefault="0095639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514,6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639C" w:rsidRDefault="0095639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514,4</w:t>
            </w:r>
          </w:p>
        </w:tc>
      </w:tr>
    </w:tbl>
    <w:p w:rsidR="0095639C" w:rsidRDefault="0095639C" w:rsidP="0095639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Глава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>  сельсовета</w:t>
      </w:r>
    </w:p>
    <w:p w:rsidR="0095639C" w:rsidRDefault="0095639C" w:rsidP="0095639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       _________</w:t>
      </w:r>
      <w:r>
        <w:rPr>
          <w:rFonts w:ascii="Verdana" w:hAnsi="Verdana"/>
          <w:color w:val="292D24"/>
          <w:sz w:val="20"/>
          <w:szCs w:val="20"/>
        </w:rPr>
        <w:softHyphen/>
      </w:r>
      <w:r>
        <w:rPr>
          <w:rFonts w:ascii="Verdana" w:hAnsi="Verdana"/>
          <w:color w:val="292D24"/>
          <w:sz w:val="20"/>
          <w:szCs w:val="20"/>
        </w:rPr>
        <w:softHyphen/>
      </w:r>
      <w:r>
        <w:rPr>
          <w:rFonts w:ascii="Verdana" w:hAnsi="Verdana"/>
          <w:color w:val="292D24"/>
          <w:sz w:val="20"/>
          <w:szCs w:val="20"/>
        </w:rPr>
        <w:softHyphen/>
      </w:r>
      <w:r>
        <w:rPr>
          <w:rFonts w:ascii="Verdana" w:hAnsi="Verdana"/>
          <w:color w:val="292D24"/>
          <w:sz w:val="20"/>
          <w:szCs w:val="20"/>
        </w:rPr>
        <w:softHyphen/>
        <w:t>_________  М.И.Звягинцева</w:t>
      </w:r>
    </w:p>
    <w:p w:rsidR="0095639C" w:rsidRDefault="0095639C" w:rsidP="0095639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Начальник отдела администрации  _________________ </w:t>
      </w:r>
      <w:proofErr w:type="spellStart"/>
      <w:r>
        <w:rPr>
          <w:rFonts w:ascii="Verdana" w:hAnsi="Verdana"/>
          <w:color w:val="292D24"/>
          <w:sz w:val="20"/>
          <w:szCs w:val="20"/>
        </w:rPr>
        <w:t>Г.С.Кручинова</w:t>
      </w:r>
      <w:proofErr w:type="spellEnd"/>
      <w:r>
        <w:rPr>
          <w:rFonts w:ascii="Verdana" w:hAnsi="Verdana"/>
          <w:color w:val="292D24"/>
          <w:sz w:val="20"/>
          <w:szCs w:val="20"/>
        </w:rPr>
        <w:t>      </w:t>
      </w:r>
    </w:p>
    <w:p w:rsidR="00BA313B" w:rsidRPr="0095639C" w:rsidRDefault="00BA313B" w:rsidP="0095639C"/>
    <w:sectPr w:rsidR="00BA313B" w:rsidRPr="0095639C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24EC1F94"/>
    <w:multiLevelType w:val="multilevel"/>
    <w:tmpl w:val="5B183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3A378F"/>
    <w:multiLevelType w:val="multilevel"/>
    <w:tmpl w:val="5A421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1443A2"/>
    <w:multiLevelType w:val="multilevel"/>
    <w:tmpl w:val="CC986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D71C23"/>
    <w:multiLevelType w:val="multilevel"/>
    <w:tmpl w:val="2FD09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1">
    <w:nsid w:val="4E710AD9"/>
    <w:multiLevelType w:val="multilevel"/>
    <w:tmpl w:val="C1E60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136F19"/>
    <w:multiLevelType w:val="multilevel"/>
    <w:tmpl w:val="C3866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2D513A"/>
    <w:multiLevelType w:val="multilevel"/>
    <w:tmpl w:val="E85E2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695F2D5A"/>
    <w:multiLevelType w:val="multilevel"/>
    <w:tmpl w:val="24FA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A27AA0"/>
    <w:multiLevelType w:val="multilevel"/>
    <w:tmpl w:val="62060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DF3983"/>
    <w:multiLevelType w:val="multilevel"/>
    <w:tmpl w:val="35E2A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10"/>
  </w:num>
  <w:num w:numId="5">
    <w:abstractNumId w:val="13"/>
  </w:num>
  <w:num w:numId="6">
    <w:abstractNumId w:val="6"/>
  </w:num>
  <w:num w:numId="7">
    <w:abstractNumId w:val="15"/>
  </w:num>
  <w:num w:numId="8">
    <w:abstractNumId w:val="5"/>
  </w:num>
  <w:num w:numId="9">
    <w:abstractNumId w:val="17"/>
    <w:lvlOverride w:ilvl="0">
      <w:lvl w:ilvl="0">
        <w:numFmt w:val="upperRoman"/>
        <w:lvlText w:val="%1."/>
        <w:lvlJc w:val="right"/>
      </w:lvl>
    </w:lvlOverride>
  </w:num>
  <w:num w:numId="10">
    <w:abstractNumId w:val="8"/>
  </w:num>
  <w:num w:numId="11">
    <w:abstractNumId w:val="12"/>
  </w:num>
  <w:num w:numId="12">
    <w:abstractNumId w:val="16"/>
  </w:num>
  <w:num w:numId="13">
    <w:abstractNumId w:val="11"/>
  </w:num>
  <w:num w:numId="14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14B91"/>
    <w:rsid w:val="0004441F"/>
    <w:rsid w:val="000532C6"/>
    <w:rsid w:val="00060D3C"/>
    <w:rsid w:val="00060D99"/>
    <w:rsid w:val="000637D0"/>
    <w:rsid w:val="00096661"/>
    <w:rsid w:val="000A61EA"/>
    <w:rsid w:val="000B07F2"/>
    <w:rsid w:val="000B44BC"/>
    <w:rsid w:val="000C2B3D"/>
    <w:rsid w:val="000C4CB4"/>
    <w:rsid w:val="000C76E5"/>
    <w:rsid w:val="000D74EC"/>
    <w:rsid w:val="000D7B53"/>
    <w:rsid w:val="000E6217"/>
    <w:rsid w:val="00100B31"/>
    <w:rsid w:val="00116A79"/>
    <w:rsid w:val="00122082"/>
    <w:rsid w:val="00132CCF"/>
    <w:rsid w:val="001340D9"/>
    <w:rsid w:val="0014083F"/>
    <w:rsid w:val="00167386"/>
    <w:rsid w:val="00177212"/>
    <w:rsid w:val="00185A22"/>
    <w:rsid w:val="001865B9"/>
    <w:rsid w:val="001940D3"/>
    <w:rsid w:val="00196BEB"/>
    <w:rsid w:val="001A48FC"/>
    <w:rsid w:val="001A5F06"/>
    <w:rsid w:val="001C003C"/>
    <w:rsid w:val="001D176F"/>
    <w:rsid w:val="001D4E83"/>
    <w:rsid w:val="001E1728"/>
    <w:rsid w:val="001F0ABD"/>
    <w:rsid w:val="001F4676"/>
    <w:rsid w:val="002022A5"/>
    <w:rsid w:val="00227DD5"/>
    <w:rsid w:val="00235CE2"/>
    <w:rsid w:val="00240EDD"/>
    <w:rsid w:val="00242230"/>
    <w:rsid w:val="00244E05"/>
    <w:rsid w:val="002464F0"/>
    <w:rsid w:val="002506DA"/>
    <w:rsid w:val="00263426"/>
    <w:rsid w:val="002711F5"/>
    <w:rsid w:val="00271A07"/>
    <w:rsid w:val="0029024D"/>
    <w:rsid w:val="002B4463"/>
    <w:rsid w:val="002C00C8"/>
    <w:rsid w:val="002C14CC"/>
    <w:rsid w:val="002D769A"/>
    <w:rsid w:val="002E169B"/>
    <w:rsid w:val="002F207A"/>
    <w:rsid w:val="002F2838"/>
    <w:rsid w:val="002F4E24"/>
    <w:rsid w:val="003113EC"/>
    <w:rsid w:val="00313846"/>
    <w:rsid w:val="00315E2E"/>
    <w:rsid w:val="00320D9B"/>
    <w:rsid w:val="00323F82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8088A"/>
    <w:rsid w:val="00390473"/>
    <w:rsid w:val="003965A6"/>
    <w:rsid w:val="003A7513"/>
    <w:rsid w:val="003B6182"/>
    <w:rsid w:val="003C29FC"/>
    <w:rsid w:val="003D044A"/>
    <w:rsid w:val="003D63E5"/>
    <w:rsid w:val="00404E4C"/>
    <w:rsid w:val="00407F12"/>
    <w:rsid w:val="00413371"/>
    <w:rsid w:val="004139D8"/>
    <w:rsid w:val="00421BB4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81527"/>
    <w:rsid w:val="00496CC0"/>
    <w:rsid w:val="004A10F8"/>
    <w:rsid w:val="004A4411"/>
    <w:rsid w:val="004A4F8C"/>
    <w:rsid w:val="004A5E02"/>
    <w:rsid w:val="004B4A14"/>
    <w:rsid w:val="004C1206"/>
    <w:rsid w:val="004C4C01"/>
    <w:rsid w:val="004D1008"/>
    <w:rsid w:val="004D15F2"/>
    <w:rsid w:val="004D2AE1"/>
    <w:rsid w:val="004E4B42"/>
    <w:rsid w:val="004E6750"/>
    <w:rsid w:val="004F6F98"/>
    <w:rsid w:val="00501331"/>
    <w:rsid w:val="00503223"/>
    <w:rsid w:val="00504C1D"/>
    <w:rsid w:val="005069BD"/>
    <w:rsid w:val="0051519E"/>
    <w:rsid w:val="005151E4"/>
    <w:rsid w:val="00523EFD"/>
    <w:rsid w:val="00554ADF"/>
    <w:rsid w:val="00561A52"/>
    <w:rsid w:val="00576B51"/>
    <w:rsid w:val="00577638"/>
    <w:rsid w:val="00580D97"/>
    <w:rsid w:val="0058137A"/>
    <w:rsid w:val="005857C2"/>
    <w:rsid w:val="005B700C"/>
    <w:rsid w:val="005C3115"/>
    <w:rsid w:val="005C4D95"/>
    <w:rsid w:val="005C669F"/>
    <w:rsid w:val="005D0B77"/>
    <w:rsid w:val="005D0C04"/>
    <w:rsid w:val="005D4574"/>
    <w:rsid w:val="005D57EA"/>
    <w:rsid w:val="006101C1"/>
    <w:rsid w:val="00610B29"/>
    <w:rsid w:val="006118DC"/>
    <w:rsid w:val="0063631E"/>
    <w:rsid w:val="00641C5C"/>
    <w:rsid w:val="00654357"/>
    <w:rsid w:val="00656A03"/>
    <w:rsid w:val="006605CC"/>
    <w:rsid w:val="0068558B"/>
    <w:rsid w:val="00692A02"/>
    <w:rsid w:val="006A013E"/>
    <w:rsid w:val="006A2109"/>
    <w:rsid w:val="006A3D74"/>
    <w:rsid w:val="006A410A"/>
    <w:rsid w:val="006A45FB"/>
    <w:rsid w:val="006B32F4"/>
    <w:rsid w:val="006C4118"/>
    <w:rsid w:val="00712E14"/>
    <w:rsid w:val="00733D98"/>
    <w:rsid w:val="00753093"/>
    <w:rsid w:val="00753212"/>
    <w:rsid w:val="00756F55"/>
    <w:rsid w:val="007822ED"/>
    <w:rsid w:val="00784C03"/>
    <w:rsid w:val="00796D11"/>
    <w:rsid w:val="007B0430"/>
    <w:rsid w:val="007B6E01"/>
    <w:rsid w:val="007C6783"/>
    <w:rsid w:val="007D4339"/>
    <w:rsid w:val="007D5D60"/>
    <w:rsid w:val="007E690E"/>
    <w:rsid w:val="007E74F2"/>
    <w:rsid w:val="007F3DD5"/>
    <w:rsid w:val="007F66CB"/>
    <w:rsid w:val="00801D6B"/>
    <w:rsid w:val="008034EA"/>
    <w:rsid w:val="00811BD0"/>
    <w:rsid w:val="0081703B"/>
    <w:rsid w:val="0082099B"/>
    <w:rsid w:val="00821122"/>
    <w:rsid w:val="00821AB4"/>
    <w:rsid w:val="008316D4"/>
    <w:rsid w:val="00853F0A"/>
    <w:rsid w:val="008565F9"/>
    <w:rsid w:val="008671B3"/>
    <w:rsid w:val="00880D47"/>
    <w:rsid w:val="00891661"/>
    <w:rsid w:val="008947E5"/>
    <w:rsid w:val="00895DDC"/>
    <w:rsid w:val="008A0D3C"/>
    <w:rsid w:val="008A12EB"/>
    <w:rsid w:val="008A1CE5"/>
    <w:rsid w:val="008C156B"/>
    <w:rsid w:val="008C21F2"/>
    <w:rsid w:val="008C5270"/>
    <w:rsid w:val="008E20EF"/>
    <w:rsid w:val="009011DC"/>
    <w:rsid w:val="00902413"/>
    <w:rsid w:val="009128DF"/>
    <w:rsid w:val="00934920"/>
    <w:rsid w:val="0095639C"/>
    <w:rsid w:val="00961341"/>
    <w:rsid w:val="0098268B"/>
    <w:rsid w:val="00992DCD"/>
    <w:rsid w:val="00995693"/>
    <w:rsid w:val="009C6345"/>
    <w:rsid w:val="009D2CCF"/>
    <w:rsid w:val="009E4829"/>
    <w:rsid w:val="009F2C71"/>
    <w:rsid w:val="009F5FE8"/>
    <w:rsid w:val="009F74FC"/>
    <w:rsid w:val="00A04BC7"/>
    <w:rsid w:val="00A12E65"/>
    <w:rsid w:val="00A161F1"/>
    <w:rsid w:val="00A22B34"/>
    <w:rsid w:val="00A336FE"/>
    <w:rsid w:val="00A35186"/>
    <w:rsid w:val="00A356FC"/>
    <w:rsid w:val="00A35FE4"/>
    <w:rsid w:val="00A5356F"/>
    <w:rsid w:val="00A6136C"/>
    <w:rsid w:val="00A67CC2"/>
    <w:rsid w:val="00A735B6"/>
    <w:rsid w:val="00A856F6"/>
    <w:rsid w:val="00AA3EF6"/>
    <w:rsid w:val="00AB10C0"/>
    <w:rsid w:val="00AC77B2"/>
    <w:rsid w:val="00AD0FFC"/>
    <w:rsid w:val="00AE77FA"/>
    <w:rsid w:val="00AF25FD"/>
    <w:rsid w:val="00AF3B1D"/>
    <w:rsid w:val="00AF5538"/>
    <w:rsid w:val="00AF58E2"/>
    <w:rsid w:val="00B1677A"/>
    <w:rsid w:val="00B329FA"/>
    <w:rsid w:val="00B4167D"/>
    <w:rsid w:val="00B513F9"/>
    <w:rsid w:val="00B57EBD"/>
    <w:rsid w:val="00B8343C"/>
    <w:rsid w:val="00B85C72"/>
    <w:rsid w:val="00BA0084"/>
    <w:rsid w:val="00BA095C"/>
    <w:rsid w:val="00BA313B"/>
    <w:rsid w:val="00BB0EAF"/>
    <w:rsid w:val="00BE300C"/>
    <w:rsid w:val="00BE6C9F"/>
    <w:rsid w:val="00BF5D47"/>
    <w:rsid w:val="00BF6DFC"/>
    <w:rsid w:val="00C02541"/>
    <w:rsid w:val="00C03C40"/>
    <w:rsid w:val="00C20D2A"/>
    <w:rsid w:val="00C25E4B"/>
    <w:rsid w:val="00C37FF1"/>
    <w:rsid w:val="00C76029"/>
    <w:rsid w:val="00C80B9E"/>
    <w:rsid w:val="00C81561"/>
    <w:rsid w:val="00C954FF"/>
    <w:rsid w:val="00CB5C50"/>
    <w:rsid w:val="00CC17DF"/>
    <w:rsid w:val="00CC30D1"/>
    <w:rsid w:val="00CC3222"/>
    <w:rsid w:val="00CD08FE"/>
    <w:rsid w:val="00CE4412"/>
    <w:rsid w:val="00D01321"/>
    <w:rsid w:val="00D04CF6"/>
    <w:rsid w:val="00D477DE"/>
    <w:rsid w:val="00D479ED"/>
    <w:rsid w:val="00D67B1B"/>
    <w:rsid w:val="00D71841"/>
    <w:rsid w:val="00D7223B"/>
    <w:rsid w:val="00D73F5C"/>
    <w:rsid w:val="00D7546B"/>
    <w:rsid w:val="00DA3CB2"/>
    <w:rsid w:val="00DA7E09"/>
    <w:rsid w:val="00DC069F"/>
    <w:rsid w:val="00DC3E74"/>
    <w:rsid w:val="00DC5E91"/>
    <w:rsid w:val="00DD3267"/>
    <w:rsid w:val="00DD7D3C"/>
    <w:rsid w:val="00DF0ADF"/>
    <w:rsid w:val="00E02EB0"/>
    <w:rsid w:val="00E22C12"/>
    <w:rsid w:val="00E72803"/>
    <w:rsid w:val="00EA044F"/>
    <w:rsid w:val="00EA3AA0"/>
    <w:rsid w:val="00EA722C"/>
    <w:rsid w:val="00ED085D"/>
    <w:rsid w:val="00EE56E9"/>
    <w:rsid w:val="00EF2D2C"/>
    <w:rsid w:val="00EF3BF7"/>
    <w:rsid w:val="00EF6B7C"/>
    <w:rsid w:val="00F009FA"/>
    <w:rsid w:val="00F01CC3"/>
    <w:rsid w:val="00F029B7"/>
    <w:rsid w:val="00F07378"/>
    <w:rsid w:val="00F10A9F"/>
    <w:rsid w:val="00F20138"/>
    <w:rsid w:val="00F24082"/>
    <w:rsid w:val="00F2565C"/>
    <w:rsid w:val="00F35FBF"/>
    <w:rsid w:val="00F44162"/>
    <w:rsid w:val="00F61828"/>
    <w:rsid w:val="00F641A0"/>
    <w:rsid w:val="00F805A4"/>
    <w:rsid w:val="00F9012A"/>
    <w:rsid w:val="00F90766"/>
    <w:rsid w:val="00FA01C2"/>
    <w:rsid w:val="00FA1789"/>
    <w:rsid w:val="00FC63F8"/>
    <w:rsid w:val="00FD51FE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6EF3AE28B6C46D1117CBBA251A07B11C6C7C5768D67668B05322DA1BBA42282C9440EEF08E6CC43400635U6VB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6EF3AE28B6C46D1117CBBA251A07B11C6C7C5768D67668B05322DA1BBA42282C9440EEF08E6CC43400635U6VB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57415-5EF6-4D11-B237-E259C83C1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4770</TotalTime>
  <Pages>3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295</cp:revision>
  <cp:lastPrinted>2020-01-20T13:02:00Z</cp:lastPrinted>
  <dcterms:created xsi:type="dcterms:W3CDTF">2020-01-17T12:11:00Z</dcterms:created>
  <dcterms:modified xsi:type="dcterms:W3CDTF">2023-11-14T18:04:00Z</dcterms:modified>
</cp:coreProperties>
</file>