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О РЕАЛИЗАЦИИ МУНИЦИПАЛЬНОЙ ПРОГРАММЫ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 «Комплексное развитие сельских территорий муниципального </w:t>
      </w:r>
      <w:proofErr w:type="gramStart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образовании</w:t>
      </w:r>
      <w:proofErr w:type="gramEnd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 «</w:t>
      </w:r>
      <w:proofErr w:type="spellStart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 за 2020 год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.р</w:t>
      </w:r>
      <w:proofErr w:type="gramEnd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8"/>
        <w:gridCol w:w="919"/>
        <w:gridCol w:w="1062"/>
        <w:gridCol w:w="1159"/>
        <w:gridCol w:w="948"/>
        <w:gridCol w:w="682"/>
        <w:gridCol w:w="1202"/>
      </w:tblGrid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                                                                                               </w:t>
            </w: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N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Кассовый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программных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  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    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Внебюджетные 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95693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95693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</w:t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  <w:t>_________  М.И.Звягинцева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_________________ </w:t>
      </w:r>
      <w:proofErr w:type="spellStart"/>
      <w:r w:rsidRPr="00995693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95693">
        <w:rPr>
          <w:rFonts w:ascii="Verdana" w:hAnsi="Verdana"/>
          <w:color w:val="292D24"/>
          <w:sz w:val="20"/>
          <w:szCs w:val="20"/>
          <w:lang w:eastAsia="ru-RU"/>
        </w:rPr>
        <w:t>      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Муниципальной программы «Комплексное развитие сельских территорий муниципального </w:t>
      </w:r>
      <w:proofErr w:type="gramStart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образовании</w:t>
      </w:r>
      <w:proofErr w:type="gramEnd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 «</w:t>
      </w:r>
      <w:proofErr w:type="spellStart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995693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 за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5"/>
        <w:gridCol w:w="1171"/>
        <w:gridCol w:w="2081"/>
        <w:gridCol w:w="2393"/>
      </w:tblGrid>
      <w:tr w:rsidR="00995693" w:rsidRPr="00995693" w:rsidTr="0099569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95693" w:rsidRPr="00995693" w:rsidTr="0099569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95693" w:rsidRPr="00995693" w:rsidRDefault="00995693" w:rsidP="00995693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95693" w:rsidRPr="00995693" w:rsidRDefault="00995693" w:rsidP="00995693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начало</w:t>
            </w:r>
          </w:p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Плановое</w:t>
            </w:r>
            <w:proofErr w:type="gram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995693" w:rsidRPr="00995693" w:rsidTr="009956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</w:t>
            </w:r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образовании</w:t>
            </w:r>
            <w:proofErr w:type="gram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тыс</w:t>
            </w:r>
            <w:proofErr w:type="gramStart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693" w:rsidRPr="00995693" w:rsidRDefault="00995693" w:rsidP="0099569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9569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</w:tr>
    </w:tbl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lastRenderedPageBreak/>
        <w:t xml:space="preserve">Глава </w:t>
      </w:r>
      <w:proofErr w:type="spellStart"/>
      <w:r w:rsidRPr="00995693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95693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</w:t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995693">
        <w:rPr>
          <w:rFonts w:ascii="Verdana" w:hAnsi="Verdana"/>
          <w:color w:val="292D24"/>
          <w:sz w:val="20"/>
          <w:szCs w:val="20"/>
          <w:lang w:eastAsia="ru-RU"/>
        </w:rPr>
        <w:softHyphen/>
        <w:t>_________  М.И.Звягинцева</w:t>
      </w:r>
    </w:p>
    <w:p w:rsidR="00995693" w:rsidRPr="00995693" w:rsidRDefault="00995693" w:rsidP="0099569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95693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_________________ </w:t>
      </w:r>
      <w:proofErr w:type="spellStart"/>
      <w:r w:rsidRPr="00995693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95693">
        <w:rPr>
          <w:rFonts w:ascii="Verdana" w:hAnsi="Verdana"/>
          <w:color w:val="292D24"/>
          <w:sz w:val="20"/>
          <w:szCs w:val="20"/>
          <w:lang w:eastAsia="ru-RU"/>
        </w:rPr>
        <w:t>      </w:t>
      </w:r>
    </w:p>
    <w:p w:rsidR="00BA313B" w:rsidRPr="00995693" w:rsidRDefault="00BA313B" w:rsidP="00995693"/>
    <w:sectPr w:rsidR="00BA313B" w:rsidRPr="0099569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49D0-82F5-4535-AB64-E72B86F2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294</cp:revision>
  <cp:lastPrinted>2020-01-20T13:02:00Z</cp:lastPrinted>
  <dcterms:created xsi:type="dcterms:W3CDTF">2020-01-17T12:11:00Z</dcterms:created>
  <dcterms:modified xsi:type="dcterms:W3CDTF">2023-11-14T18:04:00Z</dcterms:modified>
</cp:coreProperties>
</file>