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 О С Т А Н О В Л Е Н И Е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02.11.2020 года                                                                     № 56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д. Корочка      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 внесении изменений в постановление администрации от 20.10.2017 № 76 «Об утверждении муниципальной программы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«Развитие культуры на 2018-2022 годы»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(в редакции от 10.10.2019 г № 66)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постановлением администрации от 02</w:t>
      </w:r>
      <w:r>
        <w:rPr>
          <w:rStyle w:val="aa"/>
          <w:rFonts w:ascii="Verdana" w:hAnsi="Verdana"/>
          <w:color w:val="292D24"/>
          <w:sz w:val="20"/>
          <w:szCs w:val="20"/>
        </w:rPr>
        <w:t>.</w:t>
      </w:r>
      <w:r>
        <w:rPr>
          <w:rFonts w:ascii="Verdana" w:hAnsi="Verdana"/>
          <w:color w:val="292D24"/>
          <w:sz w:val="20"/>
          <w:szCs w:val="20"/>
        </w:rPr>
        <w:t>11.2020  № 53    «Об утверждении Перечня муниципальных программ Администрации Корочанского сельсовета Беловского района Курской области, реализуемых в 2021 году», постановлением администрации от 27 декабря 2016 г № 88 «Об утверждении Порядка разработки, утверждения, реализации и оценки эффективности муниципальных программ Администрации Корочанского сельсовета Беловского района Курской области» в целях формирования проекта бюджета на 2021 год и на плановый период 2022 - 2023 годов,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ПОСТАНОВЛЯЮ: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 Внести в постановление администрации Корочанского сельсовета Беловского района Курской области от 20.10.2017  № 76 об утверждении муниципальной программы «Развитие культуры на 2018-2022 годы» следующие изменения: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Изложить муниципальную программу «Развитие культуры на 2018-2022 годы» в новой редакции согласно приложению.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 Установить, что в ходе реализации муниципальной программы «Развитие культуры» ,ежегодной корректировке подлежат мероприятия и объемы их финансирования с учетом возможностей средств бюджета муниципального образования.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Контроль за исполнением постановления оставляю за собой.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Настоящее постановление вступает в силу после его официального опубликования(обнародования) в установленном порядке и подлежит размещению на официальном сайте Администрации Корочанского сельсовета Беловского района Курской области.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 сельсовета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Беловского района                    М.И.Звягинцева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 Корочанского сельсовета Беловского района Курской области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02.11. 2020 № 56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Утверждена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Администрации Корочанского сельсовета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 от 20.10.2017 г. № 76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«Об утверждении муниципальной программы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муниципального образования «Корочанский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сельсовет» Беловского района Курской области «Развитие культуры»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Муниципальная программа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муниципального образования «Корочанский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сельсовет» Беловского района Курской области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«Развитие культуры»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Паспорт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муниципальной программы муниципального образования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«Корочанский сельсовет» Беловского района Курской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области «Развитие культуры»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7165"/>
      </w:tblGrid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муниципальное казенное учреждение культуры «Корочанский центральный сельский Дом культуры» (далее – МКУК «Корочанский ЦСДК»)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Соисполнители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Участники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отсутствуют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Подпрограммы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 муниципальной программы муниципального образования «Корочанский сельсовет» Беловского района Курской области «Развитие культуры»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отсутствуют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развитие культурного потенциала муниципального образования «Корочанский сельсовет» на основе совершенствования деятельности муниципального учреждения культуры и эффективное его использование для активизации культурной жизни муниципального образования;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развитие досуговой сферы;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устойчивого развития сферы культуры в муниципальном образовании, способствующего гармоничному развитию личности, реализации её духовного потенциала, всестороннему удовлетворению культурных потребностей и повышению качества жизни жителей муниципального образования;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эффективной работы МКУК «Корочанский ЦСДК»;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стратегической роли культуры, как духовно-нравственного основания развития личности  и государственного единства российского общества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благоприятных экономических и правовых условий для эффективного функционирования учреждений культуры;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формирование деятельного культурного пространства и активизация творчества в культуре;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развитие новых форм деятельности в сфере культуры;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сосредоточение бюджетных средств на приоритетных направлениях развития культуры;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муниципальных учреждений культуры;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планирование бюджетных ассигнований на реализацию положе</w:t>
            </w:r>
            <w:r>
              <w:rPr>
                <w:rFonts w:ascii="Verdana" w:hAnsi="Verdana"/>
                <w:sz w:val="20"/>
                <w:szCs w:val="20"/>
              </w:rPr>
              <w:softHyphen/>
              <w:t>ний Указа Президента Российской Федерации от           7 мая 2012 года № 597 в соответствии со сред</w:t>
            </w:r>
            <w:r>
              <w:rPr>
                <w:rFonts w:ascii="Verdana" w:hAnsi="Verdana"/>
                <w:sz w:val="20"/>
                <w:szCs w:val="20"/>
              </w:rPr>
              <w:softHyphen/>
              <w:t>ней заработной платой категорий работников, определенных в Указе Президента Российской Федерации к средней заработной плате в регионе;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укрепление и развитие материально – технической базы муниципальных учреждений культуры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клубных формирований (в динамике);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участников клубных формирований (в динамике);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проведенных мероприятий, направленных на гражданско-патриотическое и трудовое воспитание;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проведенных мероприятий, направленных на нравственное и эстетическое воспитание;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проведенных мероприятий, направленных на правовое и физическое воспитание;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мероприятий, направленных на сохранение культурного наследия села;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проведенных дискотек для детей и молодежи;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участие в обменных концертах между Домами культуры муниципальных образований Беловского района;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и проведение выставок декоративно-прикладного творчества;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работы по выявлению и документированию образцов фольклора, местных традиций  и обрядов (фольклорные экспедиции);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участие в выездных концертах;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участие в районных и областных конкурсах и мероприятиях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Этапы  и сроки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2020 - 2023 годы, в один этап программы 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период.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Общий объем финансирования муниципальной программы за счет средств местного бюджета составит –1998688  рублей, в т.ч. по годам: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 год – 655000 рублей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год – 581984 рублей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 год -   363210 рублей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2023год -398494 рублей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 них объем финансовых средств местного бюджета  на реализацию: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  «Искусство» муниципальной программы муниципального образования «Корочанский сельсовет» Беловского района Курской области «Развитие культуры» составит –  1998688 рублей, в т.ч. по годам: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 год – 655000 рублей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год – 581984 рублей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 год -   363210 рублей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2023год -398494 рублей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результате реализации Программы в 2023 году ожидается: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расширение возможностей граждан в получении культурно – досуговых услуг;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проведение содержательного досуга и общения граждан, постоянного развития и совершенствования в основных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направлениях культурно-досуговой деятельности в соответствии с потребностями населения;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осуществление прав граждан на приобщение к культурным ценностям;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организация и проведение культурно-досуговых мероприятий;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совершенствование патриотического, нравственного, эстетического воспитания детей и молодежи;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организация и проведение мероприятий, направленных на нравственное, эстетическое, военно – патриотическое воспитание граждан;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организация досуга различных групп населения: вечеров отдыха, молодежных дискотек,  игровых и познавательных программ и других праздников;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укрепление материально-технической отрасли;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сосредоточение финансовых ресурсов на решении приоритетных задач в области культуры муниципального образования</w:t>
            </w:r>
          </w:p>
        </w:tc>
      </w:tr>
    </w:tbl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I. Общая характеристика сферы реализации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муниципальной программы, основные проблемы в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указанной сфере и прогноз ее развития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современном обществе культура играет основополагающую роль в развитии и самореализации личности, гуманизации общества и сохранении национальной самобытности, приобщении граждан к созданию и сохранению культурных ценностей.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 муниципального образования «Корочанский сельсовет» Беловского района Курской области «Развитие культуры» разработана 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значение как на федеральном уровне, так и в сельских поселениях.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  сегодняшний день среди основных проблем современного общества  важно выделить социальную разобщенность, безынициативность граждан, отсутствие устоявшихся ценностных ориентиров. В связи с этим, разработанная муниципальная программа предусматривает активное вовлечение населения муниципального образования «Корочанский сельсовет» Беловского района Курской области (далее – Корочанский сельсовет) в коллективы художественной самодеятельности и культурно-досуговые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Проблемой, определяющей необходимость разработки муниципальной программы, является потребность в духовно-нравственном воспитании и профилактике асоциальных явлений в обществе с помощью развития творческого потенциала и организации досуга населения, обеспечивающих консолидацию общества и укрепление государственности с использованием потенциала культуры.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Право граждан на качественное удовлетворение культурно - информационных потребностей должно подкрепляться соответствующим финансовым обеспечением, поэтому реализация муниципальной программы позволит оптимизировать расходование бюджетных средств, сосредоточить материальные, финансовые и кадровые ресурсы на приоритетных направлениях развития культуры Корочанского сельсовета.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Сферой реализации муниципальной программы является организация эффективной деятельности  муниципального учреждения культуры Корочанского сельсовета МКУК «Корочанский ЦСДК».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Культурно-досуговое учреждение МКУК «Корочанский ЦСДК», с общей численностью сотрудников – три человека, работает на удовлетворение общественных потребностей в сохранении и развитии культуры муниципального образования.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МКУК «Корочанский ЦСДК» проводятся концерты, вечера отдыха, конкурсно-игровые программы ко всем праздничным датам.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Муниципальная программа муниципального образования «Корочанский сельсовет» Беловского района Курской области «Развитие культуры» является одним из основных программных документов, определяющих обеспечение деятельности муниципальных </w:t>
      </w:r>
      <w:r>
        <w:rPr>
          <w:rFonts w:ascii="Verdana" w:hAnsi="Verdana"/>
          <w:color w:val="292D24"/>
          <w:sz w:val="20"/>
          <w:szCs w:val="20"/>
        </w:rPr>
        <w:lastRenderedPageBreak/>
        <w:t>учреждений культуры Корочанского сельсовета, направленной на сохранение и развитие культурных традиций.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муниципальной  программы в полном объеме обеспечит: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расширение возможностей граждан в получении культурно – досуговых услуг;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осуществление прав граждан на приобщение к культурным ценностям;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организацию и проведение культурно-досуговых мероприятий;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совершенствование патриотического, нравственного, эстетического воспитания детей и молодежи;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организацию и проведение мероприятий, направленных на нравственное, эстетическое, военно – патриотическое воспитание граждан;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организацию досуга различных групп населения: вечеров отдыха, молодежных дискотек,  игровых и познавательных программ и других праздников;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укрепление материально-технической отрасли;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сосредоточение финансовых ресурсов на решении приоритетных задач в области культуры муниципального образования.</w:t>
      </w:r>
    </w:p>
    <w:p w:rsidR="00F07378" w:rsidRDefault="00F07378" w:rsidP="00F07378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Крайне актуальным для отрасли культуры стал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Указ</w:t>
        </w:r>
      </w:hyperlink>
      <w:r>
        <w:rPr>
          <w:rFonts w:ascii="Verdana" w:hAnsi="Verdana"/>
          <w:color w:val="292D24"/>
          <w:sz w:val="20"/>
          <w:szCs w:val="20"/>
        </w:rPr>
        <w:t> Президента Российской Федерации от 7 мая 2012 года  N 597 «О мероприятиях по реализации государственной социальной политики», предполагающий поэтапное доведение к 2018 году уровня заработной платы основного персонала в отрасли культуры до средней заработной платы в экономике региона. В соответствии с данным Указом разработан План мероприятий («дорожная карта» «Изменения в отраслях социальной сферы, направленные на повышение эффективности сферы культуры»).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Важное значение  для успешной реализации муниципальной программы имеет прогнозирование возможных рисков, связанных с достижением основных целей,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учреждениями культуры, обуславливают необходимость решения данных проблем программно – целевым методом.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II. Приоритеты муниципальной политики в сфере реализации муниципальной программы, цели, задачи и показатели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(индикаторы) достижения целей и решения задач, описание основных ожидаемых конечных результатов муниципальной программы, сроков и этапов ее реализации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Развитие сферы культуры является одним из приоритетных направлений социальной политики муниципального образования.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Выбор приоритетов муниципальной программы исходит из стратегических целей общества и анализа сложившихся тенденций в сфере культуры муниципального образования «Корочанский сельсовет» Беловского района Курской области в предыдущие годы.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Приоритетные направления деятельности в Беличанском сельсовета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Основы законодательства Российской Федерации о культуре от 09 октября 1992 года № 3612-1;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г. № 1662 – р;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24.05.2007 г. № 381-IV ОД;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Закон Курской области от 05 марта 2004 г. № 9 – ЗКО «О Культуре».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Сформулированные цели муниципальной программы адекватны целям, обозначенным в Основных направлениях деятельности Правительства Российской Федерации на период до 2020 года.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                № 1662 – р (далее – Концепция),  одним из главных направлений перехода к инновационному социально ориентированному типу экономического развития является создание условий для улучшения качества жизни граждан Российской Федерации, в том числе за счет развития человеческого потенциала. В документе сформулирована цель государственной политики в сфере культуры - развитие и реализация культурного и духовного потенциала каждой личности и общества в целом.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Муниципальная программа разработана с учетом основных направлений государственной политики в сфере культуры.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 приоритетом  муниципальной политики в сфере реализации муниципальной программы является  обеспечение доступности качественных  культурных услуг при условии  эффективного  использования ресурсов.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развитие культурного потенциала муниципального образования «Корочанский сельсовет» Беловского района Курской области на основе совершенствования деятельности муниципальных учреждений культуры и эффективное его использование для активизации культурной жизни муниципального образования;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развитие досуговой сферы;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обеспечение устойчивого развития сферы культуры в муниципальном образовании, способствующего гармоничному развитию личности, реализации её духовного потенциала, всестороннему удовлетворению культурных потребностей и повышению качества жизни жителей муниципального образования;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условий для эффективной работы МКУК «Корочанский ЦСДК»;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стратегической роли культуры, как духовно-нравственного основания развития личности  и государственного единства российского общества.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благоприятных экономических и правовых условий для эффективного функционирования учреждений культуры;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формирование деятельного культурного пространства и активизация творчества в культуре;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развитие новых форм деятельности в сфере культуры;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сосредоточение бюджетных средств на приоритетных направлениях развития культуры;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деятельности муниципальных учреждений культуры;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планирование бюджетных ассигнований на реализацию положе</w:t>
      </w:r>
      <w:r>
        <w:rPr>
          <w:rFonts w:ascii="Verdana" w:hAnsi="Verdana"/>
          <w:color w:val="292D24"/>
          <w:sz w:val="20"/>
          <w:szCs w:val="20"/>
        </w:rPr>
        <w:softHyphen/>
        <w:t>ний Указа Президента Российской Федерации от 7 мая 2012 года № 597 в соответствии со сред</w:t>
      </w:r>
      <w:r>
        <w:rPr>
          <w:rFonts w:ascii="Verdana" w:hAnsi="Verdana"/>
          <w:color w:val="292D24"/>
          <w:sz w:val="20"/>
          <w:szCs w:val="20"/>
        </w:rPr>
        <w:softHyphen/>
        <w:t>ней заработной платой категорий работников, определенных указе Пре</w:t>
      </w:r>
      <w:r>
        <w:rPr>
          <w:rFonts w:ascii="Verdana" w:hAnsi="Verdana"/>
          <w:color w:val="292D24"/>
          <w:sz w:val="20"/>
          <w:szCs w:val="20"/>
        </w:rPr>
        <w:softHyphen/>
        <w:t>зидента Российской Федерации к средней заработной плате в регионе;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укрепление и развитие материально – технической базы муниципальных учреждений культуры.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  имеющегося потенциала.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Состав показателей и индикаторов муниципальной программы определен исходя из: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наблюдаемости значений и индикаторов в течение срока реализации муниципальной программы;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охвата наиболее значимых результатов выполнения основных мероприятий муниципальной программы.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отрасли культуры.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общим показателям (индикаторам) муниципальной программы отнесены: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клубных формирований (в динамике);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участников клубных формирований (в динамике);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проведенных мероприятий, направленных на гражданско-патриотическое и трудовое воспитание;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проведенных мероприятий, направленных на нравственное и эстетическое воспитание;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проведенных мероприятий, направленных на правовое и физическое воспитание;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мероприятий, направленных на сохранение культурного наследия села;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проведенных дискотек для детей и молодежи;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участие в обменных концертах между Домами культуры муниципальных образований Беловского района;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организация и проведение выставок декоративно-прикладного творчества;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работы по выявлению и документированию образцов фольклора, местных традиций  и обрядов (фольклорные экспедиции);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участие в выездных концертах;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участие в районных и областных конкурсах и мероприятиях.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Плановые значения целевых индикаторов и показателей, характеризующих эффективность реализации мероприятий муниципальной программы и входящих  в ее состав подпрограмм, приведены в приложении № 1 к настоящей муниципальной программе.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 реализуется в один этап в 2020 – 2023 годы.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Ожидаются следующие результаты реализации муниципальной программы: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расширение возможностей граждан в получении культурно – досуговых услуг;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осуществление прав граждан на приобщение к культурным ценностям;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организация и проведение культурно-досуговых мероприятий;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совершенствование патриотического, нравственного, эстетического воспитания детей и молодежи;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организация и проведение мероприятий, направленных на нравственное, эстетическое, военно – патриотическое воспитание граждан;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организация досуга различных групп населения: вечеров отдыха, молодежных дискотек,  игровых и познавательных программ и других праздников;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укрепление материально-технической отрасли;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сосредоточение финансовых ресурсов на решении приоритетных задач в области культуры муниципального образования.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Главными качественными результатами реализации муниципальной программы будут: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формирование единого культурного пространства на территории Корочанского сельсовета;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качества услуг, предоставляемых населению учреждениями культуры;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активизация деятельности учреждений культуры;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качества и разнообразия муниципальных услуг, оказываемых населению Корочанского сельсовета в сфере культуры.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III. Сведения о показателях и индикаторах муниципальной программы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Сведения о показателях (индикаторах)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Показатели (индикаторы) реализации муниципальной программы: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клубных формирований (в динамике);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участников клубных формирований (в динамике);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проведенных мероприятий, направленных на гражданско-патриотическое и трудовое воспитание;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проведенных мероприятий, направленных на нравственное и эстетическое воспитание;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проведенных мероприятий, направленных на правовое и физическое воспитание;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мероприятий, направленных на сохранение культурного наследия села;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проведенных дискотек для детей и молодежи;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участие в обменных концертах между Домами культуры муниципальных образований Беловского района;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организация и проведение выставок декоративно-прикладного творчества;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работы по выявлению и документированию образцов фольклора, местных традиций  и обрядов (фольклорные экспедиции);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участие в выездных концертах;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участие в районных и областных конкурсах и мероприятиях.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развития сферы культуры.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IV. Обобщенная характеристика основных мероприятий муниципальной программы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Достижение целей  и решение задач муниципальной программы обеспечивается путем выполнения основных мероприятий подпрограмм муниципальной программы.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Подпрограммы направлены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муниципальной программы реализуется следующая подпрограмма: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подпрограмма «Искусство» муниципальной программы муниципального образования «Корочанский сельсовет» Беловского района Курской области «Развитие культуры».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подпрограммы «Искусство» муниципальной программы муниципального образования «Корочанский сельсовет» Беловского района Курской области «Развитие культуры» предусмотрена реализация следующих основных мероприятий: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условий для организации досуга и обеспечения жителей муниципального  образования услугами организаций культуры.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Последовательность выполнения отдельных мероприятий и решения задач подпрограмм определяется ответственным исполнителем муниципальной программы.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основных мероприятий подпрограммы «Искусство» муниципальной программы муниципального образования «Корочанский сельсовет» Беловского района Курской области «Развитие культуры»  приведен в приложении № 2 к настоящей муниципальной программе.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Конкретное описание мероприятий подпрограммы раскрыто в соответствующей ей подпрограмме.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V. Обобщенная характеристика мер государственного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регулирования в сфере реализации муниципальной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программы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VI. Сведения об основных мерах правового регулирования в сфере реализации муниципальной программы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Меры правового регулирования в рамках реализации муниципальной программы не предусмотрены.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  нормативные правовые акты муниципального образования «Корочанский сельсовет» Беловского района Курской области в сфере ее реализации.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Необходимость разработки указанных нормативных правовых актов 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VII. Прогноз сводных показателей муниципальных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заданий по этапам реализации муниципальной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программы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Муниципальные задания в рамках реализации муниципальной программы не предусмотрены.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VIII. Обобщенная характеристика основных мероприятий, реализуемых муниципальным образованием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 реализуется муниципальными учреждениями культуры: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МКУК «Корочанский ЦСДК».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IX. Информация об участии предприятий и организаций, независимо от их организационно-правовой формы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собственности, а также внебюджетных фондов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 реализации муниципальной программы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X. Обоснование выделения подпрограмм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муниципальной программы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муниципальной программы выделена одна подпрограмма: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подпрограмма «Искусство» муниципальной программы муниципального образования «Корочанский сельсовет» Беловского района Курской области «Развитие культуры».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Выделение подпрограммы обусловлено реализацией приоритетов муниципальной политики в сфере культуры на территории муниципального образования.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Цели, задачи, мероприятия подпрограмм полностью охватывают весь комплекс направлений в сфере реализации муниципальной программы  в рамках реализации включенной в муниципальную программу подпрограмм.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XI. Обоснование объема финансовых ресурсов, необходимых для реализации муниципальной программы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обеспечения достижения заявленных целей и решения поставленных задач в рамках муниципальной программы предусмотрена реализация одной подпрограммы.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Предусмотренные в рамках 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культуры  на территории Корочанского сельсовета и в максимальной степени будут способствовать достижению целей и конечных результатов муниципальной программы.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Расходы местного бюджета на реализацию мероприятий настоящей муниципальной  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Финансирование из местного бюджета на реализацию муниципальной программы будет осуществляться в соответствии с решением Собрания депутатов Корочанского сельсовета Беловского района Курской области о бюджете муниципального образования на очередной финансовый год и плановый период.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XII. Ресурсное обеспечение реализации муниципальной программы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Общий объем бюджетных ассигнований 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</w:t>
      </w:r>
      <w:r>
        <w:rPr>
          <w:rFonts w:ascii="Verdana" w:hAnsi="Verdana"/>
          <w:color w:val="292D24"/>
          <w:sz w:val="20"/>
          <w:szCs w:val="20"/>
        </w:rPr>
        <w:lastRenderedPageBreak/>
        <w:t>период. Общий объем финансирования муниципальной программы за счет средств местного бюджета составит 1998688 рублей, в том числе по годам: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2020 год – 655000 рублей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2021 год – 581984 рублей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2022 год -   363210 рублей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2023год -398494 рублей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том числе: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объем финансирования по подпрограмме «Искусство» муниципальной программы муниципального образования «Корочанский сельсовет» Беловского района Курской области «Развитие культуры» составит 1998688 рублей, в том числе по годам: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2020 год – 655000 рублей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2021 год – 581984 рублей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2022 год -   363210 рублей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2023год -398494 рублей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Финансовое обеспечение муниципальной программы в части расходных обязательств ответственных исполнителей муниципальной программы осуществляется за счет бюджетных ассигнований местного бюджета, предусматриваемых в решении Собрания депутатов Корочанского сельсовета Беловского района Курской области о  местном бюджете на очередной финансовый год и плановый период.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Информация по ресурсному обеспечению программы за счет средств местного бюджета  по годам реализации муниципальной программы приведена в приложении № 3 к настоящей муниципальной программе.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XIII.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XIV. Анализ рисков реализации муниципальной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 программы (вероятных явлений, событий, процессов, не зависящих от участников муниципальной программы и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негативно влияющих на основные параметры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муниципальной программы) и описание мер управления рисками  реализации муниципальной программы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внешними рисками являются: нормативно-правовые (изменение структуры и задач органов местного самоуправления Корочанского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Корочанского сельсовета), природно-техногенные (экологические, природные катаклизмы, а также иные чрезвычайные ситуации).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осуществление муниципального управления реализацией муниципальной программы;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своевременное внесение изменений в муниципальную программу;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взвешенный подход  при принятии решений о корректировке нормативных правовых актов, действующих в сфере реализации муниципальной программы;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рискам, неподдающимся управлению, относятся различные форс-мажорные обстоятельства.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</w:t>
      </w:r>
      <w:r>
        <w:rPr>
          <w:rFonts w:ascii="Verdana" w:hAnsi="Verdana"/>
          <w:color w:val="292D24"/>
          <w:sz w:val="20"/>
          <w:szCs w:val="20"/>
        </w:rPr>
        <w:lastRenderedPageBreak/>
        <w:t>недостатки в процедурах управления, контроля за реализацией муниципальной программы.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XV. Методика оценки эффективности муниципальной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программы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«Корочанский сельсовет» Беловского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Методика оценки эффективности муниципальной  программы (далее - Методика) представляет собой алгоритм оценки 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Программы.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Методика включает проведение количественных оценок эффективности по следующим направлениям: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результативности по показателям муниципальной программы проводится по формуле: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,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где: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Ei – степень достижения  i – показателя муниципальной программы (процентов);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Tfi – фактическое значение показателя;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TNi – установленное муниципальной программой целевое значение  показателя.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Расчет результативности реализации муниципальной программы в целом проводится по формуле: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,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где: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E - результативность реализации муниципальной программы (процентов);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n - количество показателей муниципальной программы.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,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где: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 – полнота использования средств местного бюджета;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если значение показателя результативности E и значение показателя полноты использования средств областного бюджета П равны или больше 80%, то степень </w:t>
      </w:r>
      <w:r>
        <w:rPr>
          <w:rFonts w:ascii="Verdana" w:hAnsi="Verdana"/>
          <w:color w:val="292D24"/>
          <w:sz w:val="20"/>
          <w:szCs w:val="20"/>
        </w:rPr>
        <w:lastRenderedPageBreak/>
        <w:t>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,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где: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 – эффективность использования средств местного бюджета;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 – показатель полноты использования средств местного бюджета;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E – показатель результативности реализации муниципальной программы.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Подпрограмма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«Искусство» муниципальной программы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муниципального образования «Корочанский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сельсовет» Беловского района Курской области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«Развитие культуры»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ПАСПОРТ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подпрограммы «Искусство» муниципальной программы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муниципального образования «Корочанский сельсовет»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 Курской области «Развитие культуры»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(далее – Подпрограмма)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2"/>
        <w:gridCol w:w="7108"/>
      </w:tblGrid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муниципальное казенное учреждение культуры «Корочанский Центральный Сельский Дом Культуры» (далее – МКУК «Корочанский ЦСДК»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Соисполнители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отсутствуют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необходимых условий для реализации программы;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благоприятных экономических и правовых условий для эффективного функционирования  МКУК «Корочанский ЦСДК»;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формирование деятельного культурного пространства и активизация творчества в культуре;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развитие новых форм деятельности в сфере культуры;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сосредоточение бюджетных средств на приоритетных направлениях развития культуры;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МКУК «Корочанский ЦСДК»;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укрепление и развитие материально – технической базы МКУК «Корочанский ЦСДК»;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организация предоставления услуг МКУК «Корочанский ЦСДК»  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формах, доступных населению муниципального образования в соответствии с экономическими и отраслевыми нормативно-правовыми актами;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содействие нравственному и интеллектуальному развитию молодых граждан, профилактика негативных проявлений в молодежной среде;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развитие культурного потенциала и эффективное его использование для активизации культурной жизни муниципального образования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Задачи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эффективного управления Программой;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достижение запланированных результатов;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эффективное расходование финансовых ресурсов, выделяемых на реализацию муниципальной Программы;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планирование бюджетных ассигнований на реализацию положе</w:t>
            </w:r>
            <w:r>
              <w:rPr>
                <w:rFonts w:ascii="Verdana" w:hAnsi="Verdana"/>
                <w:sz w:val="20"/>
                <w:szCs w:val="20"/>
              </w:rPr>
              <w:softHyphen/>
              <w:t>ний Указа Президента Российской Федерации от           7 мая 2012 года № 597 в соответствии со сред</w:t>
            </w:r>
            <w:r>
              <w:rPr>
                <w:rFonts w:ascii="Verdana" w:hAnsi="Verdana"/>
                <w:sz w:val="20"/>
                <w:szCs w:val="20"/>
              </w:rPr>
              <w:softHyphen/>
              <w:t>ней заработной платой категорий работников, определенных в Указе Пре</w:t>
            </w:r>
            <w:r>
              <w:rPr>
                <w:rFonts w:ascii="Verdana" w:hAnsi="Verdana"/>
                <w:sz w:val="20"/>
                <w:szCs w:val="20"/>
              </w:rPr>
              <w:softHyphen/>
              <w:t>зидента Российской Федерации к средней заработной плате в регионе;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мероприятий, направленных на подъем уровня культуры, воспитания, патриотизма, гражданственности, развитие моральных, этических качеств жителей муниципального образования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доля достигнутых целевых показателей (индикаторов) муниципальной программы муниципального образования «Корочанский сельсовет» Беловского района Курской области «Развитие культуры» к общему количеству целевых показателей (индикаторов)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Этапы  и сроки реализации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реализуется в 2020 – 2023  годы в один этап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Объемы бюджетных ассигнований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общий объем бюджетных ассигнований на реализацию  Подпрограммы составляет 1998688 рублей.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Бюджетные ассигнования местного бюджета  на реализацию Подпрограммы на весь период составляют 1998688 рублей, в том числе по годам, в следующих объемах: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 год – 655000 рублей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год – 581984 рублей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 год -   363210 рублей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2023год -398494 рублей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эффективной системы управления реализации Программы;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в полном объеме мероприятий Программы, достижение ее целей и задач;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формирование необходимой нормативно-правовой базы, обеспечивающей эффективную реализацию Программы;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расширение возможностей граждан в получении культурно – досуговых услуг;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осуществление прав граждан на приобщение к культурным ценностям;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организация и проведение культурно-досуговых мероприятий;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совершенствование патриотического, нравственного, эстетического воспитания детей и молодежи;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организация и проведение мероприятий, направленных на нравственное, эстетическое, военно – патриотическое воспитание граждан;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организация досуга различных групп населения: вечеров отдыха, молодежных дискотек,  игровых и познавательных программ и других праздников</w:t>
            </w:r>
          </w:p>
        </w:tc>
      </w:tr>
    </w:tbl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I. Характеристика сферы реализации Подпрограммы,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основные проблемы в указанной сфере и прогноз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ее развития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«Искусство» муниципальной программы муниципального образования «Корочанский сельсовет» Беловского района Курской области «Развитие культуры» разработана с целью создания условий для реализации муниципальной программы муниципального  образования «Корочанский сельсовет» Беловского района Курской области «Развитие культуры» и направлена в целом на формирование и развитие обеспечивающих механизмов реализации Программы.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Сферой применения является повышение качества управления процессами реализации  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Наиболее острыми проблемами в сфере реализации Подпрограммы являются: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проблемы правового регулирования;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недостаточный уровень квалификации кадров в отрасли культуры;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низкая эффективность деятельности учреждений культуры;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слабая информационная, методическая и консультационная поддержка проведения модернизации сферы культуры на региональном уровне.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 актуальных задач сохранение и развитие культуры требует комплексного подхода, современной организации всей работы, четкого перспективного планирования. Реализация данной Подпрограммы позволит преодолеть существующие трудности в деятельности учреждений культуры, обеспечить целенаправленную работу по сохранению культурного наследия и развитие культурного потенциала муниципального образования. Подпрограмма предусматривает объединение интеллектуальных, творческих, организационных и финансовых возможностей.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Программно-целевой метод позволит сконцентрировать финансовые ресурсы на проведении наиболее необходимых работ, направленных на сохранение и обеспечение функционирования учреждения.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II. Приоритеты муниципальной политики в сфере реализации Подпрограммы, цели, задачи и показатели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(индикаторы) достижения целей и решения задач, описание  основных ожидаемых конечных результатов Подпрограммы, сроков и этапов ее реализации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Подпрограмма направлена на качественное выполнение мероприятий муниципальной программы.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решения поставленной цели необходимо решение задачи по обеспечению деятельности  МКУК «Корочанский ЦСДК».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Целевым показателем (индикатором) Подпрограммы служит показатель: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доля достигнутых целевых показателей (индикаторов) муниципальной программы к общему количеству целевых показателей (индикаторов).         </w:t>
      </w:r>
    </w:p>
    <w:p w:rsidR="00F07378" w:rsidRDefault="00F07378" w:rsidP="00F07378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Данный показатель рассчитывается в процентах (%), как отношение достигнутых целевых показателей (индикаторов) муниципальной программы к планируемым показателям (индикаторам), указанным в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приложении № 1</w:t>
        </w:r>
      </w:hyperlink>
      <w:r>
        <w:rPr>
          <w:rFonts w:ascii="Verdana" w:hAnsi="Verdana"/>
          <w:color w:val="292D24"/>
          <w:sz w:val="20"/>
          <w:szCs w:val="20"/>
        </w:rPr>
        <w:t> к муниципальной программе.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2019 году не менее 90 процентов, что имеет непосредственное отношение к муниципальным услугам, предоставляемым в целях организации досуга населения, и услугам организаций культуры.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числу направлений развития сферы культуры, имеющих непосредственное отношение к организации досуга населения, и услугам организаций культуры, относятся следующие: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качества и расширение спектра муниципальных услуг в сфере культуры;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условий для творческой самореализации жителей Корочанского сельсовета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вовлечение населения в создание и продвижение культурного продукта;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участие сферы культуры в формировании комфортной среды жизнедеятельности населенных пунктов.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  в полном объеме мероприятий и достижение ее целей и задач.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III. Характеристика основных мероприятий Подпрограммы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Подпрограммы будет реализовано следующее мероприятие: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основное мероприятие 1.1. «Создание  условий для организации досуга и обеспечения жителей муниципального образования услугами организаций культуры».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Результатами реализации  основного  мероприятия  1.1. станут: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эффективной системы управления  реализацией муниципальной программой, достижение ее целей и  задач;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в полном объеме мероприятий программы, достижение ее целей и задач.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IV. Характеристика мер государственного регулирования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в сфере реализации Подпрограммы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V. Прогноз сводных показателей муниципальных заданий для реализации Подпрограммы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Муниципальные задания в рамках Подпрограммы не предусмотрены.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VI. Характеристика основных мероприятий, реализуемых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муниципальным образованием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подпрограмма реализуется МКУК «Корочанский ЦСДК».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VIII. Обоснование объема финансовых ресурсов, необходимых для реализации Подпрограммы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Предусмотренные в рамках 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Общий объем бюджетных ассигнований  на реализацию мероприятий Подпрограммы, предполагаемых за счет средств местного бюджета,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1998688 рублей, в том числе по годам: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2020 год – 655000 рублей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2021 год – 581984 рублей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2022 год -   363210 рублей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2023год -398494 рублей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Указанные расходы подлежат ежегодному уточнению в рамках бюджетного цикла.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Корочанского сельсовета Беловского района Курской области о  местном бюджете на очередной финансовый год и плановый период.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Информация по ресурсному обеспечению Подпрограммы за счет средств местного бюджета  по годам реализации Подпрограммы приведена в приложении № 3 к  муниципальной программе.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IX. Анализ рисков реализации Подпрограммы (вероятных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явлений, событий, процессов, не зависящих от участников Подпрограммы и негативно влияющих на основные параметры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Подпрограммы) и описание мер управления рисками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реализации Подпрограммы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Важное значение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секвестированием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1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  программе муниципального образования «Корочанский сельсовет» Беловского района Курской области «Развитие культуры»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Сведения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о показателях (индикаторах) муниципальной программы муниципального образования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«Корочанский сельсовет» Беловского района Курской области «Развитие культуры»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и ее подпрограммы и их значениях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"/>
        <w:gridCol w:w="2008"/>
        <w:gridCol w:w="1090"/>
        <w:gridCol w:w="1449"/>
        <w:gridCol w:w="1449"/>
        <w:gridCol w:w="1449"/>
        <w:gridCol w:w="1449"/>
        <w:gridCol w:w="126"/>
      </w:tblGrid>
      <w:tr w:rsidR="00F07378" w:rsidTr="00F0737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  <w:r>
              <w:rPr>
                <w:rFonts w:ascii="Verdana" w:hAnsi="Verdana"/>
                <w:sz w:val="20"/>
                <w:szCs w:val="20"/>
              </w:rPr>
              <w:br/>
              <w:t> 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 по годам</w:t>
            </w:r>
          </w:p>
        </w:tc>
      </w:tr>
      <w:tr w:rsidR="00F07378" w:rsidTr="00F0737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07378" w:rsidRDefault="00F0737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07378" w:rsidRDefault="00F0737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07378" w:rsidRDefault="00F0737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07378" w:rsidTr="00F07378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клубных формирований (в динамике)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участников клубных формирований (в динамике)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проведенных мероприятий, направленных на гражданско-патриотическое и трудовое воспитание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Количество проведенных мероприятий по антинаркотической, антиалкогольной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и антитабачной пропаганде среди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проведенных мероприятий, направленных на нравственное и эстетическое воспитание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проведенных мероприятий, направленных на правовое и физическое воспитание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мероприятий, направленных на сохранение культурного наследия села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проведенных дискотек для детей и молодежи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Участие в обменных концертах между Домами культуры муниципальных образований Беловского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и проведение выставок декоративно-прикладного творчества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работы по выявлению и документированию образцов фольклора, местных традиций и обрядов (фольклорные экспедиции)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Участие в выездных концертах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Участие в районных и областных конкурсах и мероприятиях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Среднемесячная начисленная заработная плата работников муниципальных учреждений культуры (в соответствии с положениями Указа Президента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Российской Федерации от 7 мая 2012 года № 597)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определяется, исходя из средней по региону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определяется, исходя из средней по региону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определяется, исходя из средней по региону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определяется, исходя из средней по региону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07378" w:rsidTr="00F07378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Доля достигнутых целевых показателей (индикаторов) муниципальной программы  муниципального образования «Корочанский сельсовет» Беловского района Курской области «Культура» к общему количеству целевых показателей (индикаторов)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2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  программе муниципального образования «Корочанский сельсовет» Беловского района Курской области «Развитие культуры»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Перечень основных мероприятий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 реализации муниципальной программы муниципального образования «Корочанский сельсовет» Беловского района Курской области «Развитие культуры»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"/>
        <w:gridCol w:w="1590"/>
        <w:gridCol w:w="1516"/>
        <w:gridCol w:w="1189"/>
        <w:gridCol w:w="1313"/>
        <w:gridCol w:w="1783"/>
        <w:gridCol w:w="1631"/>
      </w:tblGrid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мероприятия муниципально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й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программы,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Ответственный 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 реализации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Последствия нереализации муниципальной программы,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основного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Связь с показателями муниципальной программы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(подпрограммы)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F07378" w:rsidTr="00F07378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муниципального образования «Корочанский сельсовет» Беловского района Курской области «Развитие культуры»</w:t>
            </w:r>
          </w:p>
        </w:tc>
      </w:tr>
      <w:tr w:rsidR="00F07378" w:rsidTr="00F07378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1  «Искусство» муниципальной программы муниципального образования «Корочанский сельсовет» Беловского района Курской области «Развитие культуры»</w:t>
            </w:r>
          </w:p>
        </w:tc>
      </w:tr>
      <w:tr w:rsidR="00F07378" w:rsidTr="00F07378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1.1. Создание условий для реализации досуга и обеспечения жителей муниципального образования услугами организации культуры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Выплаты персоналу в целях обеспечения выполнения функций казенными учреждениями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МКУК «Корочанский ЦСДК»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2020-2023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невыполнение мероприятий и         не достижение запланированных результатов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оказывает влияние на качество предоставления услуг в сфере культуры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работ, услуг для муниципальных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МКУК «Корочанский ЦСДК»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2020-2023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невыполнение мероприятий и         не достижение запланированных результатов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оказывает влияние на качество предоставления услуг в сфере культуры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МКУК «Корочанский ЦСДК»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2020-2023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невыполнение мероприятий и         не достижение запланированных результатов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оказывает влияние на качество предоставления услуг в сфере культуры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условий реализации муниципальной программы и прочие мероприятия в области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МКУК «Корочанский ЦСДК»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2020-2023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невыполнение мероприятий и         не достижение запланированных результатов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оказывает влияние на качество предоставления услуг в сфере культуры</w:t>
            </w:r>
          </w:p>
        </w:tc>
      </w:tr>
    </w:tbl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3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  программе муниципального образования «Корочанский сельсовет» Беловского района Курской области «Развитие культуры»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Ресурсное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обеспечение и прогнозная (справочная) оценка расходов местного бюджета</w:t>
      </w:r>
    </w:p>
    <w:p w:rsidR="00F07378" w:rsidRDefault="00F07378" w:rsidP="00F073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на реализацию целей муниципальной программы муниципального образования «Корочанский сельсовет» Беловского района Курской области «Развитие культуры»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472"/>
        <w:gridCol w:w="1356"/>
        <w:gridCol w:w="1508"/>
        <w:gridCol w:w="790"/>
        <w:gridCol w:w="685"/>
        <w:gridCol w:w="685"/>
        <w:gridCol w:w="685"/>
        <w:gridCol w:w="685"/>
        <w:gridCol w:w="118"/>
      </w:tblGrid>
      <w:tr w:rsidR="00F07378" w:rsidTr="00F0737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исполнитель,</w:t>
            </w:r>
          </w:p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соисполнители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Оценка расходов (рублей)</w:t>
            </w:r>
          </w:p>
        </w:tc>
      </w:tr>
      <w:tr w:rsidR="00F07378" w:rsidTr="00F0737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07378" w:rsidRDefault="00F0737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07378" w:rsidRDefault="00F0737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07378" w:rsidRDefault="00F0737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07378" w:rsidRDefault="00F0737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07378" w:rsidTr="00F073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07378" w:rsidTr="00F0737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«Развитие культуры»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МКУК «Корочанский ЦСДК 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1998688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655000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581984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363210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398494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07378" w:rsidTr="00F0737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07378" w:rsidRDefault="00F0737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07378" w:rsidRDefault="00F0737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07378" w:rsidRDefault="00F0737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1998688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655000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581984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363210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398494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07378" w:rsidTr="00F0737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«Искусство» муниципальной программы муниципального образования «Корочанский сельсовет» Беловского района Курской области «Развитие культуры»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МКУК «Корочанский ЦСДК 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1998688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655000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581984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363210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398494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07378" w:rsidTr="00F0737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07378" w:rsidRDefault="00F0737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07378" w:rsidRDefault="00F0737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F07378" w:rsidRDefault="00F0737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1998688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655000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581984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363210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398494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7378" w:rsidRDefault="00F0737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F07378" w:rsidRDefault="00F07378" w:rsidP="00F07378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8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Программы</w:t>
        </w:r>
      </w:hyperlink>
    </w:p>
    <w:p w:rsidR="00BA313B" w:rsidRPr="00F07378" w:rsidRDefault="00BA313B" w:rsidP="00F07378"/>
    <w:sectPr w:rsidR="00BA313B" w:rsidRPr="00F0737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1443A2"/>
    <w:multiLevelType w:val="multilevel"/>
    <w:tmpl w:val="CC98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1">
    <w:nsid w:val="4E710AD9"/>
    <w:multiLevelType w:val="multilevel"/>
    <w:tmpl w:val="C1E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0"/>
  </w:num>
  <w:num w:numId="5">
    <w:abstractNumId w:val="13"/>
  </w:num>
  <w:num w:numId="6">
    <w:abstractNumId w:val="6"/>
  </w:num>
  <w:num w:numId="7">
    <w:abstractNumId w:val="15"/>
  </w:num>
  <w:num w:numId="8">
    <w:abstractNumId w:val="5"/>
  </w:num>
  <w:num w:numId="9">
    <w:abstractNumId w:val="17"/>
    <w:lvlOverride w:ilvl="0">
      <w:lvl w:ilvl="0">
        <w:numFmt w:val="upperRoman"/>
        <w:lvlText w:val="%1."/>
        <w:lvlJc w:val="right"/>
      </w:lvl>
    </w:lvlOverride>
  </w:num>
  <w:num w:numId="10">
    <w:abstractNumId w:val="8"/>
  </w:num>
  <w:num w:numId="11">
    <w:abstractNumId w:val="12"/>
  </w:num>
  <w:num w:numId="12">
    <w:abstractNumId w:val="16"/>
  </w:num>
  <w:num w:numId="13">
    <w:abstractNumId w:val="11"/>
  </w:num>
  <w:num w:numId="14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96661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48FC"/>
    <w:rsid w:val="001A5F06"/>
    <w:rsid w:val="001C003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B4463"/>
    <w:rsid w:val="002C00C8"/>
    <w:rsid w:val="002C14CC"/>
    <w:rsid w:val="002D769A"/>
    <w:rsid w:val="002E169B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56F55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300C"/>
    <w:rsid w:val="00BE6C9F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CE4412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ros.ru/munitsipalnye-i-pravovye-akty/programmy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8442665E34D48168B916DBB4BAAEF2D0583F9DB520ED421123FD627302773B472252ADCBC932B71E57821eEW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3B3C5E51F037A18A40E3DD43C5E438C7CCEAA05294081E4419F81C6B41Eu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C6FD9-A9FE-4109-B8B6-595ED0D7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4769</TotalTime>
  <Pages>36</Pages>
  <Words>8551</Words>
  <Characters>48745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291</cp:revision>
  <cp:lastPrinted>2020-01-20T13:02:00Z</cp:lastPrinted>
  <dcterms:created xsi:type="dcterms:W3CDTF">2020-01-17T12:11:00Z</dcterms:created>
  <dcterms:modified xsi:type="dcterms:W3CDTF">2023-11-14T18:03:00Z</dcterms:modified>
</cp:coreProperties>
</file>