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АДМИНИСТРАЦИЯ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П О С Т А Н О В Л Е Н И Е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от 02.11.2020 года                                                                             № 55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</w:tblGrid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д. Корочка  </w:t>
            </w:r>
          </w:p>
        </w:tc>
      </w:tr>
    </w:tbl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О внесении изменений в постановление администрации от 10.10.2019 № 67 «Об утверждении муниципальной программы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«Развитие муниципальной службы в Администрации Корочанского сельсовета Беловского района Курской области на 2019 - 2024 годы»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В соответствии с постановлением администрации от 02</w:t>
      </w: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.</w:t>
      </w:r>
      <w:r w:rsidRPr="00096661">
        <w:rPr>
          <w:rFonts w:ascii="Verdana" w:hAnsi="Verdana"/>
          <w:color w:val="292D24"/>
          <w:sz w:val="20"/>
          <w:szCs w:val="20"/>
          <w:lang w:eastAsia="ru-RU"/>
        </w:rPr>
        <w:t>11.2020  № 53    «Об утверждении Перечня муниципальных программ Администрации Корочанского сельсовета Беловского района Курской области, реализуемых в 2021 году», постановлением администрации от 27 декабря 2016 г № 88 «Об утверждении Порядка разработки, утверждения, реализации и оценки эффективности муниципальных программ Администрации Корочанского сельсовета Беловского района Курской области» в целях формирования проекта бюджета на 2021 год и на плановый период 2022 - 2023 годов,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ПОСТАНОВЛЯЮ: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1. Внести в постановление администрации Корочанского сельсовета Беловского района Курской области от 10.10.2019  № 67 об утверждении муниципальной программы «Развитие муниципальной службы в Администрации Корочанского сельсовета Беловского района Курской области на 2019 - 2024 годы» следующие изменения: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1.1. Изложить муниципальную программу «Развитие муниципальной службы в Администрации Корочанского сельсовета Беловского района Курской области на 2019 - 2024 годы» в новой редакции согласно приложению.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2. Установить, что в ходе реализации муниципальной программы «Развитие муниципальной службы в Администрации Корочанского сельсовета Беловского района Курской области» ежегодной корректировке подлежат мероприятия и объемы их финансирования с учетом возможностей средств бюджета муниципального образования.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3. Контроль за исполнением постановления оставляю за собой.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4. Настоящее постановление вступает в силу после его официального опубликования(обнародования) в установленном порядке и подлежит размещению на официальном сайте Администрации Корочанского сельсовета Беловского района Курской области.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Глава Корочанского сельсовета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 М.И.Звягинцева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Приложение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к постановлению администрации Корочанского сельсовета Беловского района Курской области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lastRenderedPageBreak/>
        <w:t>от 02.11. 2020 № 55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Утверждена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постановлением Администрации Корочанского сельсовета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10.10.2019 г. № 67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«Об утверждении муниципальной программы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муниципального образования «Корочанский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сельсовет» Беловского района Курской области «Развитие муниципальной службы в Администрации Корочанского сельсовета Беловского района Курской области»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Паспорт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муниципальной программы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«Развитие муниципальной службы в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муниципальном образовании «Корочанский сельсовет»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2"/>
        <w:gridCol w:w="5898"/>
      </w:tblGrid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муниципальной службы в администрации Корочанского сельсовете Беловского района Курской области на 2020-2023 годы» (далее - Программа)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Основание для разработки Программы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Федеральный закон от 2 марта 2007 г. № 25-ФЗ «О муниципальной службе в Российской Федерации»;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Указ Президента Российской Федерации от 15 октября 1999г.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 Беловского района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 Беловского района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Исполнители мероприятий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 Беловского района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Основная цель Программы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условий для эффективного развития и совершенствования муниципальной службы в администрации Корочанского  сельсовета Беловского района Курской области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задачи Программы: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формирование эффективной системы управления муниципальной службой;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повышение ответственности муниципальных служащих за результаты своей деятельности;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- обеспечение открытости и прозрачности муниципальной службы;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- укрепление материально-технической базы, необходимой для эффективного развития муниципальной службы;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создание единой системы непрерывного обучения муниципальных служащих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Важнейшие целевые индикаторы и показатели Программы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количество муниципальных служащих, прошедших  переподготовку и повышение квалификации;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количество муниципальных служащих, включенных в кадровый резерв;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доля граждан, доверяющих муниципальным служащим,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- уровень компьютеризации рабочих мест </w:t>
            </w: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муниципальных служащих;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улучшение и оздоровление условий труда путем обустройства рабочих мест муниципальных служащих (количество обустроенных рабочих мест);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уровень выполнения бюджетных обязательств по материально-техническому обеспечению муниципальной службы Корочанского сельсовета по отношению к запланированным показателям;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количество муниципальных служащих, прошедших диспансеризацию.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годы без деления на этапы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Объемы и источники финансирования Программы  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Общий объем финансирования Программы составляет 395,4 тыс.рублей, в том числе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 счёт средств местного бюджета — 2500 рублей в том числе: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 год – 106360,0 тыс рублей, в том числе из местного бюджета – 106360,0  тыс рублей;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2021 год  – 87,0 тыс. рублей, в том числе из местного бюджета – 87,0 тыс. рублей;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2022 год -23, 0 тыс. рублей, в том числе из местного бюджета – 23,0 тыс  рублей;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2023 год – 21854 тыс. рублей, в том числе из местного бюджета – ,0 рублей;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Ожидаемые конечные результаты реализации Программы и показатели эффективности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администрации Корочанского сельсовета Беловского района Курской области.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рамках программы будут обеспечены следующие результаты: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- повышение эффективности и результативности </w:t>
            </w: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муниципальной службы;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внедрение и совершенствование механизмов формирования кадрового резерва, проведения аттестации муниципальных служащих;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  повышение квалификации муниципальных служащих;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приобретение компьютеров, ремонт  компьютеров;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приобретение лицензированных программных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продуктов;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обустройство  рабочих мест;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обеспечение материально-техническими ресурсами  рабочих мест муниципальных служащих;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обеспечение доступа к сети «Интернет»  рабочих мест муниципальных служащих; услуги связи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-прохождение диспансеризации  муниципальными служащими;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повышение доверия населения к органам местного самоуправления на 25%;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повышения уровня материально-технического обеспечения муниципальной службы Корочанского сельсовета до 90 % по отношению к запланированным показателям;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формирование нетерпимого отношения к коррупции.</w:t>
            </w:r>
          </w:p>
        </w:tc>
      </w:tr>
    </w:tbl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I. Характеристика проблемы, на решение которой</w:t>
      </w:r>
      <w:r w:rsidRPr="00096661">
        <w:rPr>
          <w:rFonts w:ascii="Verdana" w:hAnsi="Verdana"/>
          <w:color w:val="292D24"/>
          <w:sz w:val="20"/>
          <w:szCs w:val="20"/>
          <w:lang w:eastAsia="ru-RU"/>
        </w:rPr>
        <w:t> </w:t>
      </w: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направлена Программа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 xml:space="preserve">      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</w:t>
      </w:r>
      <w:r w:rsidRPr="00096661">
        <w:rPr>
          <w:rFonts w:ascii="Verdana" w:hAnsi="Verdana"/>
          <w:color w:val="292D24"/>
          <w:sz w:val="20"/>
          <w:szCs w:val="20"/>
          <w:lang w:eastAsia="ru-RU"/>
        </w:rPr>
        <w:lastRenderedPageBreak/>
        <w:t>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 На территории Курской области с 2003 года проводятся мероприятия, направленные на повышение квалификации кадров органов местного самоуправления.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    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В настоящее время орган местного самоуправления указанные положения законодательства не может  реализовать в полном объеме, так как не имеет финансовых средств на  сто процентное выполнение данной цели.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 программы, сроков и этапов реализации муниципальной программы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 xml:space="preserve">         Приоритетные направления деятельности в администрации Корочанского сельсовета Беловского района Курской области в сфере развития муниципальной службы на период до 2024 года сформированы с учетом целей и задач, представленных </w:t>
      </w:r>
      <w:r w:rsidRPr="00096661">
        <w:rPr>
          <w:rFonts w:ascii="Verdana" w:hAnsi="Verdana"/>
          <w:color w:val="292D24"/>
          <w:sz w:val="20"/>
          <w:szCs w:val="20"/>
          <w:lang w:eastAsia="ru-RU"/>
        </w:rPr>
        <w:lastRenderedPageBreak/>
        <w:t>в следующих документах: в Федеральном законе от 02.03.2007 N25 - ФЗ «О муниципальной службе в Российской Федерации»; в Федеральном законе от 06.10.2003 NQ 131 - ФЗ «Об общих принципах организации местного самоуправления в Российской Федерации»; в Законе Курской области от 13.07.2007 NQ 60 - ЗКО «О муниципальной службе в Курской области».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   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   Программные мероприятия направлены на решение задач, сориентированы на достижение цели.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   Цель программы - создание условий для эффективного развития и совершенствования муниципальной службы в администрации Корочанского   сельсовета Беловского района Курской области.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   Для достижения указанной цели необходимо решить следующие задачи: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  1.Формирование эффективной системы управления муниципальной службой.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  2.Повышение ответственности муниципальных служащих за результаты своей деятельности.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  3.Обеспечение открытости и прозрачности муниципальной службы.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  4.Укрепление материально-технической базы, необходимой для эффективного развития муниципальной службы.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  5.Создание единой системы непрерывного обучения муниципальных служащих.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 Программа носит долгосрочный характер и реализуется в 1 этап – 2020-2023г.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    Предстоит работа с учетом правоприменительной практики, приведение в соответствие с федеральным законодательством, областным законодательством муниципальных нормативных правовых актов в сфере муниципальной службы Корочанского сельсовета Беловского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    Показателями программы, характеризующими эффективность реализации программных мероприятий, являются: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количество муниципальных служащих, прошедших переподготовку и повышение квалификации;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доля вакантных должностей муниципальной службы, замещаемых на основе назначения из кадрового резерва, от числа назначений;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количество муниципальных служащих, включенных в кадровый резерв;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доля граждан, доверяющих муниципальным служащим;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количество мероприятий по противодействию коррупции на муниципальной службе и снижению уровня коррупционных проявлений;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уровень компьютеризации рабочих мест муниципальных служащих Корочанского сельсовета Беловского района Курской области;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улучшение и оздоровление условий труда путем обустройства рабочих мест муниципальных служащих Корочанского сельсовета Беловского района Курской области (количество обустроенных рабочих мест);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lastRenderedPageBreak/>
        <w:t>- уровень выполнения бюджетных обязательств по материально-техническому обеспечению муниципальной службы Корочанского сельсовета Беловского района Курской области по отношению к запланированным показателям;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количество муниципальных служащих Корочанского сельсовета Беловского района Курской области, прошедших диспансеризацию.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      Ожидаемыми результатами реализации программы являются: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повышение эффективности и результативности муниципальной службы;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внедрение и совершенствование механизмов формирования кадрового резерва;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проведения аттестации муниципальных служащих;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переподготовка и повышение   квалификации муниципальных служащих;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приобретение компьютеров, ремонт  компьютеров;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приобретение лицензированных программных продуктов;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обустройство  рабочих мест;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обеспечение материально-техническими ресурсами рабочих мест муниципальных служащих;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обеспечение доступа к сети «Интернет» рабочих мест муниципальных служащих;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услуги связи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прохождение диспансеризации  муниципальными служащими;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повышение доверия населения к органам местного самоуправления на 25%;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повышения уровня материально-технического обеспечения муниципальной службы Корочанского сельсовета до 90 % по отношению к запланированным показателям;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формирование нетерпимого отношения к коррупции.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III. Сведения о показателях и индикаторах муниципальной программы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 Сведения о показателях (индикаторах) муниципальной программы и их значениях приведены в приложении  № 1 к муниципальной программе.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IV. Обобщенная характеристика основных мероприятий муниципальной программы и подпрограмм муниципальной программы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 Муниципальная программа определяет направления деятельности, обеспечивающие реализацию  принятых нормативных обязательств и создание благоприятных условий для развития муниципальной службы в администрации Корочанского сельсовета  Беловского района Курской области.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 Достижение целей и решение задач программы обеспечивается путем выполнения ряда основных мероприятий.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включает следующие основные мероприятия: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 Основное мероприятие №I.I. Повышение квалификации муниципальных служащих.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lastRenderedPageBreak/>
        <w:t> В рамках осуществления этого основного мероприятия предусматривается: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организация обучения муниципальных служащих на курсах повышения квалификации;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 Основное мероприятие №I.2. Правовое регулирование оценки деятельности органов местного самоуправления Корочанского сельсовета Беловского района Курской области и обеспечение прозрачности, доступности и гласности в сфере местного самоуправления.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 В рамках осуществления этого основного мероприятия предусматривается: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разработка методики комплексной оценки деятельности муниципальных служащих и ее внедрение;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мониторинг внутренних и внешних источников формирования резерва муниципальных служащих;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обеспечение гласности и равного доступа граждан к муниципальной службе;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проведение мероприятий антикоррупционной направленности.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 Основное мероприятие №1.3. 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Корочанского сельсовета  Беловского района Курской области.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 Основное мероприятие №1.4. Обеспечение материально-техническими ресурсами и информационно-коммуникационное сопровождение рабочих мест муниципальных служащих администрации Корочанского сельсовета  Беловского района Курской области.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В рамках осуществления этого основного мероприятия предусматривается: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материально-техническое обеспечение муниципальной службы Корочанского сельсовета Беловского района Курской области;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администрации Корочанского сельсовета  Беловского района Курской области;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обустройство и модернизация рабочих мест муниципальных служащих, замещающих должности муниципальной службы в администрации Корочанского сельсовета  Беловского района Курской области;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администрации Корочанского сельсовета  Беловского района Курской области.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Сведения об основных мероприятиях муниципальной программы представлены в приложении № 2 к муниципальной программе.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 xml:space="preserve">       В процессе реализации муниципальной программы допускается внесение изменений в нормативные правовые акты Корочанского сельсовета, связанные со сферой· её применения, 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</w:t>
      </w:r>
      <w:r w:rsidRPr="00096661">
        <w:rPr>
          <w:rFonts w:ascii="Verdana" w:hAnsi="Verdana"/>
          <w:color w:val="292D24"/>
          <w:sz w:val="20"/>
          <w:szCs w:val="20"/>
          <w:lang w:eastAsia="ru-RU"/>
        </w:rPr>
        <w:lastRenderedPageBreak/>
        <w:t>реализуемыми в целях развития муниципальной службы на территории Корочанского сельсовета Беловского района Курской области.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V. Обоснование выделения подпрограмм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   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  Решение задач муниципальной программы осуществляется посредством выполнения соответствующей им подпрограммы «Реализация мероприятий, направленных на развитие муниципальной службы» муниципальной программы «Развитие муниципальной службы»: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создание единой системы непрерывного обучения муниципальных служащих;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формирование эффективной системы управления муниципальной службой;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повышение ответственности муниципальных служащих за результаты своей деятельности;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обеспечение открытости и прозрачности муниципальной службы;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укрепление материально-технической базы, необходимой для эффективного развития муниципальной службы.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  Структура подпрограммы, включенной в муниципальную программу, соответствует принципам программно-целевого метода в сфере совершенствования и развития муниципальной службы и охватывает основные направления государственной политики в данной области.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VI. Обоснование объема финансовых ресурсов, необходимых для реализации муниципальной программы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Организация мероприятий муниципальной программы осуществляется за счет средств местного  бюджета.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Объем бюджетных ассигнований местного бюджета  определяется на основе Решения собрания депутатов Корочанского сельсовета «О бюджете муниципального образования «Корочанский  сельсовет» Беловского района Курской области на очередной финансовый год и плановый период» и составляет на  2020-2023 г.г -238,21ыс.рублей, в том числе: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2020 год –  106,36 тыс  рублей;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2021 год –  87,0 тыс рублей;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2022год – 23,0 тыс. рублей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2023 год – 21,85 тыс. рублей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Ресурсное обеспечение реализации муниципальной программы представлено в Приложении № 3 к программе.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«Корочанский  сельсовет» Беловского района Курской области;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VII. Оценка степени влияния выделения дополнительных объемов ресурсов на показатели (индикаторы) муниципальной программы (подпрограммы) и основных мероприятий подпрограмм муниципальной программы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   В 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Уровень компьютеризации рабочих мест муниципальных служащих;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Улучшение и оздоровление условий труда путем обустройства рабочих мест муниципальных служащих;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Количество муниципальных служащих, прошедших диспансеризацию.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VIII. Методика оценки эффективности муниципальной программы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 Оценка эффективности реализации муниципальной программы проводится на основе: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программы и их плановых значений, приведенных по формуле: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Сд == 3ф/3п* 100%, где: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Сд - степень достижения целей (решения задач),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3ф - фактическое значение показателя (индикатора) муниципальной программы в отчетном году,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Сд == 3п/3ф* 1 00% - для показателя (индикатора), тенденцией изменения которых является снижение значений;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 представленных по формуле: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Уф == Фф/Фп* 100%, где: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Уф - уровень освоения средств муниципальной программы в отчетном году,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Фф - объем средств, фактически освоенных на реализацию муниципальной программы в отчетном году,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Фп - объем бюджетных назначений по муниципальной программе на отчетный год.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 Оценка эффективности реализации муниципальной программы проводится до 1 марта года, следующего за отчетным.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Муниципальная программа считается реализуемой с высоким уровнем эффективности, если: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не менее 95% мероприятий, запланированных на отчетный год, выполнены в полном объеме;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 освоено не менее 95% средств, запланированных для реализации муниципальной программы в отчетном году.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 Муниципальная программа считается реализуемой с удовлетворительным уровнем эффективности, если: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 не менее 80% мероприятий, запланированных на отчетный год, выполнены в полном объеме;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 освоено от 80 до 95% средств, запланированных для реализации муниципальной программы в отчетном году.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IХ.Подпрограмма муниципальной программы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ПАСПОРТ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Подпрограммы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7001"/>
      </w:tblGrid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 Беловского района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Программно — целевые инструменты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условий для эффективного развития и совершенствования муниципальной службы в администрации Корочанского сельсовета  Беловского района Курской области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формирование эффективной системы управления муниципальной службой;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повышение ответственности муниципальных служащих за </w:t>
            </w: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результаты своей деятельности;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обеспечение открытости и прозрачности муниципальной службы;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укрепление материально-технической базы, необходимой для эффективного развития муниципальной службы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Целевые индикаторы и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показатели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количество муниципальных служащих, прошедших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переподготовку и повышение квалификации;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количество муниципальных служащих, включенных в кадровый резерв;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доля граждан, доверяющих муниципальным служащим,  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уровень компьютеризации рабочих мест муниципальных служащих Корочанского сельсовета;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улучшение и оздоровление условий труда путем обустройства рабочих мест муниципальных служащих (количество обустроенных рабочих мест);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количество муниципальных служащих, прошедших диспансеризацию.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годы без деления на этапы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Объемы бюджетных ассигнований </w:t>
            </w: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Общий объем финансирования подпрограммы за счет средств местного бюджета  составляет:  на  2020-2023 г.г -</w:t>
            </w: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238,21тыс.рублей, в том числе: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 год –  106,36 тыс  рублей;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2021 год –  87,0 тыс рублей;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2022год – 23,0 тыс. рублей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2023 год – 21,85 тыс. рублей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подпрограммы  будет способствовать созданию необходимых условий для повышения эффективности и результативности развития муниципальной службы в администрации Корочанского сельсовета  Беловского района Курской области.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рамках подпрограммы будут обеспечены следующие результаты: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повышение эффективности и результативности муниципальной службы;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внедрение и совершенствование механизмов формирования кадрового резерва;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проведения аттестации муниципальных служащих;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  повышение квалификации трех муниципальных служащих;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приобретение двух компьютеров, ремонт  компьютеров;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приобретение лицензированных программных продуктов;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обустройство трех рабочих мест;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обеспечение материально-техническими ресурсами 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рабочих мест муниципальных служащих;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обеспечение доступа к сети «Интернет» 100 % рабочих мест муниципальных служащих;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прохождение диспансеризации  муниципальными служащими;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повышение доверия населения к органам местного самоуправления на 25%;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- повышения уровня материально-технического обеспечения муниципальной службы Корочанского сельсовета до 90 % по </w:t>
            </w: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отношению к запланированным показателям;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формирование нетерпимого отношения к коррупции.</w:t>
            </w:r>
          </w:p>
        </w:tc>
      </w:tr>
    </w:tbl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I. Характеристика сферы реализации Подпрограммы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В значительной степени результаты реализации подпрограммы зависят от кадрового потенциала, его профессионального уровня и качества подготовки.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Развитию кадрового потенциала способствуют правовое регулирование и оптимальная организация прохождения муниципальной службы, плановое и системное ее развитие.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На территории Корочанского сельсовета Беловского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муниципального образования «Корочанский  сельсовет» Беловского района Курской области.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 В целях урегулирования указанных проблем существует  необходимость создания и развития на территории Корочанского сельсовета Беловского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существенно сократить затраты. На решение указанных проблем муниципальной службы в администрации Корочанского сельсовета  Беловского района Курской области направлены мероприятия подпрограммы.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 Одним из основных направлений подпрограммы является обеспечение открытости и прозрачности муниципальной службы, 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Корочанского сельсовета Беловского района Курской области.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 Повышение результативности профессиональной деятельности муниципальных служащих в  администрации Корочанского сельсовета  Беловского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данного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II. Приоритеты государственной политики в сфере реализации подпрограммы 1, 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 xml:space="preserve">        Приоритетные направления деятельности в администрации Корочанского сельсовета Беловского района Курской области в сфере развития муниципальной службы на период до 2018 года сформированы с учетомv целей и задач, представленных в следующих документах: в Федеральном законе от02.03.2007г. № 25-ФЗ «О муниципальной службе в Российской Федерации»; в Федеральном законе от </w:t>
      </w:r>
      <w:r w:rsidRPr="00096661">
        <w:rPr>
          <w:rFonts w:ascii="Verdana" w:hAnsi="Verdana"/>
          <w:color w:val="292D24"/>
          <w:sz w:val="20"/>
          <w:szCs w:val="20"/>
          <w:lang w:eastAsia="ru-RU"/>
        </w:rPr>
        <w:lastRenderedPageBreak/>
        <w:t>06.10.2003 № 131 – ФЗ «Об общих принципах организации местного самоуправления в Российской Федерации; в Законе Курской области от 13.07.2007 №60 ЗКО «О муниципальной службе в Курской области».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 Целью подпрограммы является создание условий для эффективного развития и совершенствования муниципальной службы в  администрации Корочанского сельсовета  Беловского района Курской области.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Для достижения указанной цели в рамках подпрограммы будут решаться следующие задачи: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1.Создание единой системы непрерывного обучения муниципальных служащих.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2.Формирование эффективной системы управления муниципальной службой.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3.Повышение ответственности муниципальных служащих за результаты своей деятельности.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4.Обеспечение открытости и прозрачности муниципальной службы.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5.Укрепление материально-технической базы, необходимой для эффективного развития муниципальной службы.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В качестве целевых показателей (индикаторов) подпрограммы определены: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количество муниципальных служащих, прошедших переподготовку и повышение квалификации;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 доля вакантных должностей муниципальной службы, замещаемых на основе  назначения из кадрового резерва, от числа назначений;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 количество муниципальных служащих, включенных в кадровый резерв;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 доля граждан, доверяющих муниципальным служащим;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 количество мероприятий по противодействию коррупции на муниципальной службе и снижению уровня коррупционных проявлений;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 уровень компьютеризации рабочих мест муниципальных служащих;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 улучшение и оздоровление условий труда путем обустройства рабочих мест муниципальных служащих (количество обустроенных рабочих мест);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 уровень выполнения бюджетных обязательств по материально-техническому обеспечению муниципальной службы Корочанского сельсовета Беловского района Курской области  по отношению к запланированным показателям;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 количество муниципальных служащих Корочанского сельсовета Беловского района Курской области, прошедших диспансеризацию.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  администрации Корочанского сельсовета  Беловского района Курской области. В рамках подпрограммы будут обеспечены следующие результаты: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- повышение эффективности и результативности муниципальной службы;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- внедрение и совершенствование механизмов формирования кадрового резерва;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- проведения аттестации муниципальных служащих;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- переподготовка и повышение квалификации трех муниципальных служащих;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- приобретение двух  компьютеров, ремонт компьютеров;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 - приобретение  лицензированных программных продуктов;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-обустройство трех рабочих мест;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-обеспечение материально-техническими ресурсами трех рабочих мест муниципальных служащих;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- обеспечение доступа к сети «Интернет» 100 % рабочих мест муниципальных служащих;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- прохождение диспансеризации  муниципальными служащими;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- увеличение  доли вакантных должностей муниципальной службы, замещаемых на основе назначения из кадрового резерва, от числа назначений;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- увеличение на 1 человек муниципальных служащих, включенных в кадровый резерв;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- повышение доверия населения к органам местного самоуправления на 25%;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- повышения уровня материально-технического обеспечения муниципальной службы Корочанского сельсовета Беловского района курской области до 90 % по отношению к запланированным показателям;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 - формирование нетерпимого отношения к коррупции.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 Подпрограмма реализуется в один этап: 2020-2023 годы.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III. Характеристика основных мероприятий Подпрограммы 1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 Подпрограмма 1 содержит четыре основных мероприятия: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 Основное мероприятие №1.1. «Повышение квалификации муниципальных: служащих».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В рамках осуществления этого основного мероприятия предусматривается: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организация обучения муниципальных служащих на курсах повышения квалификации;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- повышение квалификации муниципальных служащих, в том числе включенных кадровый резерв.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 Основное мероприятие №1.2. «Правовое регулирование оценки деятельности муниципального образования «Корочанский  сельсовет» Беловского района Курской области и обеспечения прозрачности, доступности и гласности в сфере местного самоуправления».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 В рамках осуществления этого основного мероприятия предусматривается: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 - мониторинг внутренних и внешних источников формирования резерва муниципальных служащих;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 - обеспечение гласности и равного доступа граждан к муниципальной службе;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 - проведение мероприятий антикоррупционной направленности.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  Основное мероприятие №1.3. 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муниципальном образовании «Корочанский  сельсовет»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    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 Корочанского сельсовета Беловского района Курской области.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 Основное мероприятие №1.4. 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«Корочанский  сельсовет»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    В рамках осуществления этого основного мероприятия предусматривается: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 - материально-техническое обеспечение муниципальных служащих МО «Корочанский  сельсовет» 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администрации Корочанского сельсовета Беловского района Курской области 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 - обустройство и модернизация рабочих мест муниципальных служащих замещающих должности муниципальной службы  в администрации Корочанского сельсовета Беловского района Курской области;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 - 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администрации Корочанского сельсовета Беловского района Курской области.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IV. Обоснование объема финансовых ресурсов, необходимых для реализации Подпрограммы 1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 Обоснование планируемых объемов ресурсов на реализацию подпрограммы заключается в следующем: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  администрации Корочанского сельсовета  Беловского района Курской области. 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    Расходы на реализацию подпрограммы «Реализация мероприятий, направленных на развитие муниципальной службы» муниципальной программы «Развитие муниципальной службы»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Собрания депутатов Корочанского сельсовета Беловского района Курской области на очередной финансовый год и плановый период.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  Объем бюджетных ассигнований за счет средств местного бюджета Подпрограммы 1 муниципальной программы с   2020 года по 2023 г.г -238,21 тыс.рублей, в том числе: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2020 год –  106,36 тыс  рублей;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2021 год –  87,0 тыс рублей;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2022год – 23,0 тыс. рублей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2023 год –21,85 тыс. рублей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Приложение № 1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к постановлению администрации  Корочанского сельсовета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lastRenderedPageBreak/>
        <w:t>Беловского района Курской области «Об утверждении муниципальной  программы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«Развитие муниципальной службы  в администрации Корочанского  сельсовета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Беловского района Курской области » от 02.11..2020 г. № 55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Сведения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о показателях (индикаторах) муниципальной программы «Развитие муниципальной службы в Корочанском сельсовете Беловского района Курской области на 2019-2024 годы» и ее подпрограмм и их значениях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131"/>
        <w:gridCol w:w="4559"/>
        <w:gridCol w:w="1392"/>
        <w:gridCol w:w="592"/>
        <w:gridCol w:w="592"/>
        <w:gridCol w:w="592"/>
        <w:gridCol w:w="592"/>
        <w:gridCol w:w="136"/>
        <w:gridCol w:w="136"/>
        <w:gridCol w:w="136"/>
        <w:gridCol w:w="136"/>
      </w:tblGrid>
      <w:tr w:rsidR="00096661" w:rsidRPr="00096661" w:rsidTr="00096661">
        <w:trPr>
          <w:tblHeader/>
        </w:trPr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№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 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</w:tr>
      <w:tr w:rsidR="00096661" w:rsidRPr="00096661" w:rsidTr="0009666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096661" w:rsidRPr="00096661" w:rsidTr="0009666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096661" w:rsidRPr="00096661" w:rsidTr="00096661"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</w:t>
            </w:r>
          </w:p>
        </w:tc>
      </w:tr>
      <w:tr w:rsidR="00096661" w:rsidRPr="00096661" w:rsidTr="0009666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096661" w:rsidRPr="00096661" w:rsidTr="0009666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096661" w:rsidRPr="00096661" w:rsidTr="0009666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Повышения доверия к органам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096661" w:rsidRPr="00096661" w:rsidTr="0009666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Формирование нетерпимого отношения к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096661" w:rsidRPr="00096661" w:rsidTr="0009666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Прохождение диспансеризации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096661" w:rsidRPr="00096661" w:rsidTr="0009666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Повышение уровня материально-технического обеспечения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096661" w:rsidRPr="00096661" w:rsidTr="0009666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Приобретение 1 компьютера, приобретение лицензированных программных продуктов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096661" w:rsidRPr="00096661" w:rsidTr="0009666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096661" w:rsidRPr="00096661" w:rsidTr="0009666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Приложение № 2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к постановлению администрации  Корочанского сельсовета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«Об утверждении муниципальной  программы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«Развитие муниципальной службы  в администрации Корочанского  сельсовета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Беловского района Курской области » от 02.11.2020 г. №55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ПЕРЕЧЕНЬ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Подпрограмм и основных мероприятий муниципальной программы «Развитие муниципальной службы в администрации Корочанского сельсовета Беловского района Курской области Беловского района Курской области на 2020 - 2023 годы»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1768"/>
        <w:gridCol w:w="1105"/>
        <w:gridCol w:w="1105"/>
        <w:gridCol w:w="1727"/>
        <w:gridCol w:w="1828"/>
        <w:gridCol w:w="1513"/>
      </w:tblGrid>
      <w:tr w:rsidR="00096661" w:rsidRPr="00096661" w:rsidTr="0009666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№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подпрограммы муниципальной программы,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основного мероприятия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Показатель муниципальной программы (подпрограммы)</w:t>
            </w:r>
          </w:p>
        </w:tc>
      </w:tr>
      <w:tr w:rsidR="00096661" w:rsidRPr="00096661" w:rsidTr="0009666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начало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</w:tr>
      <w:tr w:rsidR="00096661" w:rsidRPr="00096661" w:rsidTr="00096661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096661" w:rsidRPr="00096661" w:rsidTr="0009666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№1.l. «Повышение квалификации муниципальных служащих»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Показатель1</w:t>
            </w:r>
          </w:p>
        </w:tc>
      </w:tr>
      <w:tr w:rsidR="00096661" w:rsidRPr="00096661" w:rsidTr="0009666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Снижение  профессионального уровня муниципальных служащих, включенных в кадровый резерв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Показатель 2</w:t>
            </w:r>
          </w:p>
        </w:tc>
      </w:tr>
      <w:tr w:rsidR="00096661" w:rsidRPr="00096661" w:rsidTr="0009666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№1.2. «Правовое регулирование оценки деятельности МО «Корочанский сельсовет» Беловского района Курской области и обеспечения прозрачности, доступности и гласности в сфере местного самоуправления».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Повышения доверия к органам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Снижение доверия к муниципальной службе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Показатель 3</w:t>
            </w:r>
          </w:p>
        </w:tc>
      </w:tr>
      <w:tr w:rsidR="00096661" w:rsidRPr="00096661" w:rsidTr="0009666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Формирование нетерпимого отношения к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предпосылок к коррупционным деяниям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Показатель 4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№1.3. 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Прохождение диспансеризации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Несвоевременное выявление заболеваний, в том числе 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Показатель 5</w:t>
            </w:r>
          </w:p>
        </w:tc>
      </w:tr>
      <w:tr w:rsidR="00096661" w:rsidRPr="00096661" w:rsidTr="0009666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Основное мероприятие №1.4. «Обеспечение материально-техническими </w:t>
            </w: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ресурсами и информационно-коммуникационное сопровождение рабочих мест муниципальных служащих МО «Корочанский сельсовет».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Повышение уровня материально-технического обеспечения муниципальной </w:t>
            </w: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службы до 90%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Снижение уровня материально-технического обеспечения муниципальной </w:t>
            </w: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Показатель 6</w:t>
            </w:r>
          </w:p>
        </w:tc>
      </w:tr>
      <w:tr w:rsidR="00096661" w:rsidRPr="00096661" w:rsidTr="0009666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Показатель 7</w:t>
            </w:r>
          </w:p>
        </w:tc>
      </w:tr>
      <w:tr w:rsidR="00096661" w:rsidRPr="00096661" w:rsidTr="0009666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Снижение эффективности работы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Показатель 8</w:t>
            </w:r>
          </w:p>
        </w:tc>
      </w:tr>
      <w:tr w:rsidR="00096661" w:rsidRPr="00096661" w:rsidTr="0009666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Показатель 9</w:t>
            </w:r>
          </w:p>
        </w:tc>
      </w:tr>
    </w:tbl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Приложение № 3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к постановлению администрации  Корочанского сельсовета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«Об утверждении муниципальной  программы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«Развитие муниципальной службы  в администрации Корочанского  сельсовета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color w:val="292D24"/>
          <w:sz w:val="20"/>
          <w:szCs w:val="20"/>
          <w:lang w:eastAsia="ru-RU"/>
        </w:rPr>
        <w:t> Беловского района Курской области» от 02.11.2020 г. № 55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РЕСУРСНОЕ ОБЕСПЕЧЕНИЕ</w:t>
      </w:r>
    </w:p>
    <w:p w:rsidR="00096661" w:rsidRPr="00096661" w:rsidRDefault="00096661" w:rsidP="0009666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6661">
        <w:rPr>
          <w:rFonts w:ascii="Verdana" w:hAnsi="Verdana"/>
          <w:b/>
          <w:bCs/>
          <w:color w:val="292D24"/>
          <w:sz w:val="20"/>
          <w:lang w:eastAsia="ru-RU"/>
        </w:rPr>
        <w:t>муниципальной программы «Развитие муниципальной службы  Корочанского сельсовета Беловского района Курской области  на 2020 - 2023годы»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5"/>
        <w:gridCol w:w="3310"/>
        <w:gridCol w:w="1489"/>
        <w:gridCol w:w="773"/>
        <w:gridCol w:w="572"/>
        <w:gridCol w:w="572"/>
        <w:gridCol w:w="645"/>
        <w:gridCol w:w="132"/>
        <w:gridCol w:w="132"/>
      </w:tblGrid>
      <w:tr w:rsidR="00096661" w:rsidRPr="00096661" w:rsidTr="0009666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Наименование муниципальной </w:t>
            </w: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программы, подпрограмм муниципальной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Источник </w:t>
            </w: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ресурсного обеспечения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в т.ч. по годам ( тыс. </w:t>
            </w: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рублей)</w:t>
            </w:r>
          </w:p>
        </w:tc>
      </w:tr>
      <w:tr w:rsidR="00096661" w:rsidRPr="00096661" w:rsidTr="0009666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096661" w:rsidRPr="00096661" w:rsidTr="0009666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«Развитие муниципальной службы Корочанского сельсовета Беловского района Курской области на 2020-2023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106,36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21,85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096661" w:rsidRPr="00096661" w:rsidTr="0009666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местный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106,36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21,85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«Создание условий для повышения результативности профессиональной деятельности муниципальных служащих в администрации Корочанского сельсовета 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местный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местный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№1.2.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Правовое регулирование оценки деятельности МО «Корочанский сельсовет» Беловского района Курской области и обеспечения прозрачности, доступности и гласности в сфере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местный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№1.3.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 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</w:t>
            </w: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местный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096661" w:rsidRPr="00096661" w:rsidTr="000966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№1.4.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Обеспечение материально-техническими ресурсами и информационно-коммуникационное сопровождение рабочих мест муниципальных служащих МО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местный</w:t>
            </w:r>
          </w:p>
          <w:p w:rsidR="00096661" w:rsidRPr="00096661" w:rsidRDefault="00096661" w:rsidP="0009666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661" w:rsidRPr="00096661" w:rsidRDefault="00096661" w:rsidP="0009666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666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096661" w:rsidRPr="00096661" w:rsidRDefault="00096661" w:rsidP="0009666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BA313B" w:rsidRPr="00096661" w:rsidRDefault="00BA313B" w:rsidP="00096661"/>
    <w:sectPr w:rsidR="00BA313B" w:rsidRPr="0009666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443A2"/>
    <w:multiLevelType w:val="multilevel"/>
    <w:tmpl w:val="CC9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13"/>
  </w:num>
  <w:num w:numId="6">
    <w:abstractNumId w:val="6"/>
  </w:num>
  <w:num w:numId="7">
    <w:abstractNumId w:val="15"/>
  </w:num>
  <w:num w:numId="8">
    <w:abstractNumId w:val="5"/>
  </w:num>
  <w:num w:numId="9">
    <w:abstractNumId w:val="17"/>
    <w:lvlOverride w:ilvl="0">
      <w:lvl w:ilvl="0">
        <w:numFmt w:val="upperRoman"/>
        <w:lvlText w:val="%1."/>
        <w:lvlJc w:val="right"/>
      </w:lvl>
    </w:lvlOverride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A5F06"/>
    <w:rsid w:val="001C003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F0467-DEB4-4F0A-8632-49AD8814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4769</TotalTime>
  <Pages>25</Pages>
  <Words>6925</Words>
  <Characters>39475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290</cp:revision>
  <cp:lastPrinted>2020-01-20T13:02:00Z</cp:lastPrinted>
  <dcterms:created xsi:type="dcterms:W3CDTF">2020-01-17T12:11:00Z</dcterms:created>
  <dcterms:modified xsi:type="dcterms:W3CDTF">2023-11-14T18:03:00Z</dcterms:modified>
</cp:coreProperties>
</file>