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ПОСТАНОВЛЕНИЕ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 октября 2023 г. № 31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«Об утверждении муниципальной программы «Развитие муниципальной службы в администрации Корочанского сельсовета Беловского района Курской области»»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Корочанского сельсовета Беловского района ПОСТАНОВЛЯЕТ: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муниципальную программу «Развитие муниципальной службы в администрации Корочанского сельсовета Беловского района Курской области».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администрации Корочанского сельсовета Беловского района Курской области от 10.10.2019 № 67 «Об утверждении муниципальной программы «Развитие муниципальной службы в администрации Корочанского сельсовета Беловского района Курской области» считать утратившим силу.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опубликования и распространяет свое действие на правоотношения, возникшие с 01.01.2023 года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 О.В.Панова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13.10. 2023 г. № 31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«Развитие муниципальной службы в администрации Корочанского сельсовета Беловского района Курской области»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 «Развитие муниципальной службы в администрации Корочанского сельсовета Беловского района Курской области»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1"/>
        <w:gridCol w:w="5969"/>
      </w:tblGrid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области» (далее - Программа)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от 2 марта 2007 г. № 25-ФЗ «О муниципальной службе в Российской Федерации»;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Указ Президента Российской Федерации от 15 октября 1999г.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администрации Корочанского сельсовете Беловского района Курской области»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для эффективного развития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Основные задачи Программы: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-формирование эффективной системы управления муниципальной службой;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ответственности муниципальных служащих за результаты своей деятельности;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-обеспечение открытости и прозрачности муниципальной службы;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-создание единой системы непрерывного обучения муниципальных служащих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Важнейшие 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-количество муниципальных служащих, прошедших переподготовку и повышение квалификации;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-количество муниципальных служащих, включенных в кадровый резерв;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-доля граждан, доверяющих муниципальным служащим,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-уровень компьютеризации рабочих мест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-уровень выполнения бюджетных обязательств по материально-техническому обеспечению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службы Корочанского сельсовета по отношению к запланированным показателям;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-количество муниципальных служащих, прошедших диспансеризацию.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этап – 2023-2027 г.г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Программы составляет 637380 рублей, в том числе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счёт средств местного бюджета — 637380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в том числе: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-271380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год–91500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-91500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год–91500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 год -91500 рублей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   сельсовета Беловского района Курской области.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рамках программы будут обеспечены следующие результаты: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эффективности и результативности муниципальной службы;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квалификации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-приобретение компьютеров, ремонт компьютеров;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-приобретение лицензированных программных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продуктов;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обустройство рабочих мест;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материально-техническими ресурсами рабочих мест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доступа к сети «Интернет» рабочих мест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-прохождение диспансеризации муниципальными служащими;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доверия населения к органам местного самоуправления на 25%;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-формирование нетерпимого отношения к коррупции.</w:t>
            </w:r>
          </w:p>
        </w:tc>
      </w:tr>
    </w:tbl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I. Характеристика проблемы, на решение которой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направлена Программа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сроков и этапов реализации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Приоритетные направления деятельности в администрации Корочанского  сельсовета Беловского района Курской области в сфере развития муниципальной службы на период до 2023 года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 в Законе Курской области от 13.07.2007 NQ 60 - ЗКО «О муниципальной службе в Курской области».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Программные мероприятия направлены на решение задач, сориентированы на достижение цели.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Цель программы - создание условий для эффективного развития и совершенствования муниципальной службы в администрации Корочанского   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Для достижения указанной цели необходимо решить следующие задачи: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1.Формирование эффективной системы управления муниципальной службой.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2.Повышение ответственности муниципальных служащих за результаты своей деятельности.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3.Обеспечение открытости и прозрачности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4.Укрепление материально-технической базы, необходимой для эффективного развития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5.Создание единой системы непрерывного обучения муниципальных служащих.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носит долгосрочный характер и реализуется в 1 этап – 2023-2027 г.г.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Корочанского сельсовета Беловского района Курской области в развитии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Показателями программы, характеризующими эффективность реализации программных мероприятий, являются: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количество муниципальных служащих, прошедших переподготовку и повышение квалификации;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количество муниципальных служащих, включенных в кадровый резерв;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доля граждан, доверяющих муниципальным служащим;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количество мероприятий по противодействию коррупции на муниципальной службе и снижению уровня коррупционных проявлений;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уровень компьютеризации рабочих мест муниципальных служащих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улучшение и оздоровление условий труда путем обустройства рабочих мест муниципальных служащих Корочанского сельсовета Беловского района Курской области (количество обустроенных рабочих мест);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количество муниципальных служащих Корочанского сельсовета Беловского района Курской области, прошедших диспансеризацию.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 Ожидаемыми результатами реализации программы являются: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эффективности и результативности муниципальной службы;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внедрение и совершенствование механизмов формирования кадрового резерва;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проведения аттестации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переподготовка и повышение   квалификации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приобретение компьютеров, ремонт компьютеров;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приобретение лицензированных программных продуктов;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обустройство рабочих мест;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- обеспечение материально-техническими ресурсами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доступа к сети «Интернет»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прохождение диспансеризации муниципальными служащими;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доверия населения к органам местного самоуправления на 25%;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формирование нетерпимого отношения к коррупции.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Сведения о показателях (индикаторах) муниципальной программы и их зна</w:t>
      </w:r>
      <w:r>
        <w:rPr>
          <w:rFonts w:ascii="Verdana" w:hAnsi="Verdana"/>
          <w:color w:val="292D24"/>
          <w:sz w:val="20"/>
          <w:szCs w:val="20"/>
        </w:rPr>
        <w:softHyphen/>
        <w:t>чениях приведены в приложении № 1 к муниципальной программе.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администрации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Достижение целей и решение задач программы обеспечивается путем выполнения ряда основных мероприятий.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 Подпрограмма</w:t>
      </w:r>
      <w:r>
        <w:rPr>
          <w:rFonts w:ascii="Verdana" w:hAnsi="Verdana"/>
          <w:color w:val="292D24"/>
          <w:sz w:val="20"/>
          <w:szCs w:val="20"/>
        </w:rPr>
        <w:t> 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 Основное мероприятие №I.I.</w:t>
      </w:r>
      <w:r>
        <w:rPr>
          <w:rFonts w:ascii="Verdana" w:hAnsi="Verdana"/>
          <w:color w:val="292D24"/>
          <w:sz w:val="20"/>
          <w:szCs w:val="20"/>
        </w:rPr>
        <w:t> Повышение квалификации муниципальных служащих.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организация обучения муниципальных служащих на курсах повышения квалификации;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Основное мероприятие №I.2</w:t>
      </w:r>
      <w:r>
        <w:rPr>
          <w:rFonts w:ascii="Verdana" w:hAnsi="Verdana"/>
          <w:color w:val="292D24"/>
          <w:sz w:val="20"/>
          <w:szCs w:val="20"/>
        </w:rPr>
        <w:t xml:space="preserve">. Правовое регулирование оценки деятельности органов местного самоуправления Корочанского сельсовета Беловского района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и обеспечение прозрачности, доступности и гласности в сфере местного самоуправления.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разработка методики комплексной оценки деятельности муниципальных служащих и ее внедрение;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мониторинг внутренних и внешних источников формирования резерва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гласности и равного доступа граждан к муниципальной службе;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проведение мероприятий антикоррупционной направленности.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Основное мероприятие №1.3.</w:t>
      </w:r>
      <w:r>
        <w:rPr>
          <w:rFonts w:ascii="Verdana" w:hAnsi="Verdana"/>
          <w:color w:val="292D24"/>
          <w:sz w:val="20"/>
          <w:szCs w:val="20"/>
        </w:rPr>
        <w:t> 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Корочанского сельсовета 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Основное мероприятие №1.4.</w:t>
      </w:r>
      <w:r>
        <w:rPr>
          <w:rFonts w:ascii="Verdana" w:hAnsi="Verdana"/>
          <w:color w:val="292D24"/>
          <w:sz w:val="20"/>
          <w:szCs w:val="20"/>
        </w:rPr>
        <w:t> Обеспечение материально-техническими ресурсами и информационно-коммуникационное сопровождение рабочих мест муниципальных служащих администрации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материально-техническое обеспечение муниципальной службы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обустройство и модернизация рабочих мест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Сведения об основных мероприятиях муниципальной программы представлены в приложении № 2 к муниципальной программе.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процессе реализации муниципальной программы допускается внесение изменений в нормативные правовые акты Корочанского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V.Обоснование выделения подпрограмм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создание единой системы непрерывного обучения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формирование эффективной системы управления муниципальной службой;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ответственности муниципальных служащих за результаты своей деятельности;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открытости и прозрачности муниципальной службы;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укрепление материально-технической базы, необходимой для эффективного развития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Обоснование объема финансовых ресурсов, необходимых для реализации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мероприятий муниципальной программы осуществляется за счет средств местного бюджета.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Объем бюджетных ассигнований местного бюджета определяется на основе Решения собрания депутатов Корочанского сельсовета «О бюджете муниципального образования «Корочанский сельсовет» Беловского района Курской области на очередной финансовый год и плановый период» и составляет на 2023-2027 гг - 637380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2023 год -271380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2024 год–91500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2025 год -91500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2026 год–91500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-91500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Ресурсное обеспечение реализации муниципальной программы представлено в Приложении № 3 к программе.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«Корочанский сельсовет»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Уровень компьютеризации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Улучшение и оздоровление условий труда путем обустройства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Количество муниципальных служащих, прошедших диспансеризацию.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Методика оценки эффективности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Оценка эффективности реализации муниципальной программы проводится на основе: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Сд == 3ф/3п* 100%, где: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Сд - степень достижения целей (решения задач),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3ф - фактическое значение показателя (индикатора) муниципальной программы в отчетном году,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Сд == 3п/3ф* 1 00% - для показателя (индикатора), тенденцией изменения которых является снижение значений;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Уф == Фф/Фп* 100%, где: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Уф - уровень освоения средств муниципальной программы в отчетном году,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Фф - объем средств, фактически освоенных на реализацию муниципальной программы в отчетном году,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Фп - объем бюджетных назначений по муниципальной программе на отчетный год.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Оценка эффективности реализации муниципальной программы проводится до 1 марта года, следующего за отчетным.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Муниципальная программа считается реализуемой с высоким уровнем эффективности, если: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не менее 95% мероприятий, запланированных на отчетный год, выполнены в полном объеме;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освоено не менее 95% средств, запланированных для реализации муниципальной программы в отчетном году.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Муниципальная программа считается реализуемой с удовлетворительным уровнем эффективности, если: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не менее 80% мероприятий, запланированных на отчетный год, выполнены в полном объеме;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освоено от 80 до 95% средств, запланированных для реализации муниципальной программы в отчетном году.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IХ</w:t>
      </w:r>
      <w:r>
        <w:rPr>
          <w:rFonts w:ascii="Verdana" w:hAnsi="Verdana"/>
          <w:color w:val="292D24"/>
          <w:sz w:val="20"/>
          <w:szCs w:val="20"/>
        </w:rPr>
        <w:t>. </w:t>
      </w:r>
      <w:r>
        <w:rPr>
          <w:rStyle w:val="aa"/>
          <w:rFonts w:ascii="Verdana" w:hAnsi="Verdana"/>
          <w:color w:val="292D24"/>
          <w:sz w:val="20"/>
          <w:szCs w:val="20"/>
        </w:rPr>
        <w:t>Подпрограмма муниципальной 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 в администрации Корочанского сельсовете Беловского района Курской области»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 в администрации Корочанского сельсовете Беловского района Курской области»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6997"/>
      </w:tblGrid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администрации Корочанского сельсовете Беловского района Курской области»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Программно — 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эффективной системы управления муниципальной службой;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ответственности муниципальных служащих за результаты своей деятельности;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открытости и прозрачности муниципальной службы;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количество муниципальных служащих, прошедших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переподготовку и повышение квалификации;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количество муниципальных служащих, включенных в кадровый резерв;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уровень компьютеризации рабочих мест муниципальных служащих Корочанского сельсовета;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уровень выполнения бюджетных обязательств по материально-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техническому обеспечению муниципальной службы по отношению к запланированным показателям;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муниципальных служащих, прошедших диспансеризацию.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один этап: 2023-2027 годы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за счет средств местного бюджета составляет: 637380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в том числе: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-271380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год–91500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-91500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год–91500 рублей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 год -91500 рублей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рамках подпрограммы будут обеспечены следующие результаты: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повышение эффективности и результативности муниципальной службы;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-внедрение и совершенствование механизмов формирования кадрового резерва;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проведения аттестации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квалификации трех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-приобретение двух компьютеров, ремонт компьютеров;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-приобретение лицензированных программных продуктов;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-обустройство трех рабочих мест;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материально-техническими ресурсами 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рабочих мест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доступа к сети «Интернет» 100 % рабочих мест муниципальных служащих;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-прохождение диспансеризации муниципальными служащими;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доверия населения к органам местного самоуправления на 25%;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-формирование нетерпимого отношения к коррупции.</w:t>
            </w:r>
          </w:p>
        </w:tc>
      </w:tr>
    </w:tbl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I. Характеристика сферы реализации Подпрограммы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На территории Корочанского 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«Корочанский сельсовет»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В целях урегулирования указанных проблем существует необходимость создания и развития на территории Корочанского сельсовета Беловского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</w:t>
      </w:r>
      <w:r>
        <w:rPr>
          <w:rFonts w:ascii="Verdana" w:hAnsi="Verdana"/>
          <w:color w:val="292D24"/>
          <w:sz w:val="20"/>
          <w:szCs w:val="20"/>
        </w:rPr>
        <w:lastRenderedPageBreak/>
        <w:t>работы, что в свою очередь позволит существенно сократить затраты. На решение указанных проблем муниципальной службы в администрации Корочанского сельсовета Беловского района Курской области направлены мероприятия подпрограммы.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Повышение результативности профессиональной деятельности муниципальных служащих в  администрации Корочанского сельсовета  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Приоритетные направления деятельности в администрации Корочанского сельсовета  Беловского района Курской области в сфере развития муниципальной службы на период до 2027 года сформированы с учетомv 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06.10.2003 № 131 – ФЗ «Об общих принципах организации местного самоуправления в Российской Федерации; в Законе Курской области от 13.07.2007 №60 ЗКО «О муниципальной службе в Курской области».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Целью подпрограммы является 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Для достижения указанной цели в рамках подпрограммы будут решаться следующие задачи: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1.Создание единой системы непрерывного обучения муниципальных служащих.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2.Формирование эффективной системы управления муниципальной службой.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3.Повышение ответственности муниципальных служащих за результаты своей деятельности.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 4.Обеспечение открытости и прозрачности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5.Укрепление материально-технической базы, необходимой для эффективного развития муниципальной службы.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качестве целевых показателей (индикаторов) подпрограммы определены: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количество муниципальных служащих, прошедших переподготовку и повышение квалификации;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доля вакантных должностей муниципальной службы, замещаемых на основе назначения из кадрового резерва, от числа назначений;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количество муниципальных служащих, включенных в кадровый резерв;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доля граждан, доверяющих муниципальным служащим;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уровень компьютеризации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количество муниципальных служащих Корочанского сельсовета Беловского района Курской области, прошедших диспансеризацию.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 В рамках подпрограммы будут обеспечены следующие результаты: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эффективности и результативности муниципальной службы;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внедрение и совершенствование механизмов формирования кадрового резерва;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проведения аттестации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- переподготовка и повышение квалификации трех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приобретение двух компьютеров, ремонт компьютеров;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приобретение лицензированных программных продуктов;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-обустройство трех рабочих мест;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-обеспечение материально-техническими ресурсами трех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доступа к сети «Интернет» 100 % рабочих мест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прохождение диспансеризации муниципальными служащими;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увеличение на 1 человек муниципальных служащих, включенных в кадровый резерв;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доверия населения к органам местного самоуправления на 25%;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повышения уровня материально-технического обеспечения муниципальной службы Корочанского сельсовета Беловского района курской области до 90 % по отношению к запланированным показателям;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формирование нетерпимого отношения к коррупции.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Подпрограмма реализуется в один этап: 2023-2027 годы.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 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Подпрограмма 1 содержит четыре основных мероприятия: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Основное мероприятие №1.1. «Повышение квалификации муниципальных: служащих».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организация обучения муниципальных служащих на курсах повышения квалификации;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повышение квалификации муниципальных служащих, в том числе включенных кадровый резерв.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Основное мероприятие №1.2. «Правовое регулирование оценки деятельности муниципального образования «Корочанский сельсовет» Беловского района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и обеспечения прозрачности, доступности и гласности в сфере местного самоуправления».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мониторинг внутренних и внешних источников формирования резерва муниципальных служащих;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гласности и равного доступа граждан к муниципальной службе;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проведение мероприятий антикоррупционной направленности.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«Корочанский  сельсовет»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«Корочанский сельсовет»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рамках осуществления этого основного мероприятия предусматривается: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материально-техническое обеспечение муниципальных служащих МО «Корочанский сельсовет»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обустройство и модернизация рабочих мест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Обоснование объема финансовых ресурсов, необходимых для реализации Подпрограммы 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Обоснование планируемых объемов ресурсов на реализацию подпрограммы заключается в следующем: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Корочанского сельсовета Беловского района Курской области. 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решения Собрания депутатов Корочанского сельсовета Беловского района Курской области на очередной финансовый год и плановый период.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Объем бюджетных ассигнований за счет средств местного бюджета Подпрограммы 1 муниципальной программы с 2023 по 2027г.составит 637380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том числе: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год–271380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год–91500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-91500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год–91500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2027 год -91500 рублей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13.10.2023 г. № 31 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 показателях (индикаторах) муниципальной программы «Развитие муниципальной службы в Корочанского сельсовета Беловского района Курской области» и ее подпрограмм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4644"/>
        <w:gridCol w:w="1354"/>
        <w:gridCol w:w="597"/>
        <w:gridCol w:w="166"/>
        <w:gridCol w:w="182"/>
        <w:gridCol w:w="260"/>
        <w:gridCol w:w="597"/>
        <w:gridCol w:w="597"/>
        <w:gridCol w:w="597"/>
      </w:tblGrid>
      <w:tr w:rsidR="00481527" w:rsidTr="00481527">
        <w:trPr>
          <w:tblHeader/>
        </w:trPr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по годам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481527" w:rsidTr="00481527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Обустройство 3 рабочих мест; 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материально-техническими ресурсами 3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13.10.2023 г. № 31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 и основных мероприятий муниципальной программы «Развитие муниципальной службы в администрации Корочанского сельсовета Беловского района Курской области Беловского района Курской области»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768"/>
        <w:gridCol w:w="1105"/>
        <w:gridCol w:w="1105"/>
        <w:gridCol w:w="1727"/>
        <w:gridCol w:w="1828"/>
        <w:gridCol w:w="1513"/>
      </w:tblGrid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начало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81527" w:rsidTr="00481527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№1.1. «Повышение квалификации муниципальных служащих»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Показатель1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2</w:t>
            </w:r>
          </w:p>
        </w:tc>
      </w:tr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№1.2. «Правовое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 самоуправления».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доверия к муниципальной службе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3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предпосылок к коррупционным деяниям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Прохождение диспансеризац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Несвоевременное выявление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Показатель 5</w:t>
            </w:r>
          </w:p>
        </w:tc>
      </w:tr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№1.4. «Обеспечение материально-техническими ресурсами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информационно-коммуникационное сопровождение рабочих мест муниципальных служащих МО «Корочанский сельсовет».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6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7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эффективности работы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8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9</w:t>
            </w:r>
          </w:p>
        </w:tc>
      </w:tr>
    </w:tbl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13.10.2023 г. № 31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 ОБЕСПЕЧЕНИЕ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 «Развитие муниципальной службы Корочанского сельсовета Беловского района Курской»</w:t>
      </w:r>
    </w:p>
    <w:p w:rsidR="00481527" w:rsidRDefault="00481527" w:rsidP="0048152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2617"/>
        <w:gridCol w:w="1435"/>
        <w:gridCol w:w="823"/>
        <w:gridCol w:w="696"/>
        <w:gridCol w:w="696"/>
        <w:gridCol w:w="696"/>
        <w:gridCol w:w="696"/>
      </w:tblGrid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Источник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ресурсного обеспечения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т.ч. по годам ( тыс. рублей)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2027</w:t>
            </w:r>
          </w:p>
        </w:tc>
      </w:tr>
      <w:tr w:rsidR="00481527" w:rsidTr="0048152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«Развитие муниципальной службы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637380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</w:tr>
      <w:tr w:rsidR="00481527" w:rsidTr="0048152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481527" w:rsidRDefault="00481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«Создание условий для повышения результативности профессиональной деятельности муниципальных служащих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№1.2.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Правовое регулирование оценки деятельности МО «Корочанский сельсовет» Беловского района Курской области и обеспечения прозрачности,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доступности и гласности в сфере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№1.3.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81527" w:rsidTr="0048152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№1.4.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</w:t>
            </w:r>
          </w:p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637380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1527" w:rsidRDefault="0048152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91500</w:t>
            </w:r>
          </w:p>
        </w:tc>
      </w:tr>
    </w:tbl>
    <w:p w:rsidR="00481527" w:rsidRDefault="00481527" w:rsidP="0048152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:rsidR="00BA313B" w:rsidRPr="00481527" w:rsidRDefault="00BA313B" w:rsidP="00481527"/>
    <w:sectPr w:rsidR="00BA313B" w:rsidRPr="0048152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rogram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D7F8-2BF7-47F1-8DE1-C2ACE551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Pages>29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271</cp:revision>
  <cp:lastPrinted>2020-01-20T13:02:00Z</cp:lastPrinted>
  <dcterms:created xsi:type="dcterms:W3CDTF">2020-01-17T12:11:00Z</dcterms:created>
  <dcterms:modified xsi:type="dcterms:W3CDTF">2023-11-14T17:52:00Z</dcterms:modified>
</cp:coreProperties>
</file>