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330" w:rsidRPr="002A2330" w:rsidRDefault="002A2330" w:rsidP="002A2330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2A2330">
        <w:rPr>
          <w:rFonts w:ascii="Arial" w:hAnsi="Arial" w:cs="Arial"/>
          <w:b/>
          <w:bCs/>
          <w:color w:val="000000"/>
          <w:sz w:val="32"/>
          <w:lang w:eastAsia="ru-RU"/>
        </w:rPr>
        <w:t>СОБРАНИЕ ДЕПУТАТОВ</w:t>
      </w:r>
    </w:p>
    <w:p w:rsidR="002A2330" w:rsidRPr="002A2330" w:rsidRDefault="002A2330" w:rsidP="002A2330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2A2330">
        <w:rPr>
          <w:rFonts w:ascii="Arial" w:hAnsi="Arial" w:cs="Arial"/>
          <w:b/>
          <w:bCs/>
          <w:color w:val="000000"/>
          <w:sz w:val="32"/>
          <w:lang w:eastAsia="ru-RU"/>
        </w:rPr>
        <w:t>МУНИЦИПАЛЬНОГО ОБРАЗОВАНИЯ</w:t>
      </w:r>
    </w:p>
    <w:p w:rsidR="002A2330" w:rsidRPr="002A2330" w:rsidRDefault="002A2330" w:rsidP="002A2330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2A2330">
        <w:rPr>
          <w:rFonts w:ascii="Arial" w:hAnsi="Arial" w:cs="Arial"/>
          <w:b/>
          <w:bCs/>
          <w:color w:val="000000"/>
          <w:sz w:val="32"/>
          <w:lang w:eastAsia="ru-RU"/>
        </w:rPr>
        <w:t>КОРОЧАНСКОГО СЕЛЬСОВЕТА</w:t>
      </w:r>
    </w:p>
    <w:p w:rsidR="002A2330" w:rsidRPr="002A2330" w:rsidRDefault="002A2330" w:rsidP="002A2330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2A2330">
        <w:rPr>
          <w:rFonts w:ascii="Arial" w:hAnsi="Arial" w:cs="Arial"/>
          <w:b/>
          <w:bCs/>
          <w:color w:val="000000"/>
          <w:sz w:val="32"/>
          <w:lang w:eastAsia="ru-RU"/>
        </w:rPr>
        <w:t>БЕЛОВСКОГО РАЙОНА</w:t>
      </w:r>
    </w:p>
    <w:p w:rsidR="002A2330" w:rsidRPr="002A2330" w:rsidRDefault="002A2330" w:rsidP="002A2330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2A2330">
        <w:rPr>
          <w:rFonts w:ascii="Arial" w:hAnsi="Arial" w:cs="Arial"/>
          <w:b/>
          <w:bCs/>
          <w:color w:val="000000"/>
          <w:sz w:val="32"/>
          <w:lang w:eastAsia="ru-RU"/>
        </w:rPr>
        <w:t>КУРСКОЙ ОБЛАСТИ</w:t>
      </w:r>
    </w:p>
    <w:p w:rsidR="002A2330" w:rsidRPr="002A2330" w:rsidRDefault="002A2330" w:rsidP="002A2330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2A2330">
        <w:rPr>
          <w:rFonts w:ascii="Arial" w:hAnsi="Arial" w:cs="Arial"/>
          <w:b/>
          <w:bCs/>
          <w:color w:val="000000"/>
          <w:sz w:val="32"/>
          <w:lang w:eastAsia="ru-RU"/>
        </w:rPr>
        <w:t>РЕШЕНИЕ</w:t>
      </w:r>
    </w:p>
    <w:p w:rsidR="002A2330" w:rsidRPr="002A2330" w:rsidRDefault="002A2330" w:rsidP="002A2330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2A2330">
        <w:rPr>
          <w:rFonts w:ascii="Arial" w:hAnsi="Arial" w:cs="Arial"/>
          <w:b/>
          <w:bCs/>
          <w:color w:val="000000"/>
          <w:sz w:val="32"/>
          <w:lang w:eastAsia="ru-RU"/>
        </w:rPr>
        <w:t>от 24 марта 2017г. № 7</w:t>
      </w:r>
    </w:p>
    <w:p w:rsidR="002A2330" w:rsidRPr="002A2330" w:rsidRDefault="002A2330" w:rsidP="002A2330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2A2330">
        <w:rPr>
          <w:rFonts w:ascii="Arial" w:hAnsi="Arial" w:cs="Arial"/>
          <w:b/>
          <w:bCs/>
          <w:color w:val="000000"/>
          <w:sz w:val="32"/>
          <w:lang w:eastAsia="ru-RU"/>
        </w:rPr>
        <w:t>Об исполнении бюджета муниципального образования « Корочанский сельсовет» Беловского района</w:t>
      </w:r>
    </w:p>
    <w:p w:rsidR="002A2330" w:rsidRPr="002A2330" w:rsidRDefault="002A2330" w:rsidP="002A2330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2A2330">
        <w:rPr>
          <w:rFonts w:ascii="Arial" w:hAnsi="Arial" w:cs="Arial"/>
          <w:b/>
          <w:bCs/>
          <w:color w:val="000000"/>
          <w:sz w:val="32"/>
          <w:lang w:eastAsia="ru-RU"/>
        </w:rPr>
        <w:t>Курской области за 2016 год.</w:t>
      </w:r>
    </w:p>
    <w:p w:rsidR="002A2330" w:rsidRPr="002A2330" w:rsidRDefault="002A2330" w:rsidP="002A2330">
      <w:pPr>
        <w:shd w:val="clear" w:color="auto" w:fill="FFFFFF"/>
        <w:suppressAutoHyphens w:val="0"/>
        <w:ind w:firstLine="708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2A2330">
        <w:rPr>
          <w:rFonts w:ascii="Arial" w:hAnsi="Arial" w:cs="Arial"/>
          <w:color w:val="000000"/>
          <w:lang w:eastAsia="ru-RU"/>
        </w:rPr>
        <w:t>Заслушав отчет главы Корочанского сельсовета Беловского района Курской области Звягинцевой М.И. об исполнении бюджета муниципального образования «Корочанский сельсовет» Беловского района Курской области за 2016год Собрание депутатов РЕШИЛО:</w:t>
      </w:r>
    </w:p>
    <w:p w:rsidR="002A2330" w:rsidRPr="002A2330" w:rsidRDefault="002A2330" w:rsidP="002A2330">
      <w:pPr>
        <w:shd w:val="clear" w:color="auto" w:fill="FFFFFF"/>
        <w:suppressAutoHyphens w:val="0"/>
        <w:ind w:firstLine="708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2A2330">
        <w:rPr>
          <w:rFonts w:ascii="Arial" w:hAnsi="Arial" w:cs="Arial"/>
          <w:color w:val="000000"/>
          <w:lang w:eastAsia="ru-RU"/>
        </w:rPr>
        <w:t>Утвердить отчет главы Корочанского сельсовета Беловского района Курской области Звягинцевой М.И. об исполнении бюджета муниципального образования «Корочанский сельсовет» Беловского района Курской области за 2016 год по доходам в сумме 1999 тыс.рублей и по расходам в сумме 2266,3 тыс.рублей, со следующими показателями:</w:t>
      </w:r>
    </w:p>
    <w:p w:rsidR="002A2330" w:rsidRPr="002A2330" w:rsidRDefault="002A2330" w:rsidP="002A2330">
      <w:pPr>
        <w:shd w:val="clear" w:color="auto" w:fill="FFFFFF"/>
        <w:suppressAutoHyphens w:val="0"/>
        <w:ind w:firstLine="708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2A2330">
        <w:rPr>
          <w:rFonts w:ascii="Arial" w:hAnsi="Arial" w:cs="Arial"/>
          <w:color w:val="000000"/>
          <w:lang w:eastAsia="ru-RU"/>
        </w:rPr>
        <w:t>по источникам финансирования дефицита бюджета муниципального образования «Корочанский сельсовет» Беловского района Курской области согласно приложению №1 к настоящему решению ;</w:t>
      </w:r>
    </w:p>
    <w:p w:rsidR="002A2330" w:rsidRPr="002A2330" w:rsidRDefault="002A2330" w:rsidP="002A2330">
      <w:pPr>
        <w:shd w:val="clear" w:color="auto" w:fill="FFFFFF"/>
        <w:suppressAutoHyphens w:val="0"/>
        <w:ind w:firstLine="708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2A2330">
        <w:rPr>
          <w:rFonts w:ascii="Arial" w:hAnsi="Arial" w:cs="Arial"/>
          <w:color w:val="000000"/>
          <w:lang w:eastAsia="ru-RU"/>
        </w:rPr>
        <w:t>по поступлениям доходов в бюджет муниципального образования «Корочанский сельсовет» Беловского района Курской области согласно приложению №2 к настоящему решению;</w:t>
      </w:r>
    </w:p>
    <w:p w:rsidR="002A2330" w:rsidRPr="002A2330" w:rsidRDefault="002A2330" w:rsidP="002A2330">
      <w:pPr>
        <w:shd w:val="clear" w:color="auto" w:fill="FFFFFF"/>
        <w:suppressAutoHyphens w:val="0"/>
        <w:ind w:firstLine="708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2A2330">
        <w:rPr>
          <w:rFonts w:ascii="Arial" w:hAnsi="Arial" w:cs="Arial"/>
          <w:color w:val="000000"/>
          <w:lang w:eastAsia="ru-RU"/>
        </w:rPr>
        <w:t>по распределению расходов бюджета муниципального образования «Корочанский сельсовет» Беловского района Курской области по разделам и подразделам классификации расходов бюджетов согласно приложению №3 к настоящему решению;</w:t>
      </w:r>
    </w:p>
    <w:p w:rsidR="002A2330" w:rsidRPr="002A2330" w:rsidRDefault="002A2330" w:rsidP="002A2330">
      <w:pPr>
        <w:shd w:val="clear" w:color="auto" w:fill="FFFFFF"/>
        <w:suppressAutoHyphens w:val="0"/>
        <w:ind w:firstLine="708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2A2330">
        <w:rPr>
          <w:rFonts w:ascii="Arial" w:hAnsi="Arial" w:cs="Arial"/>
          <w:color w:val="000000"/>
          <w:lang w:eastAsia="ru-RU"/>
        </w:rPr>
        <w:t>по распределению расходов бюджета муниципального образования «Корочанский сельсовет» Беловского района Курской области по разделам и подразделам, целевым статьям и видам расходов классификации расходов бюджетов согласно приложению №4 к настоящему решению;</w:t>
      </w:r>
    </w:p>
    <w:p w:rsidR="002A2330" w:rsidRPr="002A2330" w:rsidRDefault="002A2330" w:rsidP="002A2330">
      <w:pPr>
        <w:shd w:val="clear" w:color="auto" w:fill="FFFFFF"/>
        <w:suppressAutoHyphens w:val="0"/>
        <w:ind w:firstLine="708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2A2330">
        <w:rPr>
          <w:rFonts w:ascii="Arial" w:hAnsi="Arial" w:cs="Arial"/>
          <w:color w:val="000000"/>
          <w:lang w:eastAsia="ru-RU"/>
        </w:rPr>
        <w:t>по распределению расходов бюджета по ведомственной структуре расходов бюджета муниципального образования «Корочанский сельсовет» Беловского района Курской области согласно приложению № 5 к настоящему решению;</w:t>
      </w:r>
    </w:p>
    <w:p w:rsidR="002A2330" w:rsidRPr="002A2330" w:rsidRDefault="002A2330" w:rsidP="002A2330">
      <w:pPr>
        <w:shd w:val="clear" w:color="auto" w:fill="FFFFFF"/>
        <w:suppressAutoHyphens w:val="0"/>
        <w:rPr>
          <w:rFonts w:ascii="Arial" w:hAnsi="Arial" w:cs="Arial"/>
          <w:color w:val="000000"/>
          <w:sz w:val="29"/>
          <w:szCs w:val="29"/>
          <w:lang w:eastAsia="ru-RU"/>
        </w:rPr>
      </w:pPr>
      <w:r w:rsidRPr="002A2330">
        <w:rPr>
          <w:rFonts w:ascii="Arial" w:hAnsi="Arial" w:cs="Arial"/>
          <w:color w:val="000000"/>
          <w:lang w:eastAsia="ru-RU"/>
        </w:rPr>
        <w:t>           по программе муниципальных внутренних заимствований муниципального образования «Корочанский сельсовет» Беловского района Курской области согласно приложению №6 к настоящему решению.</w:t>
      </w:r>
    </w:p>
    <w:p w:rsidR="002A2330" w:rsidRPr="002A2330" w:rsidRDefault="002A2330" w:rsidP="002A2330">
      <w:pPr>
        <w:shd w:val="clear" w:color="auto" w:fill="FFFFFF"/>
        <w:suppressAutoHyphens w:val="0"/>
        <w:ind w:firstLine="708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2A2330">
        <w:rPr>
          <w:rFonts w:ascii="Arial" w:hAnsi="Arial" w:cs="Arial"/>
          <w:color w:val="000000"/>
          <w:lang w:eastAsia="ru-RU"/>
        </w:rPr>
        <w:t>2.Опубликовать данное решение в периодическом печатном издании – бюллетене Администрации Корочанского сельсовета Беловского района Курской области.</w:t>
      </w:r>
    </w:p>
    <w:p w:rsidR="002A2330" w:rsidRPr="002A2330" w:rsidRDefault="002A2330" w:rsidP="002A2330">
      <w:pPr>
        <w:shd w:val="clear" w:color="auto" w:fill="FFFFFF"/>
        <w:suppressAutoHyphens w:val="0"/>
        <w:ind w:firstLine="708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2A2330">
        <w:rPr>
          <w:rFonts w:ascii="Arial" w:hAnsi="Arial" w:cs="Arial"/>
          <w:color w:val="000000"/>
          <w:lang w:eastAsia="ru-RU"/>
        </w:rPr>
        <w:t>3. Настоящее решение вступает в силу после его официального опубликования в установленном порядке.</w:t>
      </w:r>
    </w:p>
    <w:p w:rsidR="002A2330" w:rsidRPr="002A2330" w:rsidRDefault="002A2330" w:rsidP="002A2330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2A2330">
        <w:rPr>
          <w:rFonts w:ascii="Arial" w:hAnsi="Arial" w:cs="Arial"/>
          <w:color w:val="000000"/>
          <w:lang w:eastAsia="ru-RU"/>
        </w:rPr>
        <w:t>Председатель Собрания депутатов</w:t>
      </w:r>
    </w:p>
    <w:p w:rsidR="002A2330" w:rsidRPr="002A2330" w:rsidRDefault="002A2330" w:rsidP="002A2330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2A2330">
        <w:rPr>
          <w:rFonts w:ascii="Arial" w:hAnsi="Arial" w:cs="Arial"/>
          <w:color w:val="000000"/>
          <w:lang w:eastAsia="ru-RU"/>
        </w:rPr>
        <w:t>Корочанского сельчовета                                                          А.П.Денисенко</w:t>
      </w:r>
    </w:p>
    <w:p w:rsidR="002A2330" w:rsidRPr="002A2330" w:rsidRDefault="002A2330" w:rsidP="002A2330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2A2330">
        <w:rPr>
          <w:rFonts w:ascii="Arial" w:hAnsi="Arial" w:cs="Arial"/>
          <w:color w:val="000000"/>
          <w:lang w:eastAsia="ru-RU"/>
        </w:rPr>
        <w:t>Глава Корочанского сельсовета</w:t>
      </w:r>
    </w:p>
    <w:p w:rsidR="002A2330" w:rsidRPr="002A2330" w:rsidRDefault="002A2330" w:rsidP="002A2330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2A2330">
        <w:rPr>
          <w:rFonts w:ascii="Arial" w:hAnsi="Arial" w:cs="Arial"/>
          <w:color w:val="000000"/>
          <w:lang w:eastAsia="ru-RU"/>
        </w:rPr>
        <w:t>Беловского района                                                                     М.И.Звягинцева</w:t>
      </w:r>
    </w:p>
    <w:p w:rsidR="002A2330" w:rsidRPr="002A2330" w:rsidRDefault="002A2330" w:rsidP="002A2330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2A2330">
        <w:rPr>
          <w:rFonts w:ascii="Arial" w:hAnsi="Arial" w:cs="Arial"/>
          <w:color w:val="000000"/>
          <w:lang w:eastAsia="ru-RU"/>
        </w:rPr>
        <w:lastRenderedPageBreak/>
        <w:t>Приложение № 1</w:t>
      </w:r>
    </w:p>
    <w:p w:rsidR="002A2330" w:rsidRPr="002A2330" w:rsidRDefault="002A2330" w:rsidP="002A2330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2A2330">
        <w:rPr>
          <w:rFonts w:ascii="Arial" w:hAnsi="Arial" w:cs="Arial"/>
          <w:color w:val="000000"/>
          <w:lang w:eastAsia="ru-RU"/>
        </w:rPr>
        <w:t>к Решению собрания депутатов муниципального образования</w:t>
      </w:r>
    </w:p>
    <w:p w:rsidR="002A2330" w:rsidRPr="002A2330" w:rsidRDefault="002A2330" w:rsidP="002A2330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2A2330">
        <w:rPr>
          <w:rFonts w:ascii="Arial" w:hAnsi="Arial" w:cs="Arial"/>
          <w:color w:val="000000"/>
          <w:lang w:eastAsia="ru-RU"/>
        </w:rPr>
        <w:t>«Корочанский сельсовет» Беловского района Курской области</w:t>
      </w:r>
    </w:p>
    <w:p w:rsidR="002A2330" w:rsidRPr="002A2330" w:rsidRDefault="002A2330" w:rsidP="002A2330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2A2330">
        <w:rPr>
          <w:rFonts w:ascii="Arial" w:hAnsi="Arial" w:cs="Arial"/>
          <w:color w:val="000000"/>
          <w:lang w:eastAsia="ru-RU"/>
        </w:rPr>
        <w:t>сельсовет от 24.03.2017 № 7 «Об исполнении бюджета муниципального</w:t>
      </w:r>
    </w:p>
    <w:p w:rsidR="002A2330" w:rsidRPr="002A2330" w:rsidRDefault="002A2330" w:rsidP="002A2330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2A2330">
        <w:rPr>
          <w:rFonts w:ascii="Arial" w:hAnsi="Arial" w:cs="Arial"/>
          <w:color w:val="000000"/>
          <w:lang w:eastAsia="ru-RU"/>
        </w:rPr>
        <w:t>образования «Корочанский сельсовет» Беловского района</w:t>
      </w:r>
    </w:p>
    <w:p w:rsidR="002A2330" w:rsidRPr="002A2330" w:rsidRDefault="002A2330" w:rsidP="002A2330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2A2330">
        <w:rPr>
          <w:rFonts w:ascii="Arial" w:hAnsi="Arial" w:cs="Arial"/>
          <w:color w:val="000000"/>
          <w:lang w:eastAsia="ru-RU"/>
        </w:rPr>
        <w:t>Курской области за 2016 год»</w:t>
      </w:r>
    </w:p>
    <w:p w:rsidR="002A2330" w:rsidRPr="002A2330" w:rsidRDefault="002A2330" w:rsidP="002A2330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2A2330">
        <w:rPr>
          <w:rFonts w:ascii="Arial" w:hAnsi="Arial" w:cs="Arial"/>
          <w:b/>
          <w:bCs/>
          <w:color w:val="000000"/>
          <w:sz w:val="32"/>
          <w:lang w:eastAsia="ru-RU"/>
        </w:rPr>
        <w:t>Источники финансирования дефицита бюджета муниципального образования "Корочанский сельсовет" Беловского района Курской области за 2016 год</w:t>
      </w:r>
    </w:p>
    <w:p w:rsidR="002A2330" w:rsidRPr="002A2330" w:rsidRDefault="002A2330" w:rsidP="002A2330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2A2330">
        <w:rPr>
          <w:rFonts w:ascii="Arial" w:hAnsi="Arial" w:cs="Arial"/>
          <w:color w:val="000000"/>
          <w:lang w:eastAsia="ru-RU"/>
        </w:rPr>
        <w:t>(тыс.руб.)</w:t>
      </w:r>
    </w:p>
    <w:tbl>
      <w:tblPr>
        <w:tblW w:w="9138" w:type="dxa"/>
        <w:jc w:val="center"/>
        <w:tblInd w:w="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93"/>
        <w:gridCol w:w="4580"/>
        <w:gridCol w:w="1265"/>
      </w:tblGrid>
      <w:tr w:rsidR="002A2330" w:rsidRPr="002A2330" w:rsidTr="002A2330">
        <w:trPr>
          <w:trHeight w:val="960"/>
          <w:jc w:val="center"/>
        </w:trPr>
        <w:tc>
          <w:tcPr>
            <w:tcW w:w="3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Сумма</w:t>
            </w:r>
          </w:p>
        </w:tc>
      </w:tr>
      <w:tr w:rsidR="002A2330" w:rsidRPr="002A2330" w:rsidTr="002A2330">
        <w:trPr>
          <w:trHeight w:val="315"/>
          <w:jc w:val="center"/>
        </w:trPr>
        <w:tc>
          <w:tcPr>
            <w:tcW w:w="3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3</w:t>
            </w:r>
          </w:p>
        </w:tc>
      </w:tr>
      <w:tr w:rsidR="002A2330" w:rsidRPr="002A2330" w:rsidTr="002A2330">
        <w:trPr>
          <w:trHeight w:val="1065"/>
          <w:jc w:val="center"/>
        </w:trPr>
        <w:tc>
          <w:tcPr>
            <w:tcW w:w="3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01 00 00 00 00 0000 000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267,0</w:t>
            </w:r>
          </w:p>
        </w:tc>
      </w:tr>
      <w:tr w:rsidR="002A2330" w:rsidRPr="002A2330" w:rsidTr="002A2330">
        <w:trPr>
          <w:trHeight w:val="1065"/>
          <w:jc w:val="center"/>
        </w:trPr>
        <w:tc>
          <w:tcPr>
            <w:tcW w:w="3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01 03 00 00 00 0000 000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130,0</w:t>
            </w:r>
          </w:p>
        </w:tc>
      </w:tr>
      <w:tr w:rsidR="002A2330" w:rsidRPr="002A2330" w:rsidTr="002A2330">
        <w:trPr>
          <w:trHeight w:val="1065"/>
          <w:jc w:val="center"/>
        </w:trPr>
        <w:tc>
          <w:tcPr>
            <w:tcW w:w="3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01 03 01 00 00 0000 000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Бюджетные кредиты от других бюджетов бюджетной системы Российской Федерации в валюте   Российской Федерации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130,0</w:t>
            </w:r>
          </w:p>
        </w:tc>
      </w:tr>
      <w:tr w:rsidR="002A2330" w:rsidRPr="002A2330" w:rsidTr="002A2330">
        <w:trPr>
          <w:trHeight w:val="1065"/>
          <w:jc w:val="center"/>
        </w:trPr>
        <w:tc>
          <w:tcPr>
            <w:tcW w:w="3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01 03 01 00 00 0000 700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Получение бюджетных кредитов от других бюджетов бюджетной системы в валюте Российской Федерации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270,0</w:t>
            </w:r>
          </w:p>
        </w:tc>
      </w:tr>
      <w:tr w:rsidR="002A2330" w:rsidRPr="002A2330" w:rsidTr="002A2330">
        <w:trPr>
          <w:trHeight w:val="1065"/>
          <w:jc w:val="center"/>
        </w:trPr>
        <w:tc>
          <w:tcPr>
            <w:tcW w:w="3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01 03 01 00 10 0000 710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270,0</w:t>
            </w:r>
          </w:p>
        </w:tc>
      </w:tr>
      <w:tr w:rsidR="002A2330" w:rsidRPr="002A2330" w:rsidTr="002A2330">
        <w:trPr>
          <w:trHeight w:val="1065"/>
          <w:jc w:val="center"/>
        </w:trPr>
        <w:tc>
          <w:tcPr>
            <w:tcW w:w="3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01 03 01 00 00 0000 800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Погашение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-140,0</w:t>
            </w:r>
          </w:p>
        </w:tc>
      </w:tr>
      <w:tr w:rsidR="002A2330" w:rsidRPr="002A2330" w:rsidTr="002A2330">
        <w:trPr>
          <w:trHeight w:val="1065"/>
          <w:jc w:val="center"/>
        </w:trPr>
        <w:tc>
          <w:tcPr>
            <w:tcW w:w="3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01 03 01 00 10 0000 810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Погашение кредитов от других бюджетов бюджетной системы Российской Федерации поселений в валюте Российской Федерации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-140,0</w:t>
            </w:r>
          </w:p>
        </w:tc>
      </w:tr>
      <w:tr w:rsidR="002A2330" w:rsidRPr="002A2330" w:rsidTr="002A2330">
        <w:trPr>
          <w:trHeight w:val="735"/>
          <w:jc w:val="center"/>
        </w:trPr>
        <w:tc>
          <w:tcPr>
            <w:tcW w:w="3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01 05 00 00 00 0000 000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137,0</w:t>
            </w:r>
          </w:p>
        </w:tc>
      </w:tr>
      <w:tr w:rsidR="002A2330" w:rsidRPr="002A2330" w:rsidTr="002A2330">
        <w:trPr>
          <w:trHeight w:val="615"/>
          <w:jc w:val="center"/>
        </w:trPr>
        <w:tc>
          <w:tcPr>
            <w:tcW w:w="3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01 05 00 00 00 0000 500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-2277,0</w:t>
            </w:r>
          </w:p>
        </w:tc>
      </w:tr>
      <w:tr w:rsidR="002A2330" w:rsidRPr="002A2330" w:rsidTr="002A2330">
        <w:trPr>
          <w:trHeight w:val="630"/>
          <w:jc w:val="center"/>
        </w:trPr>
        <w:tc>
          <w:tcPr>
            <w:tcW w:w="3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01 05 02 00 00 0000 500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-2277,0</w:t>
            </w:r>
          </w:p>
        </w:tc>
      </w:tr>
      <w:tr w:rsidR="002A2330" w:rsidRPr="002A2330" w:rsidTr="002A2330">
        <w:trPr>
          <w:trHeight w:val="615"/>
          <w:jc w:val="center"/>
        </w:trPr>
        <w:tc>
          <w:tcPr>
            <w:tcW w:w="3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lastRenderedPageBreak/>
              <w:t>01 05 02 01 00 0000 510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-2277,0</w:t>
            </w:r>
          </w:p>
        </w:tc>
      </w:tr>
      <w:tr w:rsidR="002A2330" w:rsidRPr="002A2330" w:rsidTr="002A2330">
        <w:trPr>
          <w:trHeight w:val="750"/>
          <w:jc w:val="center"/>
        </w:trPr>
        <w:tc>
          <w:tcPr>
            <w:tcW w:w="3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01 05 02 01 10 0000 510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-2277,0</w:t>
            </w:r>
          </w:p>
        </w:tc>
      </w:tr>
      <w:tr w:rsidR="002A2330" w:rsidRPr="002A2330" w:rsidTr="002A2330">
        <w:trPr>
          <w:trHeight w:val="360"/>
          <w:jc w:val="center"/>
        </w:trPr>
        <w:tc>
          <w:tcPr>
            <w:tcW w:w="3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01 05 00 00 00 0000 600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2414,0</w:t>
            </w:r>
          </w:p>
        </w:tc>
      </w:tr>
      <w:tr w:rsidR="002A2330" w:rsidRPr="002A2330" w:rsidTr="002A2330">
        <w:trPr>
          <w:trHeight w:val="630"/>
          <w:jc w:val="center"/>
        </w:trPr>
        <w:tc>
          <w:tcPr>
            <w:tcW w:w="3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01 05 02 00 00 0000 600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2414,0</w:t>
            </w:r>
          </w:p>
        </w:tc>
      </w:tr>
      <w:tr w:rsidR="002A2330" w:rsidRPr="002A2330" w:rsidTr="002A2330">
        <w:trPr>
          <w:trHeight w:val="615"/>
          <w:jc w:val="center"/>
        </w:trPr>
        <w:tc>
          <w:tcPr>
            <w:tcW w:w="3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01 05 02 01 00 0000 610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2414,0</w:t>
            </w:r>
          </w:p>
        </w:tc>
      </w:tr>
      <w:tr w:rsidR="002A2330" w:rsidRPr="002A2330" w:rsidTr="002A2330">
        <w:trPr>
          <w:trHeight w:val="750"/>
          <w:jc w:val="center"/>
        </w:trPr>
        <w:tc>
          <w:tcPr>
            <w:tcW w:w="3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01 05 02 01 10 0000 610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2414,0</w:t>
            </w:r>
          </w:p>
        </w:tc>
      </w:tr>
      <w:tr w:rsidR="002A2330" w:rsidRPr="002A2330" w:rsidTr="002A2330">
        <w:trPr>
          <w:trHeight w:val="975"/>
          <w:jc w:val="center"/>
        </w:trPr>
        <w:tc>
          <w:tcPr>
            <w:tcW w:w="3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lang w:eastAsia="ru-RU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ИТОГО ИСТОЧНИКИ ФИНАНСИРОВАНИЯ ДЕФИЦИТОВ БЮДЖЕТОВ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130,0</w:t>
            </w:r>
          </w:p>
        </w:tc>
      </w:tr>
    </w:tbl>
    <w:p w:rsidR="002A2330" w:rsidRPr="002A2330" w:rsidRDefault="002A2330" w:rsidP="002A2330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2A2330">
        <w:rPr>
          <w:rFonts w:ascii="Arial" w:hAnsi="Arial" w:cs="Arial"/>
          <w:color w:val="000000"/>
          <w:lang w:eastAsia="ru-RU"/>
        </w:rPr>
        <w:t>Приложение №2</w:t>
      </w:r>
    </w:p>
    <w:p w:rsidR="002A2330" w:rsidRPr="002A2330" w:rsidRDefault="002A2330" w:rsidP="002A2330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2A2330">
        <w:rPr>
          <w:rFonts w:ascii="Arial" w:hAnsi="Arial" w:cs="Arial"/>
          <w:color w:val="000000"/>
          <w:lang w:eastAsia="ru-RU"/>
        </w:rPr>
        <w:t>к Решению собрания депутатов муниципального образования</w:t>
      </w:r>
    </w:p>
    <w:p w:rsidR="002A2330" w:rsidRPr="002A2330" w:rsidRDefault="002A2330" w:rsidP="002A2330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2A2330">
        <w:rPr>
          <w:rFonts w:ascii="Arial" w:hAnsi="Arial" w:cs="Arial"/>
          <w:color w:val="000000"/>
          <w:lang w:eastAsia="ru-RU"/>
        </w:rPr>
        <w:t>«Корочанский сельсовет» Беловского района Курской области</w:t>
      </w:r>
    </w:p>
    <w:p w:rsidR="002A2330" w:rsidRPr="002A2330" w:rsidRDefault="002A2330" w:rsidP="002A2330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2A2330">
        <w:rPr>
          <w:rFonts w:ascii="Arial" w:hAnsi="Arial" w:cs="Arial"/>
          <w:color w:val="000000"/>
          <w:lang w:eastAsia="ru-RU"/>
        </w:rPr>
        <w:t>сельсовет от 24.03.2017 № 7 «Об исполнении бюджета муниципального</w:t>
      </w:r>
    </w:p>
    <w:p w:rsidR="002A2330" w:rsidRPr="002A2330" w:rsidRDefault="002A2330" w:rsidP="002A2330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2A2330">
        <w:rPr>
          <w:rFonts w:ascii="Arial" w:hAnsi="Arial" w:cs="Arial"/>
          <w:color w:val="000000"/>
          <w:lang w:eastAsia="ru-RU"/>
        </w:rPr>
        <w:t>образования «Корочанский сельсовет» Беловского района</w:t>
      </w:r>
    </w:p>
    <w:p w:rsidR="002A2330" w:rsidRPr="002A2330" w:rsidRDefault="002A2330" w:rsidP="002A2330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2A2330">
        <w:rPr>
          <w:rFonts w:ascii="Arial" w:hAnsi="Arial" w:cs="Arial"/>
          <w:color w:val="000000"/>
          <w:lang w:eastAsia="ru-RU"/>
        </w:rPr>
        <w:t>Курской области за 2016 год»</w:t>
      </w:r>
    </w:p>
    <w:p w:rsidR="002A2330" w:rsidRPr="002A2330" w:rsidRDefault="002A2330" w:rsidP="002A2330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2A2330">
        <w:rPr>
          <w:rFonts w:ascii="Arial" w:hAnsi="Arial" w:cs="Arial"/>
          <w:b/>
          <w:bCs/>
          <w:color w:val="000000"/>
          <w:sz w:val="32"/>
          <w:lang w:eastAsia="ru-RU"/>
        </w:rPr>
        <w:t>ПОСТУПЛЕНИЕ ДОХОДОВ В БЮДЖЕТ МУНИЦИПАЛЬНОГО ОБРАЗОВАНИЯ «КОРОЧАНСКИЙ СЕЛЬСОВЕТ» БЕЛОВСКОГО РАЙОНА КУРСКОЙ ОБЛАСТИ</w:t>
      </w:r>
    </w:p>
    <w:p w:rsidR="002A2330" w:rsidRPr="002A2330" w:rsidRDefault="002A2330" w:rsidP="002A2330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2A2330">
        <w:rPr>
          <w:rFonts w:ascii="Arial" w:hAnsi="Arial" w:cs="Arial"/>
          <w:b/>
          <w:bCs/>
          <w:color w:val="000000"/>
          <w:sz w:val="32"/>
          <w:lang w:eastAsia="ru-RU"/>
        </w:rPr>
        <w:t>ЗА 2016 ГОД.</w:t>
      </w:r>
    </w:p>
    <w:p w:rsidR="002A2330" w:rsidRPr="002A2330" w:rsidRDefault="002A2330" w:rsidP="002A2330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2A2330">
        <w:rPr>
          <w:rFonts w:ascii="Arial" w:hAnsi="Arial" w:cs="Arial"/>
          <w:color w:val="000000"/>
          <w:lang w:eastAsia="ru-RU"/>
        </w:rPr>
        <w:t>(тыс.руб.)</w:t>
      </w:r>
    </w:p>
    <w:tbl>
      <w:tblPr>
        <w:tblW w:w="10395" w:type="dxa"/>
        <w:jc w:val="center"/>
        <w:tblInd w:w="-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11"/>
        <w:gridCol w:w="6030"/>
        <w:gridCol w:w="1354"/>
      </w:tblGrid>
      <w:tr w:rsidR="002A2330" w:rsidRPr="002A2330" w:rsidTr="002A2330">
        <w:trPr>
          <w:jc w:val="center"/>
        </w:trPr>
        <w:tc>
          <w:tcPr>
            <w:tcW w:w="3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6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jc w:val="both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Наименование доходов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jc w:val="both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Сумма</w:t>
            </w:r>
          </w:p>
        </w:tc>
      </w:tr>
      <w:tr w:rsidR="002A2330" w:rsidRPr="002A2330" w:rsidTr="002A2330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8 50 00000 00 0000000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Доходы бюджета - итого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1999,0</w:t>
            </w:r>
          </w:p>
        </w:tc>
      </w:tr>
      <w:tr w:rsidR="002A2330" w:rsidRPr="002A2330" w:rsidTr="002A2330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1 00 00000 00 0000 000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НАЛОГОВЫЕ И НЕНАЛОГОВЫЕ ДОХОДЫ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629,0</w:t>
            </w:r>
          </w:p>
        </w:tc>
      </w:tr>
      <w:tr w:rsidR="002A2330" w:rsidRPr="002A2330" w:rsidTr="002A2330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1 01 00000 00 0000 000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НАЛОГИ НА ПРИБЫЛЬ, ДОХОДЫ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39,3</w:t>
            </w:r>
          </w:p>
        </w:tc>
      </w:tr>
      <w:tr w:rsidR="002A2330" w:rsidRPr="002A2330" w:rsidTr="002A2330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1 01 02000 01 0000 110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Налог на доходы физических лиц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39,3</w:t>
            </w:r>
          </w:p>
        </w:tc>
      </w:tr>
      <w:tr w:rsidR="002A2330" w:rsidRPr="002A2330" w:rsidTr="002A2330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1 05 00000 00 0000 000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НАЛОГИ НА СОВОКУПНЫЙ ДОХОД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82,6</w:t>
            </w:r>
          </w:p>
        </w:tc>
      </w:tr>
      <w:tr w:rsidR="002A2330" w:rsidRPr="002A2330" w:rsidTr="002A2330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1 05 03000 01 0000 110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Единый сельскохозяйственный налог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82,6</w:t>
            </w:r>
          </w:p>
        </w:tc>
      </w:tr>
      <w:tr w:rsidR="002A2330" w:rsidRPr="002A2330" w:rsidTr="002A2330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1 05 03010 01 0000 110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Единый сельскохозяйственный налог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82,6</w:t>
            </w:r>
          </w:p>
        </w:tc>
      </w:tr>
      <w:tr w:rsidR="002A2330" w:rsidRPr="002A2330" w:rsidTr="002A2330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1 06 00000 00 0000 000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НАЛОГИ НА ИМУЩЕСТВО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487,5</w:t>
            </w:r>
          </w:p>
        </w:tc>
      </w:tr>
      <w:tr w:rsidR="002A2330" w:rsidRPr="002A2330" w:rsidTr="002A2330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1 06 01000 00 0000 000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НАЛОГ НА ИМУЩЕСТВО ФИЗИЧЕСКИХ ЛИЦ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114,6</w:t>
            </w:r>
          </w:p>
        </w:tc>
      </w:tr>
      <w:tr w:rsidR="002A2330" w:rsidRPr="002A2330" w:rsidTr="002A2330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1 06 01030 10 0000 110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  границах поселений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114,6</w:t>
            </w:r>
          </w:p>
        </w:tc>
      </w:tr>
      <w:tr w:rsidR="002A2330" w:rsidRPr="002A2330" w:rsidTr="002A2330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1 06 06000 00 0000 110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Земельный налог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372,9</w:t>
            </w:r>
          </w:p>
        </w:tc>
      </w:tr>
      <w:tr w:rsidR="002A2330" w:rsidRPr="002A2330" w:rsidTr="002A2330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1 06 06030 00 0000 110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Земельный налог с организаций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116,6</w:t>
            </w:r>
          </w:p>
        </w:tc>
      </w:tr>
      <w:tr w:rsidR="002A2330" w:rsidRPr="002A2330" w:rsidTr="002A2330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1 06 06033 10 0000 110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 xml:space="preserve">Земельный налог с организаций, обладающих земельным участком, расположенным в границах </w:t>
            </w:r>
            <w:r w:rsidRPr="002A2330">
              <w:rPr>
                <w:rFonts w:ascii="Arial" w:hAnsi="Arial" w:cs="Arial"/>
                <w:lang w:eastAsia="ru-RU"/>
              </w:rPr>
              <w:lastRenderedPageBreak/>
              <w:t>поселений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lastRenderedPageBreak/>
              <w:t>116,6</w:t>
            </w:r>
          </w:p>
        </w:tc>
      </w:tr>
      <w:tr w:rsidR="002A2330" w:rsidRPr="002A2330" w:rsidTr="002A2330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lastRenderedPageBreak/>
              <w:t>1 06 06040 00 0000 110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Земельный налог с физических лиц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256,3</w:t>
            </w:r>
          </w:p>
        </w:tc>
      </w:tr>
      <w:tr w:rsidR="002A2330" w:rsidRPr="002A2330" w:rsidTr="002A2330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1 06 06043 10 0000 110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256,3</w:t>
            </w:r>
          </w:p>
        </w:tc>
      </w:tr>
      <w:tr w:rsidR="002A2330" w:rsidRPr="002A2330" w:rsidTr="002A2330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1 08 00000 00 0000 110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ГОСУДАРСТВЕННАЯ ПОШЛИНА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0,2</w:t>
            </w:r>
          </w:p>
        </w:tc>
      </w:tr>
      <w:tr w:rsidR="002A2330" w:rsidRPr="002A2330" w:rsidTr="002A2330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1 08 04000 01 0000 110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Государственная пошлина за совершение нотариальных действий ( за исключением действий, совершаемых консульскими учреждениями Российской Федерации)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0,2</w:t>
            </w:r>
          </w:p>
        </w:tc>
      </w:tr>
      <w:tr w:rsidR="002A2330" w:rsidRPr="002A2330" w:rsidTr="002A2330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1 08 04020 01 0000 110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0,2</w:t>
            </w:r>
          </w:p>
        </w:tc>
      </w:tr>
      <w:tr w:rsidR="002A2330" w:rsidRPr="002A2330" w:rsidTr="002A2330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1 11 00000 00 0000 120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19,3</w:t>
            </w:r>
          </w:p>
        </w:tc>
      </w:tr>
      <w:tr w:rsidR="002A2330" w:rsidRPr="002A2330" w:rsidTr="002A2330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1 11 05000 00 0000 120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Доходы, получаемые в виде арендной либо иной платы за передачу в  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19,3</w:t>
            </w:r>
          </w:p>
        </w:tc>
      </w:tr>
      <w:tr w:rsidR="002A2330" w:rsidRPr="002A2330" w:rsidTr="002A2330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1 11 05020 00 0000 120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19,3</w:t>
            </w:r>
          </w:p>
        </w:tc>
      </w:tr>
      <w:tr w:rsidR="002A2330" w:rsidRPr="002A2330" w:rsidTr="002A2330">
        <w:trPr>
          <w:trHeight w:val="1954"/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1 11 05025 10 0000 120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19,3</w:t>
            </w:r>
          </w:p>
        </w:tc>
      </w:tr>
      <w:tr w:rsidR="002A2330" w:rsidRPr="002A2330" w:rsidTr="002A2330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2 00 00000 00 0000 000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БЕЗВОЗМЕЗДНЫЕ ПОСТУПЛЕНИЯ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1370,0</w:t>
            </w:r>
          </w:p>
        </w:tc>
      </w:tr>
      <w:tr w:rsidR="002A2330" w:rsidRPr="002A2330" w:rsidTr="002A2330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2 02 00000 00 0000 000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1360,0</w:t>
            </w:r>
          </w:p>
        </w:tc>
      </w:tr>
      <w:tr w:rsidR="002A2330" w:rsidRPr="002A2330" w:rsidTr="002A2330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2 02 01000 00 0000 151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Дотация бюджетам субъектов Российской Федерации и муниципальных образований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873,7</w:t>
            </w:r>
          </w:p>
        </w:tc>
      </w:tr>
      <w:tr w:rsidR="002A2330" w:rsidRPr="002A2330" w:rsidTr="002A2330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2 02 01001 00 0000 151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Дотации на выравнивание   бюджетной обеспеченности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675,0</w:t>
            </w:r>
          </w:p>
        </w:tc>
      </w:tr>
      <w:tr w:rsidR="002A2330" w:rsidRPr="002A2330" w:rsidTr="002A2330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2 02 01001 10 0000 151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675,0</w:t>
            </w:r>
          </w:p>
        </w:tc>
      </w:tr>
      <w:tr w:rsidR="002A2330" w:rsidRPr="002A2330" w:rsidTr="002A2330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2 02 01003 00 0000 151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Дотации бюджетам   на поддержку мер по обеспечению сбалансированности бюджетов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198,7</w:t>
            </w:r>
          </w:p>
        </w:tc>
      </w:tr>
      <w:tr w:rsidR="002A2330" w:rsidRPr="002A2330" w:rsidTr="002A2330">
        <w:trPr>
          <w:trHeight w:val="645"/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lastRenderedPageBreak/>
              <w:t>2 02 01003 10 0000 151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198,7</w:t>
            </w:r>
          </w:p>
        </w:tc>
      </w:tr>
      <w:tr w:rsidR="002A2330" w:rsidRPr="002A2330" w:rsidTr="002A2330">
        <w:trPr>
          <w:trHeight w:val="645"/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2 02 02000 00 0000 151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Субсидии бюджетам бюджетной системой Российской Федерации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139,4</w:t>
            </w:r>
          </w:p>
        </w:tc>
      </w:tr>
      <w:tr w:rsidR="002A2330" w:rsidRPr="002A2330" w:rsidTr="002A2330">
        <w:trPr>
          <w:trHeight w:val="645"/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2 02 02999 00 0000 151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Прочие субсидии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139,4</w:t>
            </w:r>
          </w:p>
        </w:tc>
      </w:tr>
      <w:tr w:rsidR="002A2330" w:rsidRPr="002A2330" w:rsidTr="002A2330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2 02 03000 00 0000 151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67,1</w:t>
            </w:r>
          </w:p>
        </w:tc>
      </w:tr>
      <w:tr w:rsidR="002A2330" w:rsidRPr="002A2330" w:rsidTr="002A2330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2 02 03015 00 0000 151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67,1</w:t>
            </w:r>
          </w:p>
        </w:tc>
      </w:tr>
      <w:tr w:rsidR="002A2330" w:rsidRPr="002A2330" w:rsidTr="002A2330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2 02 03015 10 0000 151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67,1</w:t>
            </w:r>
          </w:p>
        </w:tc>
      </w:tr>
      <w:tr w:rsidR="002A2330" w:rsidRPr="002A2330" w:rsidTr="002A2330">
        <w:trPr>
          <w:trHeight w:val="341"/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2 02 04000 00 0000 151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279,7</w:t>
            </w:r>
          </w:p>
        </w:tc>
      </w:tr>
      <w:tr w:rsidR="002A2330" w:rsidRPr="002A2330" w:rsidTr="002A2330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2 02 04014 00 0000 151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113,7</w:t>
            </w:r>
          </w:p>
        </w:tc>
      </w:tr>
      <w:tr w:rsidR="002A2330" w:rsidRPr="002A2330" w:rsidTr="002A2330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2 02 04014 10 0000 151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113,7</w:t>
            </w:r>
          </w:p>
        </w:tc>
      </w:tr>
      <w:tr w:rsidR="002A2330" w:rsidRPr="002A2330" w:rsidTr="002A2330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2 02 04999 10 0000 151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166,0</w:t>
            </w:r>
          </w:p>
        </w:tc>
      </w:tr>
      <w:tr w:rsidR="002A2330" w:rsidRPr="002A2330" w:rsidTr="002A2330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2 02 04999 10 0000 151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166,0</w:t>
            </w:r>
          </w:p>
        </w:tc>
      </w:tr>
      <w:tr w:rsidR="002A2330" w:rsidRPr="002A2330" w:rsidTr="002A2330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2 07 00000 00 0000 000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Прочие безвозмездные поступления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10,0</w:t>
            </w:r>
          </w:p>
        </w:tc>
      </w:tr>
      <w:tr w:rsidR="002A2330" w:rsidRPr="002A2330" w:rsidTr="002A2330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2 07 05000 10 0000 180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10,0</w:t>
            </w:r>
          </w:p>
        </w:tc>
      </w:tr>
      <w:tr w:rsidR="002A2330" w:rsidRPr="002A2330" w:rsidTr="002A2330">
        <w:trPr>
          <w:jc w:val="center"/>
        </w:trPr>
        <w:tc>
          <w:tcPr>
            <w:tcW w:w="30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2 07 05030 10 0000 180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10,0</w:t>
            </w:r>
          </w:p>
        </w:tc>
      </w:tr>
    </w:tbl>
    <w:p w:rsidR="002A2330" w:rsidRPr="002A2330" w:rsidRDefault="002A2330" w:rsidP="002A2330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2A2330">
        <w:rPr>
          <w:rFonts w:ascii="Arial" w:hAnsi="Arial" w:cs="Arial"/>
          <w:color w:val="000000"/>
          <w:lang w:eastAsia="ru-RU"/>
        </w:rPr>
        <w:t>Приложение №3</w:t>
      </w:r>
    </w:p>
    <w:p w:rsidR="002A2330" w:rsidRPr="002A2330" w:rsidRDefault="002A2330" w:rsidP="002A2330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2A2330">
        <w:rPr>
          <w:rFonts w:ascii="Arial" w:hAnsi="Arial" w:cs="Arial"/>
          <w:color w:val="000000"/>
          <w:lang w:eastAsia="ru-RU"/>
        </w:rPr>
        <w:t>к Решению собрания депутатов муниципального образования</w:t>
      </w:r>
    </w:p>
    <w:p w:rsidR="002A2330" w:rsidRPr="002A2330" w:rsidRDefault="002A2330" w:rsidP="002A2330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2A2330">
        <w:rPr>
          <w:rFonts w:ascii="Arial" w:hAnsi="Arial" w:cs="Arial"/>
          <w:color w:val="000000"/>
          <w:lang w:eastAsia="ru-RU"/>
        </w:rPr>
        <w:t>«Корочанский сельсовет» Беловского района Курской области</w:t>
      </w:r>
    </w:p>
    <w:p w:rsidR="002A2330" w:rsidRPr="002A2330" w:rsidRDefault="002A2330" w:rsidP="002A2330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2A2330">
        <w:rPr>
          <w:rFonts w:ascii="Arial" w:hAnsi="Arial" w:cs="Arial"/>
          <w:color w:val="000000"/>
          <w:lang w:eastAsia="ru-RU"/>
        </w:rPr>
        <w:t>сельсовет от 24.03.2017 № 4 «Об исполнении бюджета муниципального</w:t>
      </w:r>
    </w:p>
    <w:p w:rsidR="002A2330" w:rsidRPr="002A2330" w:rsidRDefault="002A2330" w:rsidP="002A2330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2A2330">
        <w:rPr>
          <w:rFonts w:ascii="Arial" w:hAnsi="Arial" w:cs="Arial"/>
          <w:color w:val="000000"/>
          <w:lang w:eastAsia="ru-RU"/>
        </w:rPr>
        <w:t>образования «Корочанский сельсовет» Беловского района</w:t>
      </w:r>
    </w:p>
    <w:p w:rsidR="002A2330" w:rsidRPr="002A2330" w:rsidRDefault="002A2330" w:rsidP="002A2330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2A2330">
        <w:rPr>
          <w:rFonts w:ascii="Arial" w:hAnsi="Arial" w:cs="Arial"/>
          <w:color w:val="000000"/>
          <w:lang w:eastAsia="ru-RU"/>
        </w:rPr>
        <w:t>Курской области за 2016 год»</w:t>
      </w:r>
    </w:p>
    <w:p w:rsidR="002A2330" w:rsidRPr="002A2330" w:rsidRDefault="002A2330" w:rsidP="002A2330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2A2330">
        <w:rPr>
          <w:rFonts w:ascii="Arial" w:hAnsi="Arial" w:cs="Arial"/>
          <w:b/>
          <w:bCs/>
          <w:color w:val="000000"/>
          <w:sz w:val="32"/>
          <w:lang w:eastAsia="ru-RU"/>
        </w:rPr>
        <w:t>Распределение расходов бюджета муниципального образования «Корочанский сельсовет» Беловского района Курской области за 2016 год по разделам и подразделам классификации расходов бюджетов</w:t>
      </w:r>
    </w:p>
    <w:p w:rsidR="002A2330" w:rsidRPr="002A2330" w:rsidRDefault="002A2330" w:rsidP="002A2330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2A2330">
        <w:rPr>
          <w:rFonts w:ascii="Arial" w:hAnsi="Arial" w:cs="Arial"/>
          <w:color w:val="000000"/>
          <w:lang w:eastAsia="ru-RU"/>
        </w:rPr>
        <w:t>(тыс.руб.)</w:t>
      </w:r>
    </w:p>
    <w:tbl>
      <w:tblPr>
        <w:tblW w:w="1032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95"/>
        <w:gridCol w:w="940"/>
        <w:gridCol w:w="884"/>
        <w:gridCol w:w="1701"/>
      </w:tblGrid>
      <w:tr w:rsidR="002A2330" w:rsidRPr="002A2330" w:rsidTr="002A2330">
        <w:trPr>
          <w:jc w:val="center"/>
        </w:trPr>
        <w:tc>
          <w:tcPr>
            <w:tcW w:w="6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Наименование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РЗ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ПР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jc w:val="center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Исполнено</w:t>
            </w:r>
          </w:p>
          <w:p w:rsidR="002A2330" w:rsidRPr="002A2330" w:rsidRDefault="002A2330" w:rsidP="002A2330">
            <w:pPr>
              <w:suppressAutoHyphens w:val="0"/>
              <w:jc w:val="center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 xml:space="preserve">(тыс. </w:t>
            </w:r>
            <w:r w:rsidRPr="002A2330">
              <w:rPr>
                <w:rFonts w:ascii="Arial" w:hAnsi="Arial" w:cs="Arial"/>
                <w:lang w:eastAsia="ru-RU"/>
              </w:rPr>
              <w:lastRenderedPageBreak/>
              <w:t>рублей)</w:t>
            </w:r>
          </w:p>
        </w:tc>
      </w:tr>
      <w:tr w:rsidR="002A2330" w:rsidRPr="002A2330" w:rsidTr="002A2330">
        <w:trPr>
          <w:jc w:val="center"/>
        </w:trPr>
        <w:tc>
          <w:tcPr>
            <w:tcW w:w="6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lastRenderedPageBreak/>
              <w:t>ВСЕГО РАСХОДОВ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2266,3</w:t>
            </w:r>
          </w:p>
        </w:tc>
      </w:tr>
      <w:tr w:rsidR="002A2330" w:rsidRPr="002A2330" w:rsidTr="002A2330">
        <w:trPr>
          <w:jc w:val="center"/>
        </w:trPr>
        <w:tc>
          <w:tcPr>
            <w:tcW w:w="6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1443,1</w:t>
            </w:r>
          </w:p>
        </w:tc>
      </w:tr>
      <w:tr w:rsidR="002A2330" w:rsidRPr="002A2330" w:rsidTr="002A2330">
        <w:trPr>
          <w:jc w:val="center"/>
        </w:trPr>
        <w:tc>
          <w:tcPr>
            <w:tcW w:w="6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354,9</w:t>
            </w:r>
          </w:p>
        </w:tc>
      </w:tr>
      <w:tr w:rsidR="002A2330" w:rsidRPr="002A2330" w:rsidTr="002A2330">
        <w:trPr>
          <w:jc w:val="center"/>
        </w:trPr>
        <w:tc>
          <w:tcPr>
            <w:tcW w:w="6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Функционирование Правительства Российской Федерации,  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539,7</w:t>
            </w:r>
          </w:p>
        </w:tc>
      </w:tr>
      <w:tr w:rsidR="002A2330" w:rsidRPr="002A2330" w:rsidTr="002A2330">
        <w:trPr>
          <w:jc w:val="center"/>
        </w:trPr>
        <w:tc>
          <w:tcPr>
            <w:tcW w:w="6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548,5</w:t>
            </w:r>
          </w:p>
        </w:tc>
      </w:tr>
      <w:tr w:rsidR="002A2330" w:rsidRPr="002A2330" w:rsidTr="002A2330">
        <w:trPr>
          <w:jc w:val="center"/>
        </w:trPr>
        <w:tc>
          <w:tcPr>
            <w:tcW w:w="6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НАЦИОНАЛЬНАЯ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67,1</w:t>
            </w:r>
          </w:p>
        </w:tc>
      </w:tr>
      <w:tr w:rsidR="002A2330" w:rsidRPr="002A2330" w:rsidTr="002A2330">
        <w:trPr>
          <w:trHeight w:val="645"/>
          <w:jc w:val="center"/>
        </w:trPr>
        <w:tc>
          <w:tcPr>
            <w:tcW w:w="6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67,1</w:t>
            </w:r>
          </w:p>
        </w:tc>
      </w:tr>
      <w:tr w:rsidR="002A2330" w:rsidRPr="002A2330" w:rsidTr="002A2330">
        <w:trPr>
          <w:jc w:val="center"/>
        </w:trPr>
        <w:tc>
          <w:tcPr>
            <w:tcW w:w="6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НАЦИОНАЛЬНАЯ ЭКОНОМИКА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113,7</w:t>
            </w:r>
          </w:p>
        </w:tc>
      </w:tr>
      <w:tr w:rsidR="002A2330" w:rsidRPr="002A2330" w:rsidTr="002A2330">
        <w:trPr>
          <w:jc w:val="center"/>
        </w:trPr>
        <w:tc>
          <w:tcPr>
            <w:tcW w:w="6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98,7</w:t>
            </w:r>
          </w:p>
        </w:tc>
      </w:tr>
      <w:tr w:rsidR="002A2330" w:rsidRPr="002A2330" w:rsidTr="002A2330">
        <w:trPr>
          <w:jc w:val="center"/>
        </w:trPr>
        <w:tc>
          <w:tcPr>
            <w:tcW w:w="6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15</w:t>
            </w:r>
          </w:p>
        </w:tc>
      </w:tr>
      <w:tr w:rsidR="002A2330" w:rsidRPr="002A2330" w:rsidTr="002A2330">
        <w:trPr>
          <w:jc w:val="center"/>
        </w:trPr>
        <w:tc>
          <w:tcPr>
            <w:tcW w:w="6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ЖИЛИЩНО- 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291,5</w:t>
            </w:r>
          </w:p>
        </w:tc>
      </w:tr>
      <w:tr w:rsidR="002A2330" w:rsidRPr="002A2330" w:rsidTr="002A2330">
        <w:trPr>
          <w:jc w:val="center"/>
        </w:trPr>
        <w:tc>
          <w:tcPr>
            <w:tcW w:w="6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Управление муниципальным имуществом и земельными ресурсами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166,0</w:t>
            </w:r>
          </w:p>
        </w:tc>
      </w:tr>
      <w:tr w:rsidR="002A2330" w:rsidRPr="002A2330" w:rsidTr="002A2330">
        <w:trPr>
          <w:jc w:val="center"/>
        </w:trPr>
        <w:tc>
          <w:tcPr>
            <w:tcW w:w="6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Осуществление переданных полномочий муниципального района по организации в границах поселения электро-, газо-, тепло- и водоснабжения населения, водоотведения в пределах полномочий, установленных законодательством Российской Федерации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103,4</w:t>
            </w:r>
          </w:p>
        </w:tc>
      </w:tr>
      <w:tr w:rsidR="002A2330" w:rsidRPr="002A2330" w:rsidTr="002A2330">
        <w:trPr>
          <w:trHeight w:val="242"/>
          <w:jc w:val="center"/>
        </w:trPr>
        <w:tc>
          <w:tcPr>
            <w:tcW w:w="6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Мероприятия по благоустройству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22,1</w:t>
            </w:r>
          </w:p>
        </w:tc>
      </w:tr>
      <w:tr w:rsidR="002A2330" w:rsidRPr="002A2330" w:rsidTr="002A2330">
        <w:trPr>
          <w:jc w:val="center"/>
        </w:trPr>
        <w:tc>
          <w:tcPr>
            <w:tcW w:w="6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КУЛЬТУРА, КИНЕМАТОГРАФИЯ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350,6</w:t>
            </w:r>
          </w:p>
        </w:tc>
      </w:tr>
      <w:tr w:rsidR="002A2330" w:rsidRPr="002A2330" w:rsidTr="002A2330">
        <w:trPr>
          <w:jc w:val="center"/>
        </w:trPr>
        <w:tc>
          <w:tcPr>
            <w:tcW w:w="6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350,6</w:t>
            </w:r>
          </w:p>
        </w:tc>
      </w:tr>
      <w:tr w:rsidR="002A2330" w:rsidRPr="002A2330" w:rsidTr="002A2330">
        <w:trPr>
          <w:jc w:val="center"/>
        </w:trPr>
        <w:tc>
          <w:tcPr>
            <w:tcW w:w="6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201,4</w:t>
            </w:r>
          </w:p>
        </w:tc>
      </w:tr>
      <w:tr w:rsidR="002A2330" w:rsidRPr="002A2330" w:rsidTr="002A2330">
        <w:trPr>
          <w:jc w:val="center"/>
        </w:trPr>
        <w:tc>
          <w:tcPr>
            <w:tcW w:w="6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201,4</w:t>
            </w:r>
          </w:p>
        </w:tc>
      </w:tr>
    </w:tbl>
    <w:p w:rsidR="002A2330" w:rsidRPr="002A2330" w:rsidRDefault="002A2330" w:rsidP="002A2330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2A2330">
        <w:rPr>
          <w:rFonts w:ascii="Arial" w:hAnsi="Arial" w:cs="Arial"/>
          <w:color w:val="000000"/>
          <w:lang w:eastAsia="ru-RU"/>
        </w:rPr>
        <w:t>Приложение №4</w:t>
      </w:r>
    </w:p>
    <w:p w:rsidR="002A2330" w:rsidRPr="002A2330" w:rsidRDefault="002A2330" w:rsidP="002A2330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2A2330">
        <w:rPr>
          <w:rFonts w:ascii="Arial" w:hAnsi="Arial" w:cs="Arial"/>
          <w:color w:val="000000"/>
          <w:lang w:eastAsia="ru-RU"/>
        </w:rPr>
        <w:t>к Решению собрания депутатов муниципального образования</w:t>
      </w:r>
    </w:p>
    <w:p w:rsidR="002A2330" w:rsidRPr="002A2330" w:rsidRDefault="002A2330" w:rsidP="002A2330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2A2330">
        <w:rPr>
          <w:rFonts w:ascii="Arial" w:hAnsi="Arial" w:cs="Arial"/>
          <w:color w:val="000000"/>
          <w:lang w:eastAsia="ru-RU"/>
        </w:rPr>
        <w:t>«Корочанский сельсовет» Беловского района Курской области</w:t>
      </w:r>
    </w:p>
    <w:p w:rsidR="002A2330" w:rsidRPr="002A2330" w:rsidRDefault="002A2330" w:rsidP="002A2330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2A2330">
        <w:rPr>
          <w:rFonts w:ascii="Arial" w:hAnsi="Arial" w:cs="Arial"/>
          <w:color w:val="000000"/>
          <w:lang w:eastAsia="ru-RU"/>
        </w:rPr>
        <w:t>сельсовет от 24.03.2017 № 7 «Об исполнении бюджета муниципального</w:t>
      </w:r>
    </w:p>
    <w:p w:rsidR="002A2330" w:rsidRPr="002A2330" w:rsidRDefault="002A2330" w:rsidP="002A2330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2A2330">
        <w:rPr>
          <w:rFonts w:ascii="Arial" w:hAnsi="Arial" w:cs="Arial"/>
          <w:color w:val="000000"/>
          <w:lang w:eastAsia="ru-RU"/>
        </w:rPr>
        <w:t>образования «Корочанский сельсовет» Беловского района</w:t>
      </w:r>
    </w:p>
    <w:p w:rsidR="002A2330" w:rsidRPr="002A2330" w:rsidRDefault="002A2330" w:rsidP="002A2330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2A2330">
        <w:rPr>
          <w:rFonts w:ascii="Arial" w:hAnsi="Arial" w:cs="Arial"/>
          <w:color w:val="000000"/>
          <w:lang w:eastAsia="ru-RU"/>
        </w:rPr>
        <w:t>Курской области за 2016 год»</w:t>
      </w:r>
    </w:p>
    <w:p w:rsidR="002A2330" w:rsidRPr="002A2330" w:rsidRDefault="002A2330" w:rsidP="002A2330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2A2330">
        <w:rPr>
          <w:rFonts w:ascii="Arial" w:hAnsi="Arial" w:cs="Arial"/>
          <w:b/>
          <w:bCs/>
          <w:color w:val="000000"/>
          <w:sz w:val="32"/>
          <w:lang w:eastAsia="ru-RU"/>
        </w:rPr>
        <w:t>Распределение бюджетных ассигнований по разделам, подразделам, целевым статьям (муниципальным программам Корочанского сельсовета Беловского района Курской области и непрограммным направлениям деятельности), группам видов расходов классификации расходов местного бюджета за 2016 год</w:t>
      </w:r>
    </w:p>
    <w:tbl>
      <w:tblPr>
        <w:tblW w:w="97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88"/>
        <w:gridCol w:w="696"/>
        <w:gridCol w:w="549"/>
        <w:gridCol w:w="1884"/>
        <w:gridCol w:w="708"/>
        <w:gridCol w:w="1255"/>
      </w:tblGrid>
      <w:tr w:rsidR="002A2330" w:rsidRPr="002A2330" w:rsidTr="002A2330">
        <w:trPr>
          <w:trHeight w:val="315"/>
        </w:trPr>
        <w:tc>
          <w:tcPr>
            <w:tcW w:w="9778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(тыс.руб.)</w:t>
            </w:r>
          </w:p>
        </w:tc>
      </w:tr>
      <w:tr w:rsidR="002A2330" w:rsidRPr="002A2330" w:rsidTr="002A2330">
        <w:trPr>
          <w:trHeight w:val="315"/>
        </w:trPr>
        <w:tc>
          <w:tcPr>
            <w:tcW w:w="4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Наименование</w:t>
            </w: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Рз</w:t>
            </w:r>
          </w:p>
        </w:tc>
        <w:tc>
          <w:tcPr>
            <w:tcW w:w="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ПР</w:t>
            </w: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ЦСР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ВР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Сумма</w:t>
            </w:r>
          </w:p>
        </w:tc>
      </w:tr>
      <w:tr w:rsidR="002A2330" w:rsidRPr="002A2330" w:rsidTr="002A2330">
        <w:trPr>
          <w:trHeight w:val="315"/>
        </w:trPr>
        <w:tc>
          <w:tcPr>
            <w:tcW w:w="4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</w:tr>
      <w:tr w:rsidR="002A2330" w:rsidRPr="002A2330" w:rsidTr="002A2330">
        <w:trPr>
          <w:trHeight w:val="315"/>
        </w:trPr>
        <w:tc>
          <w:tcPr>
            <w:tcW w:w="4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В С Е Г 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2266,3</w:t>
            </w:r>
          </w:p>
        </w:tc>
      </w:tr>
      <w:tr w:rsidR="002A2330" w:rsidRPr="002A2330" w:rsidTr="002A2330">
        <w:trPr>
          <w:trHeight w:val="315"/>
        </w:trPr>
        <w:tc>
          <w:tcPr>
            <w:tcW w:w="4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1443,1</w:t>
            </w:r>
          </w:p>
        </w:tc>
      </w:tr>
      <w:tr w:rsidR="002A2330" w:rsidRPr="002A2330" w:rsidTr="002A2330">
        <w:trPr>
          <w:trHeight w:val="945"/>
        </w:trPr>
        <w:tc>
          <w:tcPr>
            <w:tcW w:w="4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354,9</w:t>
            </w:r>
          </w:p>
        </w:tc>
      </w:tr>
      <w:tr w:rsidR="002A2330" w:rsidRPr="002A2330" w:rsidTr="002A2330">
        <w:trPr>
          <w:trHeight w:val="945"/>
        </w:trPr>
        <w:tc>
          <w:tcPr>
            <w:tcW w:w="4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71 0 0000000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354,9</w:t>
            </w:r>
          </w:p>
        </w:tc>
      </w:tr>
      <w:tr w:rsidR="002A2330" w:rsidRPr="002A2330" w:rsidTr="002A2330">
        <w:trPr>
          <w:trHeight w:val="630"/>
        </w:trPr>
        <w:tc>
          <w:tcPr>
            <w:tcW w:w="4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71 1 0000000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354,9</w:t>
            </w:r>
          </w:p>
        </w:tc>
      </w:tr>
      <w:tr w:rsidR="002A2330" w:rsidRPr="002A2330" w:rsidTr="002A2330">
        <w:trPr>
          <w:trHeight w:val="630"/>
        </w:trPr>
        <w:tc>
          <w:tcPr>
            <w:tcW w:w="4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71 1 00С1402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354,9</w:t>
            </w:r>
          </w:p>
        </w:tc>
      </w:tr>
      <w:tr w:rsidR="002A2330" w:rsidRPr="002A2330" w:rsidTr="002A2330">
        <w:trPr>
          <w:trHeight w:val="945"/>
        </w:trPr>
        <w:tc>
          <w:tcPr>
            <w:tcW w:w="4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71 1 00С1402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354,9</w:t>
            </w:r>
          </w:p>
        </w:tc>
      </w:tr>
      <w:tr w:rsidR="002A2330" w:rsidRPr="002A2330" w:rsidTr="002A2330">
        <w:trPr>
          <w:trHeight w:val="1575"/>
        </w:trPr>
        <w:tc>
          <w:tcPr>
            <w:tcW w:w="4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539,7</w:t>
            </w:r>
          </w:p>
        </w:tc>
      </w:tr>
      <w:tr w:rsidR="002A2330" w:rsidRPr="002A2330" w:rsidTr="002A2330">
        <w:trPr>
          <w:trHeight w:val="854"/>
        </w:trPr>
        <w:tc>
          <w:tcPr>
            <w:tcW w:w="4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72 0 0000000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539,7</w:t>
            </w:r>
          </w:p>
        </w:tc>
      </w:tr>
      <w:tr w:rsidR="002A2330" w:rsidRPr="002A2330" w:rsidTr="002A2330">
        <w:trPr>
          <w:trHeight w:val="945"/>
        </w:trPr>
        <w:tc>
          <w:tcPr>
            <w:tcW w:w="4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Обеспечение деятельности Администрации Корочанского сельсовета Корочанского района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72 1 0000000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539,7</w:t>
            </w:r>
          </w:p>
        </w:tc>
      </w:tr>
      <w:tr w:rsidR="002A2330" w:rsidRPr="002A2330" w:rsidTr="002A2330">
        <w:trPr>
          <w:trHeight w:val="630"/>
        </w:trPr>
        <w:tc>
          <w:tcPr>
            <w:tcW w:w="4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72 1 00С1402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539,7</w:t>
            </w:r>
          </w:p>
        </w:tc>
      </w:tr>
      <w:tr w:rsidR="002A2330" w:rsidRPr="002A2330" w:rsidTr="002A2330">
        <w:trPr>
          <w:trHeight w:val="945"/>
        </w:trPr>
        <w:tc>
          <w:tcPr>
            <w:tcW w:w="4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72 1 00С1402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539,7</w:t>
            </w:r>
          </w:p>
        </w:tc>
      </w:tr>
      <w:tr w:rsidR="002A2330" w:rsidRPr="002A2330" w:rsidTr="002A2330">
        <w:trPr>
          <w:trHeight w:val="315"/>
        </w:trPr>
        <w:tc>
          <w:tcPr>
            <w:tcW w:w="4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548,5</w:t>
            </w:r>
          </w:p>
        </w:tc>
      </w:tr>
      <w:tr w:rsidR="002A2330" w:rsidRPr="002A2330" w:rsidTr="002A2330">
        <w:trPr>
          <w:trHeight w:val="678"/>
        </w:trPr>
        <w:tc>
          <w:tcPr>
            <w:tcW w:w="4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73 0 0000000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21,6</w:t>
            </w:r>
          </w:p>
        </w:tc>
      </w:tr>
      <w:tr w:rsidR="002A2330" w:rsidRPr="002A2330" w:rsidTr="002A2330">
        <w:trPr>
          <w:trHeight w:val="804"/>
        </w:trPr>
        <w:tc>
          <w:tcPr>
            <w:tcW w:w="4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lastRenderedPageBreak/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jc w:val="both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jc w:val="both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jc w:val="both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73 0 0000000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21,6</w:t>
            </w:r>
          </w:p>
        </w:tc>
      </w:tr>
      <w:tr w:rsidR="002A2330" w:rsidRPr="002A2330" w:rsidTr="002A2330">
        <w:trPr>
          <w:trHeight w:val="792"/>
        </w:trPr>
        <w:tc>
          <w:tcPr>
            <w:tcW w:w="4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73 1 00П1485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21,6</w:t>
            </w:r>
          </w:p>
        </w:tc>
      </w:tr>
      <w:tr w:rsidR="002A2330" w:rsidRPr="002A2330" w:rsidTr="002A2330">
        <w:trPr>
          <w:trHeight w:val="315"/>
        </w:trPr>
        <w:tc>
          <w:tcPr>
            <w:tcW w:w="4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73 1 00П1485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500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21,6</w:t>
            </w:r>
          </w:p>
        </w:tc>
      </w:tr>
      <w:tr w:rsidR="002A2330" w:rsidRPr="002A2330" w:rsidTr="002A2330">
        <w:trPr>
          <w:trHeight w:val="315"/>
        </w:trPr>
        <w:tc>
          <w:tcPr>
            <w:tcW w:w="4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76 0 0000000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526,9</w:t>
            </w:r>
          </w:p>
        </w:tc>
      </w:tr>
      <w:tr w:rsidR="002A2330" w:rsidRPr="002A2330" w:rsidTr="002A2330">
        <w:trPr>
          <w:trHeight w:val="319"/>
        </w:trPr>
        <w:tc>
          <w:tcPr>
            <w:tcW w:w="4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76 0 0000000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526,9</w:t>
            </w:r>
          </w:p>
        </w:tc>
      </w:tr>
      <w:tr w:rsidR="002A2330" w:rsidRPr="002A2330" w:rsidTr="002A2330">
        <w:trPr>
          <w:trHeight w:val="319"/>
        </w:trPr>
        <w:tc>
          <w:tcPr>
            <w:tcW w:w="4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76 1 0000000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526,9</w:t>
            </w:r>
          </w:p>
        </w:tc>
      </w:tr>
      <w:tr w:rsidR="002A2330" w:rsidRPr="002A2330" w:rsidTr="002A2330">
        <w:trPr>
          <w:trHeight w:val="319"/>
        </w:trPr>
        <w:tc>
          <w:tcPr>
            <w:tcW w:w="4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76 1 00С1404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526,9</w:t>
            </w:r>
          </w:p>
        </w:tc>
      </w:tr>
      <w:tr w:rsidR="002A2330" w:rsidRPr="002A2330" w:rsidTr="002A2330">
        <w:trPr>
          <w:trHeight w:val="319"/>
        </w:trPr>
        <w:tc>
          <w:tcPr>
            <w:tcW w:w="4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76 1 00С1404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469,3</w:t>
            </w:r>
          </w:p>
        </w:tc>
      </w:tr>
      <w:tr w:rsidR="002A2330" w:rsidRPr="002A2330" w:rsidTr="002A2330">
        <w:trPr>
          <w:trHeight w:val="319"/>
        </w:trPr>
        <w:tc>
          <w:tcPr>
            <w:tcW w:w="4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76 1 1404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57,6</w:t>
            </w:r>
          </w:p>
        </w:tc>
      </w:tr>
      <w:tr w:rsidR="002A2330" w:rsidRPr="002A2330" w:rsidTr="002A2330">
        <w:trPr>
          <w:trHeight w:val="315"/>
        </w:trPr>
        <w:tc>
          <w:tcPr>
            <w:tcW w:w="4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67,1</w:t>
            </w:r>
          </w:p>
        </w:tc>
      </w:tr>
      <w:tr w:rsidR="002A2330" w:rsidRPr="002A2330" w:rsidTr="002A2330">
        <w:trPr>
          <w:trHeight w:val="630"/>
        </w:trPr>
        <w:tc>
          <w:tcPr>
            <w:tcW w:w="4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67,1</w:t>
            </w:r>
          </w:p>
        </w:tc>
      </w:tr>
      <w:tr w:rsidR="002A2330" w:rsidRPr="002A2330" w:rsidTr="002A2330">
        <w:trPr>
          <w:trHeight w:val="630"/>
        </w:trPr>
        <w:tc>
          <w:tcPr>
            <w:tcW w:w="4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77 0 0000000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67,1</w:t>
            </w:r>
          </w:p>
        </w:tc>
      </w:tr>
      <w:tr w:rsidR="002A2330" w:rsidRPr="002A2330" w:rsidTr="002A2330">
        <w:trPr>
          <w:trHeight w:val="630"/>
        </w:trPr>
        <w:tc>
          <w:tcPr>
            <w:tcW w:w="4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77 2 0000000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67,1</w:t>
            </w:r>
          </w:p>
        </w:tc>
      </w:tr>
      <w:tr w:rsidR="002A2330" w:rsidRPr="002A2330" w:rsidTr="002A2330">
        <w:trPr>
          <w:trHeight w:val="945"/>
        </w:trPr>
        <w:tc>
          <w:tcPr>
            <w:tcW w:w="4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77 2 0051180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67,1</w:t>
            </w:r>
          </w:p>
        </w:tc>
      </w:tr>
      <w:tr w:rsidR="002A2330" w:rsidRPr="002A2330" w:rsidTr="002A2330">
        <w:trPr>
          <w:trHeight w:val="1260"/>
        </w:trPr>
        <w:tc>
          <w:tcPr>
            <w:tcW w:w="4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77 2 0051180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67,1</w:t>
            </w:r>
          </w:p>
        </w:tc>
      </w:tr>
      <w:tr w:rsidR="002A2330" w:rsidRPr="002A2330" w:rsidTr="002A2330">
        <w:trPr>
          <w:trHeight w:val="330"/>
        </w:trPr>
        <w:tc>
          <w:tcPr>
            <w:tcW w:w="4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113,7</w:t>
            </w:r>
          </w:p>
        </w:tc>
      </w:tr>
      <w:tr w:rsidR="002A2330" w:rsidRPr="002A2330" w:rsidTr="002A2330">
        <w:trPr>
          <w:trHeight w:val="330"/>
        </w:trPr>
        <w:tc>
          <w:tcPr>
            <w:tcW w:w="4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Дорожное хозяйство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98,7</w:t>
            </w:r>
          </w:p>
        </w:tc>
      </w:tr>
      <w:tr w:rsidR="002A2330" w:rsidRPr="002A2330" w:rsidTr="002A2330">
        <w:trPr>
          <w:trHeight w:val="1275"/>
        </w:trPr>
        <w:tc>
          <w:tcPr>
            <w:tcW w:w="4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Муниципальная программа «Развитие транспортной системы, обеспечение перевозки пассажиров в муниципальном образовании «Корочанский сельсовет» Беловского района Курской области и безопасности дорожного движения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11 0 0000000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98,7</w:t>
            </w:r>
          </w:p>
        </w:tc>
      </w:tr>
      <w:tr w:rsidR="002A2330" w:rsidRPr="002A2330" w:rsidTr="002A2330">
        <w:trPr>
          <w:trHeight w:val="1275"/>
        </w:trPr>
        <w:tc>
          <w:tcPr>
            <w:tcW w:w="4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lastRenderedPageBreak/>
              <w:t>Подпрограмма«Развитие сети автомобильных дорог в муниципальном образовании «Корочанский сельсовет» Беловского района Курской области муниципальной программы «Развитие транспортной системы, обеспечение перевозки пассажиров в муниципальном образовании «Корочанский сельсовет» Беловского района Курской области и безопасности дорожного движения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11 2 0000000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98,7</w:t>
            </w:r>
          </w:p>
        </w:tc>
      </w:tr>
      <w:tr w:rsidR="002A2330" w:rsidRPr="002A2330" w:rsidTr="002A2330">
        <w:trPr>
          <w:trHeight w:val="594"/>
        </w:trPr>
        <w:tc>
          <w:tcPr>
            <w:tcW w:w="4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6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11 2 01П1424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98,7</w:t>
            </w:r>
          </w:p>
        </w:tc>
      </w:tr>
      <w:tr w:rsidR="002A2330" w:rsidRPr="002A2330" w:rsidTr="002A2330">
        <w:trPr>
          <w:trHeight w:val="330"/>
        </w:trPr>
        <w:tc>
          <w:tcPr>
            <w:tcW w:w="4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11 2 01П1424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98,7</w:t>
            </w:r>
          </w:p>
        </w:tc>
      </w:tr>
      <w:tr w:rsidR="002A2330" w:rsidRPr="002A2330" w:rsidTr="002A2330">
        <w:trPr>
          <w:trHeight w:val="330"/>
        </w:trPr>
        <w:tc>
          <w:tcPr>
            <w:tcW w:w="4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15,0</w:t>
            </w:r>
          </w:p>
        </w:tc>
      </w:tr>
      <w:tr w:rsidR="002A2330" w:rsidRPr="002A2330" w:rsidTr="002A2330">
        <w:trPr>
          <w:trHeight w:val="330"/>
        </w:trPr>
        <w:tc>
          <w:tcPr>
            <w:tcW w:w="4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Муниципальная программа «Мероприятия по разработке документов территориального планирования, градостроительного зонирования»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07 0 0000000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15,0</w:t>
            </w:r>
          </w:p>
        </w:tc>
      </w:tr>
      <w:tr w:rsidR="002A2330" w:rsidRPr="002A2330" w:rsidTr="002A2330">
        <w:trPr>
          <w:trHeight w:val="330"/>
        </w:trPr>
        <w:tc>
          <w:tcPr>
            <w:tcW w:w="4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Подпрограмма «Мероприятия по разработке документов территориального планирования, градостроительного зонирования» муниципальной программы муниципального образования «Корочанский сельсовет» Беловского района Курской области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07 2 0000000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15,0</w:t>
            </w:r>
          </w:p>
        </w:tc>
      </w:tr>
      <w:tr w:rsidR="002A2330" w:rsidRPr="002A2330" w:rsidTr="002A2330">
        <w:trPr>
          <w:trHeight w:val="330"/>
        </w:trPr>
        <w:tc>
          <w:tcPr>
            <w:tcW w:w="4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07 2 02П1417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15,0</w:t>
            </w:r>
          </w:p>
        </w:tc>
      </w:tr>
      <w:tr w:rsidR="002A2330" w:rsidRPr="002A2330" w:rsidTr="002A2330">
        <w:trPr>
          <w:trHeight w:val="330"/>
        </w:trPr>
        <w:tc>
          <w:tcPr>
            <w:tcW w:w="4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 муниципальных нужд)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07 2 02П1417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15,0</w:t>
            </w:r>
          </w:p>
        </w:tc>
      </w:tr>
      <w:tr w:rsidR="002A2330" w:rsidRPr="002A2330" w:rsidTr="002A2330">
        <w:trPr>
          <w:trHeight w:val="315"/>
        </w:trPr>
        <w:tc>
          <w:tcPr>
            <w:tcW w:w="4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291,5</w:t>
            </w:r>
          </w:p>
        </w:tc>
      </w:tr>
      <w:tr w:rsidR="002A2330" w:rsidRPr="002A2330" w:rsidTr="002A2330">
        <w:trPr>
          <w:trHeight w:val="315"/>
        </w:trPr>
        <w:tc>
          <w:tcPr>
            <w:tcW w:w="4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269,4</w:t>
            </w:r>
          </w:p>
        </w:tc>
      </w:tr>
      <w:tr w:rsidR="002A2330" w:rsidRPr="002A2330" w:rsidTr="002A2330">
        <w:trPr>
          <w:trHeight w:val="1082"/>
        </w:trPr>
        <w:tc>
          <w:tcPr>
            <w:tcW w:w="4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Муниципальная программа «Управление муниципальным имуществом и земельными ресурсами в муниципальном образовании Корочанский сельсовет Беловского района Курской области»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04 0 0000000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166,0</w:t>
            </w:r>
          </w:p>
        </w:tc>
      </w:tr>
      <w:tr w:rsidR="002A2330" w:rsidRPr="002A2330" w:rsidTr="002A2330">
        <w:trPr>
          <w:trHeight w:val="1581"/>
        </w:trPr>
        <w:tc>
          <w:tcPr>
            <w:tcW w:w="4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lastRenderedPageBreak/>
              <w:t>Подпрограмма «Управление муниципальной программой и обеспечение условий реализации муниципальной программы «Управление муниципальным имуществом и земельными ресурсами в муниципальном образовании Корочанский сельсовет Беловского района Курской области»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04 1 01П1499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166,0</w:t>
            </w:r>
          </w:p>
        </w:tc>
      </w:tr>
      <w:tr w:rsidR="002A2330" w:rsidRPr="002A2330" w:rsidTr="002A2330">
        <w:trPr>
          <w:trHeight w:val="375"/>
        </w:trPr>
        <w:tc>
          <w:tcPr>
            <w:tcW w:w="4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04 1 01П1499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166,0</w:t>
            </w:r>
          </w:p>
        </w:tc>
      </w:tr>
      <w:tr w:rsidR="002A2330" w:rsidRPr="002A2330" w:rsidTr="002A2330">
        <w:trPr>
          <w:trHeight w:val="630"/>
        </w:trPr>
        <w:tc>
          <w:tcPr>
            <w:tcW w:w="4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Муниципальная программа "Обеспечение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07 0 0000000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103,4</w:t>
            </w:r>
          </w:p>
        </w:tc>
      </w:tr>
      <w:tr w:rsidR="002A2330" w:rsidRPr="002A2330" w:rsidTr="002A2330">
        <w:trPr>
          <w:trHeight w:val="550"/>
        </w:trPr>
        <w:tc>
          <w:tcPr>
            <w:tcW w:w="4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07 1 0000000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103,4</w:t>
            </w:r>
          </w:p>
        </w:tc>
      </w:tr>
      <w:tr w:rsidR="002A2330" w:rsidRPr="002A2330" w:rsidTr="002A2330">
        <w:trPr>
          <w:trHeight w:val="315"/>
        </w:trPr>
        <w:tc>
          <w:tcPr>
            <w:tcW w:w="4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Осуществление переданных полномочий муниципального района по организации в границах поселения электро-, газо-, тепло- и водоснабжения населения, водоотведения в пределах полномочий, установленных законодательством Российской Федерации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07 1 01П1427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98,7</w:t>
            </w:r>
          </w:p>
        </w:tc>
      </w:tr>
      <w:tr w:rsidR="002A2330" w:rsidRPr="002A2330" w:rsidTr="002A2330">
        <w:trPr>
          <w:trHeight w:val="278"/>
        </w:trPr>
        <w:tc>
          <w:tcPr>
            <w:tcW w:w="4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07 1 01П1427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98,7</w:t>
            </w:r>
          </w:p>
        </w:tc>
      </w:tr>
      <w:tr w:rsidR="002A2330" w:rsidRPr="002A2330" w:rsidTr="002A2330">
        <w:trPr>
          <w:trHeight w:val="278"/>
        </w:trPr>
        <w:tc>
          <w:tcPr>
            <w:tcW w:w="4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07 1 01С1427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4,7</w:t>
            </w:r>
          </w:p>
        </w:tc>
      </w:tr>
      <w:tr w:rsidR="002A2330" w:rsidRPr="002A2330" w:rsidTr="002A2330">
        <w:trPr>
          <w:trHeight w:val="630"/>
        </w:trPr>
        <w:tc>
          <w:tcPr>
            <w:tcW w:w="4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22,1</w:t>
            </w:r>
          </w:p>
        </w:tc>
      </w:tr>
      <w:tr w:rsidR="002A2330" w:rsidRPr="002A2330" w:rsidTr="002A2330">
        <w:trPr>
          <w:trHeight w:val="652"/>
        </w:trPr>
        <w:tc>
          <w:tcPr>
            <w:tcW w:w="47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07 0 0000000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22,1</w:t>
            </w:r>
          </w:p>
        </w:tc>
      </w:tr>
      <w:tr w:rsidR="002A2330" w:rsidRPr="002A2330" w:rsidTr="002A2330">
        <w:trPr>
          <w:trHeight w:val="421"/>
        </w:trPr>
        <w:tc>
          <w:tcPr>
            <w:tcW w:w="4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 xml:space="preserve">подпрограмма «Обеспечение </w:t>
            </w:r>
            <w:r w:rsidRPr="002A2330">
              <w:rPr>
                <w:rFonts w:ascii="Arial" w:hAnsi="Arial" w:cs="Arial"/>
                <w:color w:val="000000"/>
                <w:lang w:eastAsia="ru-RU"/>
              </w:rPr>
              <w:lastRenderedPageBreak/>
              <w:t>качественными услугами ЖКХ населения «Муниципального образования Корочанский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</w:r>
          </w:p>
        </w:tc>
        <w:tc>
          <w:tcPr>
            <w:tcW w:w="698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lastRenderedPageBreak/>
              <w:t>05</w:t>
            </w:r>
          </w:p>
        </w:tc>
        <w:tc>
          <w:tcPr>
            <w:tcW w:w="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07 3 0000000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22,1</w:t>
            </w:r>
          </w:p>
        </w:tc>
      </w:tr>
      <w:tr w:rsidR="002A2330" w:rsidRPr="002A2330" w:rsidTr="002A2330">
        <w:trPr>
          <w:trHeight w:val="556"/>
        </w:trPr>
        <w:tc>
          <w:tcPr>
            <w:tcW w:w="47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lastRenderedPageBreak/>
              <w:t>Осуществление полномочий в области благоустройства</w:t>
            </w:r>
          </w:p>
        </w:tc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07 3 0100000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22,1</w:t>
            </w:r>
          </w:p>
        </w:tc>
      </w:tr>
      <w:tr w:rsidR="002A2330" w:rsidRPr="002A2330" w:rsidTr="002A2330">
        <w:trPr>
          <w:trHeight w:val="409"/>
        </w:trPr>
        <w:tc>
          <w:tcPr>
            <w:tcW w:w="4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Мероприятия по благоустройству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07 3 01С1433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22,1</w:t>
            </w:r>
          </w:p>
        </w:tc>
      </w:tr>
      <w:tr w:rsidR="002A2330" w:rsidRPr="002A2330" w:rsidTr="002A2330">
        <w:trPr>
          <w:trHeight w:val="315"/>
        </w:trPr>
        <w:tc>
          <w:tcPr>
            <w:tcW w:w="4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07 3 01С1433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22,1</w:t>
            </w:r>
          </w:p>
        </w:tc>
      </w:tr>
      <w:tr w:rsidR="002A2330" w:rsidRPr="002A2330" w:rsidTr="002A2330">
        <w:trPr>
          <w:trHeight w:val="370"/>
        </w:trPr>
        <w:tc>
          <w:tcPr>
            <w:tcW w:w="4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350,6</w:t>
            </w:r>
          </w:p>
        </w:tc>
      </w:tr>
      <w:tr w:rsidR="002A2330" w:rsidRPr="002A2330" w:rsidTr="002A2330">
        <w:trPr>
          <w:trHeight w:val="315"/>
        </w:trPr>
        <w:tc>
          <w:tcPr>
            <w:tcW w:w="4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Культура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350,6</w:t>
            </w:r>
          </w:p>
        </w:tc>
      </w:tr>
      <w:tr w:rsidR="002A2330" w:rsidRPr="002A2330" w:rsidTr="002A2330">
        <w:trPr>
          <w:trHeight w:val="1290"/>
        </w:trPr>
        <w:tc>
          <w:tcPr>
            <w:tcW w:w="4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Муниципальная программа "Развитие культуры муниципального образования «Корочанский сельсовет» Беловского района Курской области на 2015-2017 годы"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01 0 0000000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350,6</w:t>
            </w:r>
          </w:p>
        </w:tc>
      </w:tr>
      <w:tr w:rsidR="002A2330" w:rsidRPr="002A2330" w:rsidTr="002A2330">
        <w:trPr>
          <w:trHeight w:val="656"/>
        </w:trPr>
        <w:tc>
          <w:tcPr>
            <w:tcW w:w="4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подпрограмма "Искусство" муниципальной программа "Развитие культуры муниципального образования «Корочанский сельсовет» Беловского района Курской области на 2015-2017 годы"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01 1 0000000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350,6</w:t>
            </w:r>
          </w:p>
        </w:tc>
      </w:tr>
      <w:tr w:rsidR="002A2330" w:rsidRPr="002A2330" w:rsidTr="002A2330">
        <w:trPr>
          <w:trHeight w:val="976"/>
        </w:trPr>
        <w:tc>
          <w:tcPr>
            <w:tcW w:w="4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01 1 0113330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 100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139,4</w:t>
            </w:r>
          </w:p>
        </w:tc>
      </w:tr>
      <w:tr w:rsidR="002A2330" w:rsidRPr="002A2330" w:rsidTr="002A2330">
        <w:trPr>
          <w:trHeight w:val="782"/>
        </w:trPr>
        <w:tc>
          <w:tcPr>
            <w:tcW w:w="4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01 1 01С1401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211,2</w:t>
            </w:r>
          </w:p>
        </w:tc>
      </w:tr>
      <w:tr w:rsidR="002A2330" w:rsidRPr="002A2330" w:rsidTr="002A2330">
        <w:trPr>
          <w:trHeight w:val="1561"/>
        </w:trPr>
        <w:tc>
          <w:tcPr>
            <w:tcW w:w="4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01 3 1401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111,8</w:t>
            </w:r>
          </w:p>
        </w:tc>
      </w:tr>
      <w:tr w:rsidR="002A2330" w:rsidRPr="002A2330" w:rsidTr="002A2330">
        <w:trPr>
          <w:trHeight w:val="630"/>
        </w:trPr>
        <w:tc>
          <w:tcPr>
            <w:tcW w:w="4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01 3 1401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200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99,3</w:t>
            </w:r>
          </w:p>
        </w:tc>
      </w:tr>
      <w:tr w:rsidR="002A2330" w:rsidRPr="002A2330" w:rsidTr="002A2330">
        <w:trPr>
          <w:trHeight w:val="315"/>
        </w:trPr>
        <w:tc>
          <w:tcPr>
            <w:tcW w:w="4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01 3 1401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800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0,1</w:t>
            </w:r>
          </w:p>
        </w:tc>
      </w:tr>
      <w:tr w:rsidR="002A2330" w:rsidRPr="002A2330" w:rsidTr="002A2330">
        <w:trPr>
          <w:trHeight w:val="315"/>
        </w:trPr>
        <w:tc>
          <w:tcPr>
            <w:tcW w:w="4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0,2</w:t>
            </w:r>
          </w:p>
        </w:tc>
      </w:tr>
      <w:tr w:rsidR="002A2330" w:rsidRPr="002A2330" w:rsidTr="002A2330">
        <w:trPr>
          <w:trHeight w:val="315"/>
        </w:trPr>
        <w:tc>
          <w:tcPr>
            <w:tcW w:w="4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1410000000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0,2</w:t>
            </w:r>
          </w:p>
        </w:tc>
      </w:tr>
      <w:tr w:rsidR="002A2330" w:rsidRPr="002A2330" w:rsidTr="002A2330">
        <w:trPr>
          <w:trHeight w:val="315"/>
        </w:trPr>
        <w:tc>
          <w:tcPr>
            <w:tcW w:w="4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14101 00000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0,2</w:t>
            </w:r>
          </w:p>
        </w:tc>
      </w:tr>
      <w:tr w:rsidR="002A2330" w:rsidRPr="002A2330" w:rsidTr="002A2330">
        <w:trPr>
          <w:trHeight w:val="315"/>
        </w:trPr>
        <w:tc>
          <w:tcPr>
            <w:tcW w:w="4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Процентные платежи по государственному долгу субъекта Российской Федерации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14101С1465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0,2</w:t>
            </w:r>
          </w:p>
        </w:tc>
      </w:tr>
      <w:tr w:rsidR="002A2330" w:rsidRPr="002A2330" w:rsidTr="002A2330">
        <w:trPr>
          <w:trHeight w:val="315"/>
        </w:trPr>
        <w:tc>
          <w:tcPr>
            <w:tcW w:w="4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Обслуживание внутреннего долга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14101С1465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700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0,2</w:t>
            </w:r>
          </w:p>
        </w:tc>
      </w:tr>
    </w:tbl>
    <w:p w:rsidR="002A2330" w:rsidRPr="002A2330" w:rsidRDefault="002A2330" w:rsidP="002A2330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2A2330">
        <w:rPr>
          <w:rFonts w:ascii="Arial" w:hAnsi="Arial" w:cs="Arial"/>
          <w:color w:val="000000"/>
          <w:lang w:eastAsia="ru-RU"/>
        </w:rPr>
        <w:t>Приложение №5</w:t>
      </w:r>
    </w:p>
    <w:p w:rsidR="002A2330" w:rsidRPr="002A2330" w:rsidRDefault="002A2330" w:rsidP="002A2330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2A2330">
        <w:rPr>
          <w:rFonts w:ascii="Arial" w:hAnsi="Arial" w:cs="Arial"/>
          <w:color w:val="000000"/>
          <w:lang w:eastAsia="ru-RU"/>
        </w:rPr>
        <w:t>к Решению собрания депутатов муниципального образования</w:t>
      </w:r>
    </w:p>
    <w:p w:rsidR="002A2330" w:rsidRPr="002A2330" w:rsidRDefault="002A2330" w:rsidP="002A2330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2A2330">
        <w:rPr>
          <w:rFonts w:ascii="Arial" w:hAnsi="Arial" w:cs="Arial"/>
          <w:color w:val="000000"/>
          <w:lang w:eastAsia="ru-RU"/>
        </w:rPr>
        <w:t>«Корочанский сельсовет» Беловского района Курской области</w:t>
      </w:r>
    </w:p>
    <w:p w:rsidR="002A2330" w:rsidRPr="002A2330" w:rsidRDefault="002A2330" w:rsidP="002A2330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2A2330">
        <w:rPr>
          <w:rFonts w:ascii="Arial" w:hAnsi="Arial" w:cs="Arial"/>
          <w:color w:val="000000"/>
          <w:lang w:eastAsia="ru-RU"/>
        </w:rPr>
        <w:t>сельсовет от 24.03.2017 № 7 «Об исполнении бюджета муниципального</w:t>
      </w:r>
    </w:p>
    <w:p w:rsidR="002A2330" w:rsidRPr="002A2330" w:rsidRDefault="002A2330" w:rsidP="002A2330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2A2330">
        <w:rPr>
          <w:rFonts w:ascii="Arial" w:hAnsi="Arial" w:cs="Arial"/>
          <w:color w:val="000000"/>
          <w:lang w:eastAsia="ru-RU"/>
        </w:rPr>
        <w:t>образования «Корочанский сельсовет» Беловского района</w:t>
      </w:r>
    </w:p>
    <w:p w:rsidR="002A2330" w:rsidRPr="002A2330" w:rsidRDefault="002A2330" w:rsidP="002A2330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2A2330">
        <w:rPr>
          <w:rFonts w:ascii="Arial" w:hAnsi="Arial" w:cs="Arial"/>
          <w:color w:val="000000"/>
          <w:lang w:eastAsia="ru-RU"/>
        </w:rPr>
        <w:t>Курской области за 2016 год»</w:t>
      </w:r>
    </w:p>
    <w:p w:rsidR="002A2330" w:rsidRPr="002A2330" w:rsidRDefault="002A2330" w:rsidP="002A2330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2A2330">
        <w:rPr>
          <w:rFonts w:ascii="Arial" w:hAnsi="Arial" w:cs="Arial"/>
          <w:b/>
          <w:bCs/>
          <w:color w:val="000000"/>
          <w:sz w:val="32"/>
          <w:lang w:eastAsia="ru-RU"/>
        </w:rPr>
        <w:t>Ведомственная структура расходов по Администрации Корочанского сельсовета Беловского района Курской области за 2016 год</w:t>
      </w:r>
    </w:p>
    <w:p w:rsidR="002A2330" w:rsidRPr="002A2330" w:rsidRDefault="002A2330" w:rsidP="002A2330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2A2330">
        <w:rPr>
          <w:rFonts w:ascii="Arial" w:hAnsi="Arial" w:cs="Arial"/>
          <w:color w:val="000000"/>
          <w:lang w:eastAsia="ru-RU"/>
        </w:rPr>
        <w:t>(тыс.руб)</w:t>
      </w:r>
    </w:p>
    <w:tbl>
      <w:tblPr>
        <w:tblW w:w="1024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80"/>
        <w:gridCol w:w="837"/>
        <w:gridCol w:w="487"/>
        <w:gridCol w:w="549"/>
        <w:gridCol w:w="2044"/>
        <w:gridCol w:w="709"/>
        <w:gridCol w:w="1039"/>
      </w:tblGrid>
      <w:tr w:rsidR="002A2330" w:rsidRPr="002A2330" w:rsidTr="002A2330">
        <w:trPr>
          <w:trHeight w:val="255"/>
          <w:jc w:val="center"/>
        </w:trPr>
        <w:tc>
          <w:tcPr>
            <w:tcW w:w="4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Наименование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ГРБС</w:t>
            </w:r>
          </w:p>
        </w:tc>
        <w:tc>
          <w:tcPr>
            <w:tcW w:w="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Рз</w:t>
            </w:r>
          </w:p>
        </w:tc>
        <w:tc>
          <w:tcPr>
            <w:tcW w:w="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ПР</w:t>
            </w:r>
          </w:p>
        </w:tc>
        <w:tc>
          <w:tcPr>
            <w:tcW w:w="20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ВР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Сумма</w:t>
            </w:r>
          </w:p>
        </w:tc>
      </w:tr>
      <w:tr w:rsidR="002A2330" w:rsidRPr="002A2330" w:rsidTr="002A2330">
        <w:trPr>
          <w:trHeight w:val="255"/>
          <w:jc w:val="center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7</w:t>
            </w:r>
          </w:p>
        </w:tc>
      </w:tr>
      <w:tr w:rsidR="002A2330" w:rsidRPr="002A2330" w:rsidTr="002A2330">
        <w:trPr>
          <w:trHeight w:val="255"/>
          <w:jc w:val="center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В С Е Г 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lang w:eastAsia="ru-RU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2266,3</w:t>
            </w:r>
          </w:p>
        </w:tc>
      </w:tr>
      <w:tr w:rsidR="002A2330" w:rsidRPr="002A2330" w:rsidTr="002A2330">
        <w:trPr>
          <w:trHeight w:val="255"/>
          <w:jc w:val="center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lang w:eastAsia="ru-RU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1443,1</w:t>
            </w:r>
          </w:p>
        </w:tc>
      </w:tr>
      <w:tr w:rsidR="002A2330" w:rsidRPr="002A2330" w:rsidTr="002A2330">
        <w:trPr>
          <w:trHeight w:val="765"/>
          <w:jc w:val="center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354,9</w:t>
            </w:r>
          </w:p>
        </w:tc>
      </w:tr>
      <w:tr w:rsidR="002A2330" w:rsidRPr="002A2330" w:rsidTr="002A2330">
        <w:trPr>
          <w:trHeight w:val="510"/>
          <w:jc w:val="center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71 0 0000000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354,9</w:t>
            </w:r>
          </w:p>
        </w:tc>
      </w:tr>
      <w:tr w:rsidR="002A2330" w:rsidRPr="002A2330" w:rsidTr="002A2330">
        <w:trPr>
          <w:trHeight w:val="630"/>
          <w:jc w:val="center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71 1 0000000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354,9</w:t>
            </w:r>
          </w:p>
        </w:tc>
      </w:tr>
      <w:tr w:rsidR="002A2330" w:rsidRPr="002A2330" w:rsidTr="002A2330">
        <w:trPr>
          <w:trHeight w:val="510"/>
          <w:jc w:val="center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71 1 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354,9</w:t>
            </w:r>
          </w:p>
        </w:tc>
      </w:tr>
      <w:tr w:rsidR="002A2330" w:rsidRPr="002A2330" w:rsidTr="002A2330">
        <w:trPr>
          <w:trHeight w:val="765"/>
          <w:jc w:val="center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71 1 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354,9</w:t>
            </w:r>
          </w:p>
        </w:tc>
      </w:tr>
      <w:tr w:rsidR="002A2330" w:rsidRPr="002A2330" w:rsidTr="002A2330">
        <w:trPr>
          <w:trHeight w:val="1020"/>
          <w:jc w:val="center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539,7</w:t>
            </w:r>
          </w:p>
        </w:tc>
      </w:tr>
      <w:tr w:rsidR="002A2330" w:rsidRPr="002A2330" w:rsidTr="002A2330">
        <w:trPr>
          <w:trHeight w:val="510"/>
          <w:jc w:val="center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72 0 0000000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539,7</w:t>
            </w:r>
          </w:p>
        </w:tc>
      </w:tr>
      <w:tr w:rsidR="002A2330" w:rsidRPr="002A2330" w:rsidTr="002A2330">
        <w:trPr>
          <w:trHeight w:val="510"/>
          <w:jc w:val="center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lastRenderedPageBreak/>
              <w:t>Обеспечение деятельности Администрации Корочанского сельсовета Корочанского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72 1 0000000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539,7</w:t>
            </w:r>
          </w:p>
        </w:tc>
      </w:tr>
      <w:tr w:rsidR="002A2330" w:rsidRPr="002A2330" w:rsidTr="002A2330">
        <w:trPr>
          <w:trHeight w:val="510"/>
          <w:jc w:val="center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72 1 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539,7</w:t>
            </w:r>
          </w:p>
        </w:tc>
      </w:tr>
      <w:tr w:rsidR="002A2330" w:rsidRPr="002A2330" w:rsidTr="002A2330">
        <w:trPr>
          <w:trHeight w:val="765"/>
          <w:jc w:val="center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72 1 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539,7</w:t>
            </w:r>
          </w:p>
        </w:tc>
      </w:tr>
      <w:tr w:rsidR="002A2330" w:rsidRPr="002A2330" w:rsidTr="002A2330">
        <w:trPr>
          <w:trHeight w:val="255"/>
          <w:jc w:val="center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548,5</w:t>
            </w:r>
          </w:p>
        </w:tc>
      </w:tr>
      <w:tr w:rsidR="002A2330" w:rsidRPr="002A2330" w:rsidTr="002A2330">
        <w:trPr>
          <w:trHeight w:val="510"/>
          <w:jc w:val="center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73 0 0000000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21,6</w:t>
            </w:r>
          </w:p>
        </w:tc>
      </w:tr>
      <w:tr w:rsidR="002A2330" w:rsidRPr="002A2330" w:rsidTr="002A2330">
        <w:trPr>
          <w:trHeight w:val="828"/>
          <w:jc w:val="center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jc w:val="both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jc w:val="both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jc w:val="both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73 0 0000000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21,6</w:t>
            </w:r>
          </w:p>
        </w:tc>
      </w:tr>
      <w:tr w:rsidR="002A2330" w:rsidRPr="002A2330" w:rsidTr="002A2330">
        <w:trPr>
          <w:trHeight w:val="510"/>
          <w:jc w:val="center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73 1 00П1485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21,6</w:t>
            </w:r>
          </w:p>
        </w:tc>
      </w:tr>
      <w:tr w:rsidR="002A2330" w:rsidRPr="002A2330" w:rsidTr="002A2330">
        <w:trPr>
          <w:trHeight w:val="510"/>
          <w:jc w:val="center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73 1 00П1485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500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21,6</w:t>
            </w:r>
          </w:p>
        </w:tc>
      </w:tr>
      <w:tr w:rsidR="002A2330" w:rsidRPr="002A2330" w:rsidTr="002A2330">
        <w:trPr>
          <w:trHeight w:val="515"/>
          <w:jc w:val="center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76 0 0000000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526,9</w:t>
            </w:r>
          </w:p>
        </w:tc>
      </w:tr>
      <w:tr w:rsidR="002A2330" w:rsidRPr="002A2330" w:rsidTr="002A2330">
        <w:trPr>
          <w:trHeight w:val="255"/>
          <w:jc w:val="center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76 0 0000000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526,9</w:t>
            </w:r>
          </w:p>
        </w:tc>
      </w:tr>
      <w:tr w:rsidR="002A2330" w:rsidRPr="002A2330" w:rsidTr="002A2330">
        <w:trPr>
          <w:trHeight w:val="510"/>
          <w:jc w:val="center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76 1 0000000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526,9</w:t>
            </w:r>
          </w:p>
        </w:tc>
      </w:tr>
      <w:tr w:rsidR="002A2330" w:rsidRPr="002A2330" w:rsidTr="002A2330">
        <w:trPr>
          <w:trHeight w:val="510"/>
          <w:jc w:val="center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76 1 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526,9</w:t>
            </w:r>
          </w:p>
        </w:tc>
      </w:tr>
      <w:tr w:rsidR="002A2330" w:rsidRPr="002A2330" w:rsidTr="002A2330">
        <w:trPr>
          <w:trHeight w:val="510"/>
          <w:jc w:val="center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76 1 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469,3</w:t>
            </w:r>
          </w:p>
        </w:tc>
      </w:tr>
      <w:tr w:rsidR="002A2330" w:rsidRPr="002A2330" w:rsidTr="002A2330">
        <w:trPr>
          <w:trHeight w:val="429"/>
          <w:jc w:val="center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76 1 1404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57,6</w:t>
            </w:r>
          </w:p>
        </w:tc>
      </w:tr>
      <w:tr w:rsidR="002A2330" w:rsidRPr="002A2330" w:rsidTr="002A2330">
        <w:trPr>
          <w:trHeight w:val="266"/>
          <w:jc w:val="center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Национальная оборона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lang w:eastAsia="ru-RU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67,1</w:t>
            </w:r>
          </w:p>
        </w:tc>
      </w:tr>
      <w:tr w:rsidR="002A2330" w:rsidRPr="002A2330" w:rsidTr="002A2330">
        <w:trPr>
          <w:trHeight w:val="322"/>
          <w:jc w:val="center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67,1</w:t>
            </w:r>
          </w:p>
        </w:tc>
      </w:tr>
      <w:tr w:rsidR="002A2330" w:rsidRPr="002A2330" w:rsidTr="002A2330">
        <w:trPr>
          <w:trHeight w:val="360"/>
          <w:jc w:val="center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77 0 0000000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67,1</w:t>
            </w:r>
          </w:p>
        </w:tc>
      </w:tr>
      <w:tr w:rsidR="002A2330" w:rsidRPr="002A2330" w:rsidTr="002A2330">
        <w:trPr>
          <w:trHeight w:val="421"/>
          <w:jc w:val="center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77 2 0000000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67,1</w:t>
            </w:r>
          </w:p>
        </w:tc>
      </w:tr>
      <w:tr w:rsidR="002A2330" w:rsidRPr="002A2330" w:rsidTr="002A2330">
        <w:trPr>
          <w:trHeight w:val="629"/>
          <w:jc w:val="center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77 2 0051180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67,1</w:t>
            </w:r>
          </w:p>
        </w:tc>
      </w:tr>
      <w:tr w:rsidR="002A2330" w:rsidRPr="002A2330" w:rsidTr="002A2330">
        <w:trPr>
          <w:trHeight w:val="510"/>
          <w:jc w:val="center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 xml:space="preserve">Расходы на выплаты персоналу в </w:t>
            </w:r>
            <w:r w:rsidRPr="002A2330">
              <w:rPr>
                <w:rFonts w:ascii="Arial" w:hAnsi="Arial" w:cs="Arial"/>
                <w:lang w:eastAsia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lastRenderedPageBreak/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77 2 0051180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67,1</w:t>
            </w:r>
          </w:p>
        </w:tc>
      </w:tr>
      <w:tr w:rsidR="002A2330" w:rsidRPr="002A2330" w:rsidTr="002A2330">
        <w:trPr>
          <w:trHeight w:val="290"/>
          <w:jc w:val="center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lang w:eastAsia="ru-RU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113,7</w:t>
            </w:r>
          </w:p>
        </w:tc>
      </w:tr>
      <w:tr w:rsidR="002A2330" w:rsidRPr="002A2330" w:rsidTr="002A2330">
        <w:trPr>
          <w:trHeight w:val="270"/>
          <w:jc w:val="center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Дорожное хозяйство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09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98,7</w:t>
            </w:r>
          </w:p>
        </w:tc>
      </w:tr>
      <w:tr w:rsidR="002A2330" w:rsidRPr="002A2330" w:rsidTr="002A2330">
        <w:trPr>
          <w:trHeight w:val="605"/>
          <w:jc w:val="center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Муниципальная программа «Развитие транспортной системы, обеспечение перевозки пассажиров в муниципальном образовании «Корочанский сельсовет» Беловского района Курской области и безопасности дорожного движения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09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11 0 0000000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98,7</w:t>
            </w:r>
          </w:p>
        </w:tc>
      </w:tr>
      <w:tr w:rsidR="002A2330" w:rsidRPr="002A2330" w:rsidTr="002A2330">
        <w:trPr>
          <w:trHeight w:val="1035"/>
          <w:jc w:val="center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Подпрограмма«Развитие сети автомобильных дорог в муниципальном образовании «Корочанский сельсовет» Беловского района Курской области муниципальной программы «Развитие транспортной системы, обеспечение перевозки пассажиров в муниципальном образовании «Корочанский сельсовет» Беловского района Курской области и безопасности дорожного движения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09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11 2 0000000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98,7</w:t>
            </w:r>
          </w:p>
        </w:tc>
      </w:tr>
      <w:tr w:rsidR="002A2330" w:rsidRPr="002A2330" w:rsidTr="002A2330">
        <w:trPr>
          <w:trHeight w:val="480"/>
          <w:jc w:val="center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09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11 2 01П1424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98,7</w:t>
            </w:r>
          </w:p>
        </w:tc>
      </w:tr>
      <w:tr w:rsidR="002A2330" w:rsidRPr="002A2330" w:rsidTr="002A2330">
        <w:trPr>
          <w:trHeight w:val="270"/>
          <w:jc w:val="center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09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11 2 01П1424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98,7</w:t>
            </w:r>
          </w:p>
        </w:tc>
      </w:tr>
      <w:tr w:rsidR="002A2330" w:rsidRPr="002A2330" w:rsidTr="002A2330">
        <w:trPr>
          <w:trHeight w:val="270"/>
          <w:jc w:val="center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15,0</w:t>
            </w:r>
          </w:p>
        </w:tc>
      </w:tr>
      <w:tr w:rsidR="002A2330" w:rsidRPr="002A2330" w:rsidTr="002A2330">
        <w:trPr>
          <w:trHeight w:val="684"/>
          <w:jc w:val="center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Муниципальная программа «Мероприятия по разработке документов территориального планирования, градостроительного зонирования»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07 0 0000000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15,0</w:t>
            </w:r>
          </w:p>
        </w:tc>
      </w:tr>
      <w:tr w:rsidR="002A2330" w:rsidRPr="002A2330" w:rsidTr="002A2330">
        <w:trPr>
          <w:trHeight w:val="467"/>
          <w:jc w:val="center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Подпрограмма «Мероприятия по разработке документов территориального планирования, градостроительного зонирования» муниципальной программы муниципального образования «Корочанский сельсовет» Беловского района Курской области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07 2 0000000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15,0</w:t>
            </w:r>
          </w:p>
        </w:tc>
      </w:tr>
      <w:tr w:rsidR="002A2330" w:rsidRPr="002A2330" w:rsidTr="002A2330">
        <w:trPr>
          <w:trHeight w:val="276"/>
          <w:jc w:val="center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 xml:space="preserve">Мероприятия по разработке </w:t>
            </w:r>
            <w:r w:rsidRPr="002A2330">
              <w:rPr>
                <w:rFonts w:ascii="Arial" w:hAnsi="Arial" w:cs="Arial"/>
                <w:lang w:eastAsia="ru-RU"/>
              </w:rPr>
              <w:lastRenderedPageBreak/>
              <w:t>документов территориального планирования и градостроительного зонирования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lastRenderedPageBreak/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07 2 02П1417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15,0</w:t>
            </w:r>
          </w:p>
        </w:tc>
      </w:tr>
      <w:tr w:rsidR="002A2330" w:rsidRPr="002A2330" w:rsidTr="002A2330">
        <w:trPr>
          <w:trHeight w:val="913"/>
          <w:jc w:val="center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lastRenderedPageBreak/>
              <w:t>Закупка товаров, работ и услуг для государственных ( муниципальных нужд)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07 2 02П1417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15,0</w:t>
            </w:r>
          </w:p>
        </w:tc>
      </w:tr>
      <w:tr w:rsidR="002A2330" w:rsidRPr="002A2330" w:rsidTr="002A2330">
        <w:trPr>
          <w:trHeight w:val="303"/>
          <w:jc w:val="center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Жилищно-коммунальное хозяйство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lang w:eastAsia="ru-RU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291,5</w:t>
            </w:r>
          </w:p>
        </w:tc>
      </w:tr>
      <w:tr w:rsidR="002A2330" w:rsidRPr="002A2330" w:rsidTr="002A2330">
        <w:trPr>
          <w:trHeight w:val="339"/>
          <w:jc w:val="center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Коммунальное хозяйство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269,4</w:t>
            </w:r>
          </w:p>
        </w:tc>
      </w:tr>
      <w:tr w:rsidR="002A2330" w:rsidRPr="002A2330" w:rsidTr="002A2330">
        <w:trPr>
          <w:trHeight w:val="525"/>
          <w:jc w:val="center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Муниципальная программа «Управление муниципальным имуществом и земельными ресурсами в муниципальном образовании Корочанский сельсовет Беловского района Курской области»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04 0 0000000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166,0</w:t>
            </w:r>
          </w:p>
        </w:tc>
      </w:tr>
      <w:tr w:rsidR="002A2330" w:rsidRPr="002A2330" w:rsidTr="002A2330">
        <w:trPr>
          <w:trHeight w:val="525"/>
          <w:jc w:val="center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Подпрограмма «Управление муниципальной программой и обеспечение условий реализации муниципальной программы «Управление муниципальным имуществом и земельными ресурсами в муниципальном образовании Корочанский сельсовет Беловского района Курской области»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04 1 01П1499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166,0</w:t>
            </w:r>
          </w:p>
        </w:tc>
      </w:tr>
      <w:tr w:rsidR="002A2330" w:rsidRPr="002A2330" w:rsidTr="002A2330">
        <w:trPr>
          <w:trHeight w:val="525"/>
          <w:jc w:val="center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04 1 01П1499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166,0</w:t>
            </w:r>
          </w:p>
        </w:tc>
      </w:tr>
      <w:tr w:rsidR="002A2330" w:rsidRPr="002A2330" w:rsidTr="002A2330">
        <w:trPr>
          <w:trHeight w:val="255"/>
          <w:jc w:val="center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Муниципальная программа "Обеспечение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07 0 0000000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103,4</w:t>
            </w:r>
          </w:p>
        </w:tc>
      </w:tr>
      <w:tr w:rsidR="002A2330" w:rsidRPr="002A2330" w:rsidTr="002A2330">
        <w:trPr>
          <w:trHeight w:val="255"/>
          <w:jc w:val="center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Подпрограмма «Управление муниципальной программой и обеспечение условий реализации»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07 1 0000000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103,4</w:t>
            </w:r>
          </w:p>
        </w:tc>
      </w:tr>
      <w:tr w:rsidR="002A2330" w:rsidRPr="002A2330" w:rsidTr="002A2330">
        <w:trPr>
          <w:trHeight w:val="570"/>
          <w:jc w:val="center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 xml:space="preserve">Осуществление переданных полномочий муниципального района по организации в границах поселения электро-, газо-, тепло- и водоснабжения населения, водоотведения в пределах полномочий, установленных законодательством Российской </w:t>
            </w:r>
            <w:r w:rsidRPr="002A2330">
              <w:rPr>
                <w:rFonts w:ascii="Arial" w:hAnsi="Arial" w:cs="Arial"/>
                <w:color w:val="000000"/>
                <w:lang w:eastAsia="ru-RU"/>
              </w:rPr>
              <w:lastRenderedPageBreak/>
              <w:t>Федерации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lastRenderedPageBreak/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07 1 01П1427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98,7</w:t>
            </w:r>
          </w:p>
        </w:tc>
      </w:tr>
      <w:tr w:rsidR="002A2330" w:rsidRPr="002A2330" w:rsidTr="002A2330">
        <w:trPr>
          <w:trHeight w:val="422"/>
          <w:jc w:val="center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07 1 01П1427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98,7</w:t>
            </w:r>
          </w:p>
        </w:tc>
      </w:tr>
      <w:tr w:rsidR="002A2330" w:rsidRPr="002A2330" w:rsidTr="002A2330">
        <w:trPr>
          <w:trHeight w:val="375"/>
          <w:jc w:val="center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07 1 01С1427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4,7</w:t>
            </w:r>
          </w:p>
        </w:tc>
      </w:tr>
      <w:tr w:rsidR="002A2330" w:rsidRPr="002A2330" w:rsidTr="002A2330">
        <w:trPr>
          <w:trHeight w:val="393"/>
          <w:jc w:val="center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Благоустройство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22,1</w:t>
            </w:r>
          </w:p>
        </w:tc>
      </w:tr>
      <w:tr w:rsidR="002A2330" w:rsidRPr="002A2330" w:rsidTr="002A2330">
        <w:trPr>
          <w:trHeight w:val="519"/>
          <w:jc w:val="center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07 0 0000000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22,1</w:t>
            </w:r>
          </w:p>
        </w:tc>
      </w:tr>
      <w:tr w:rsidR="002A2330" w:rsidRPr="002A2330" w:rsidTr="002A2330">
        <w:trPr>
          <w:trHeight w:val="255"/>
          <w:jc w:val="center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подпрограмма «Обеспечение качественными услугами ЖКХ населения «Муниципального образования Корочанский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07 3 0000000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22,1</w:t>
            </w:r>
          </w:p>
        </w:tc>
      </w:tr>
      <w:tr w:rsidR="002A2330" w:rsidRPr="002A2330" w:rsidTr="002A2330">
        <w:trPr>
          <w:trHeight w:val="510"/>
          <w:jc w:val="center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Осуществление полномочий в области благоустройства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07 3 0100000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22,1</w:t>
            </w:r>
          </w:p>
        </w:tc>
      </w:tr>
      <w:tr w:rsidR="002A2330" w:rsidRPr="002A2330" w:rsidTr="002A2330">
        <w:trPr>
          <w:trHeight w:val="435"/>
          <w:jc w:val="center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Мероприятия по благоустройству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07 3 01С1433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22,1</w:t>
            </w:r>
          </w:p>
        </w:tc>
      </w:tr>
      <w:tr w:rsidR="002A2330" w:rsidRPr="002A2330" w:rsidTr="002A2330">
        <w:trPr>
          <w:trHeight w:val="510"/>
          <w:jc w:val="center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07 3 01С1433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22,1</w:t>
            </w:r>
          </w:p>
        </w:tc>
      </w:tr>
      <w:tr w:rsidR="002A2330" w:rsidRPr="002A2330" w:rsidTr="002A2330">
        <w:trPr>
          <w:trHeight w:val="395"/>
          <w:jc w:val="center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Культура, кинематография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lang w:eastAsia="ru-RU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350,6</w:t>
            </w:r>
          </w:p>
        </w:tc>
      </w:tr>
      <w:tr w:rsidR="002A2330" w:rsidRPr="002A2330" w:rsidTr="002A2330">
        <w:trPr>
          <w:trHeight w:val="415"/>
          <w:jc w:val="center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Культура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350,6</w:t>
            </w:r>
          </w:p>
        </w:tc>
      </w:tr>
      <w:tr w:rsidR="002A2330" w:rsidRPr="002A2330" w:rsidTr="002A2330">
        <w:trPr>
          <w:trHeight w:val="1272"/>
          <w:jc w:val="center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Муниципальная программа "Развитие культуры муниципального образования «Корочанский сельсовет» Беловского района Курской области на 2015-2017 годы"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01 0 0000000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350,6</w:t>
            </w:r>
          </w:p>
        </w:tc>
      </w:tr>
      <w:tr w:rsidR="002A2330" w:rsidRPr="002A2330" w:rsidTr="002A2330">
        <w:trPr>
          <w:trHeight w:val="522"/>
          <w:jc w:val="center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подпрограмма "Искусство" муниципальной программа "Развитие культуры муниципального образования «Корочанский сельсовет» Беловского района Курской области на 2015-2017 годы"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01 1 0000000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350,6</w:t>
            </w:r>
          </w:p>
        </w:tc>
      </w:tr>
      <w:tr w:rsidR="002A2330" w:rsidRPr="002A2330" w:rsidTr="002A2330">
        <w:trPr>
          <w:trHeight w:val="255"/>
          <w:jc w:val="center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 xml:space="preserve">Заработная плата и начисления на выплаты по оплате труда работников </w:t>
            </w:r>
            <w:r w:rsidRPr="002A2330">
              <w:rPr>
                <w:rFonts w:ascii="Arial" w:hAnsi="Arial" w:cs="Arial"/>
                <w:lang w:eastAsia="ru-RU"/>
              </w:rPr>
              <w:lastRenderedPageBreak/>
              <w:t>учреждений культуры муниципальных образований городских и сельских поселений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lastRenderedPageBreak/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01 1 0113330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 100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139,4</w:t>
            </w:r>
          </w:p>
        </w:tc>
      </w:tr>
      <w:tr w:rsidR="002A2330" w:rsidRPr="002A2330" w:rsidTr="002A2330">
        <w:trPr>
          <w:trHeight w:val="255"/>
          <w:jc w:val="center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01 1 01С1401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211,2</w:t>
            </w:r>
          </w:p>
        </w:tc>
      </w:tr>
      <w:tr w:rsidR="002A2330" w:rsidRPr="002A2330" w:rsidTr="002A2330">
        <w:trPr>
          <w:trHeight w:val="338"/>
          <w:jc w:val="center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01 3 1401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111,8</w:t>
            </w:r>
          </w:p>
        </w:tc>
      </w:tr>
      <w:tr w:rsidR="002A2330" w:rsidRPr="002A2330" w:rsidTr="002A2330">
        <w:trPr>
          <w:trHeight w:val="949"/>
          <w:jc w:val="center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01 3 1401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99,3</w:t>
            </w:r>
          </w:p>
        </w:tc>
      </w:tr>
      <w:tr w:rsidR="002A2330" w:rsidRPr="002A2330" w:rsidTr="002A2330">
        <w:trPr>
          <w:trHeight w:val="400"/>
          <w:jc w:val="center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01 3 1401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0,1</w:t>
            </w:r>
          </w:p>
        </w:tc>
      </w:tr>
      <w:tr w:rsidR="002A2330" w:rsidRPr="002A2330" w:rsidTr="002A2330">
        <w:trPr>
          <w:trHeight w:val="338"/>
          <w:jc w:val="center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lang w:eastAsia="ru-RU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0,2</w:t>
            </w:r>
          </w:p>
        </w:tc>
      </w:tr>
      <w:tr w:rsidR="002A2330" w:rsidRPr="002A2330" w:rsidTr="002A2330">
        <w:trPr>
          <w:trHeight w:val="539"/>
          <w:jc w:val="center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1410000000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0,2</w:t>
            </w:r>
          </w:p>
        </w:tc>
      </w:tr>
      <w:tr w:rsidR="002A2330" w:rsidRPr="002A2330" w:rsidTr="002A2330">
        <w:trPr>
          <w:trHeight w:val="665"/>
          <w:jc w:val="center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14101 00000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0,2</w:t>
            </w:r>
          </w:p>
        </w:tc>
      </w:tr>
      <w:tr w:rsidR="002A2330" w:rsidRPr="002A2330" w:rsidTr="002A2330">
        <w:trPr>
          <w:trHeight w:val="510"/>
          <w:jc w:val="center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Процентные платежи по государственному долгу субъекта Российской Федерации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14101С1465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lang w:eastAsia="ru-R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0,2</w:t>
            </w:r>
          </w:p>
        </w:tc>
      </w:tr>
      <w:tr w:rsidR="002A2330" w:rsidRPr="002A2330" w:rsidTr="002A2330">
        <w:trPr>
          <w:trHeight w:val="70"/>
          <w:jc w:val="center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spacing w:line="70" w:lineRule="atLeast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Обслуживание внутреннего долга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spacing w:line="70" w:lineRule="atLeast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001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spacing w:line="70" w:lineRule="atLeast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spacing w:line="70" w:lineRule="atLeast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spacing w:line="70" w:lineRule="atLeast"/>
              <w:rPr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14101С1465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2330" w:rsidRPr="002A2330" w:rsidRDefault="002A2330" w:rsidP="002A2330">
            <w:pPr>
              <w:suppressAutoHyphens w:val="0"/>
              <w:spacing w:line="70" w:lineRule="atLeast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700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spacing w:line="70" w:lineRule="atLeast"/>
              <w:rPr>
                <w:lang w:eastAsia="ru-RU"/>
              </w:rPr>
            </w:pPr>
            <w:r w:rsidRPr="002A2330">
              <w:rPr>
                <w:rFonts w:ascii="Arial" w:hAnsi="Arial" w:cs="Arial"/>
                <w:lang w:eastAsia="ru-RU"/>
              </w:rPr>
              <w:t>0,2</w:t>
            </w:r>
          </w:p>
        </w:tc>
      </w:tr>
    </w:tbl>
    <w:p w:rsidR="002A2330" w:rsidRPr="002A2330" w:rsidRDefault="002A2330" w:rsidP="002A2330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2A2330">
        <w:rPr>
          <w:rFonts w:ascii="Arial" w:hAnsi="Arial" w:cs="Arial"/>
          <w:color w:val="000000"/>
          <w:lang w:eastAsia="ru-RU"/>
        </w:rPr>
        <w:t>Приложение №6</w:t>
      </w:r>
    </w:p>
    <w:p w:rsidR="002A2330" w:rsidRPr="002A2330" w:rsidRDefault="002A2330" w:rsidP="002A2330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2A2330">
        <w:rPr>
          <w:rFonts w:ascii="Arial" w:hAnsi="Arial" w:cs="Arial"/>
          <w:color w:val="000000"/>
          <w:lang w:eastAsia="ru-RU"/>
        </w:rPr>
        <w:t>к Решению собрания депутатов муниципального образования</w:t>
      </w:r>
    </w:p>
    <w:p w:rsidR="002A2330" w:rsidRPr="002A2330" w:rsidRDefault="002A2330" w:rsidP="002A2330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2A2330">
        <w:rPr>
          <w:rFonts w:ascii="Arial" w:hAnsi="Arial" w:cs="Arial"/>
          <w:color w:val="000000"/>
          <w:lang w:eastAsia="ru-RU"/>
        </w:rPr>
        <w:t>«Корочанский сельсовет» Беловского района Курской области</w:t>
      </w:r>
    </w:p>
    <w:p w:rsidR="002A2330" w:rsidRPr="002A2330" w:rsidRDefault="002A2330" w:rsidP="002A2330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2A2330">
        <w:rPr>
          <w:rFonts w:ascii="Arial" w:hAnsi="Arial" w:cs="Arial"/>
          <w:color w:val="000000"/>
          <w:lang w:eastAsia="ru-RU"/>
        </w:rPr>
        <w:t>сельсовет от 24.03.2017 № 7 «Об исполнении бюджета муниципального</w:t>
      </w:r>
    </w:p>
    <w:p w:rsidR="002A2330" w:rsidRPr="002A2330" w:rsidRDefault="002A2330" w:rsidP="002A2330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2A2330">
        <w:rPr>
          <w:rFonts w:ascii="Arial" w:hAnsi="Arial" w:cs="Arial"/>
          <w:color w:val="000000"/>
          <w:lang w:eastAsia="ru-RU"/>
        </w:rPr>
        <w:t>образования «Корочанский сельсовет» Беловского района</w:t>
      </w:r>
    </w:p>
    <w:p w:rsidR="002A2330" w:rsidRPr="002A2330" w:rsidRDefault="002A2330" w:rsidP="002A2330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2A2330">
        <w:rPr>
          <w:rFonts w:ascii="Arial" w:hAnsi="Arial" w:cs="Arial"/>
          <w:color w:val="000000"/>
          <w:lang w:eastAsia="ru-RU"/>
        </w:rPr>
        <w:t>Курской области за 2016 год»</w:t>
      </w:r>
    </w:p>
    <w:p w:rsidR="002A2330" w:rsidRPr="002A2330" w:rsidRDefault="002A2330" w:rsidP="002A2330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2A2330">
        <w:rPr>
          <w:rFonts w:ascii="Arial" w:hAnsi="Arial" w:cs="Arial"/>
          <w:b/>
          <w:bCs/>
          <w:color w:val="000000"/>
          <w:sz w:val="32"/>
          <w:lang w:eastAsia="ru-RU"/>
        </w:rPr>
        <w:t>Программы муниципальных внутренних заимствований</w:t>
      </w:r>
    </w:p>
    <w:p w:rsidR="002A2330" w:rsidRPr="002A2330" w:rsidRDefault="002A2330" w:rsidP="002A2330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2A2330">
        <w:rPr>
          <w:rFonts w:ascii="Arial" w:hAnsi="Arial" w:cs="Arial"/>
          <w:b/>
          <w:bCs/>
          <w:color w:val="000000"/>
          <w:sz w:val="32"/>
          <w:lang w:eastAsia="ru-RU"/>
        </w:rPr>
        <w:t>муниципального образования «Корочанский сельсовет»</w:t>
      </w:r>
    </w:p>
    <w:p w:rsidR="002A2330" w:rsidRPr="002A2330" w:rsidRDefault="002A2330" w:rsidP="002A2330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2A2330">
        <w:rPr>
          <w:rFonts w:ascii="Arial" w:hAnsi="Arial" w:cs="Arial"/>
          <w:b/>
          <w:bCs/>
          <w:color w:val="000000"/>
          <w:sz w:val="32"/>
          <w:lang w:eastAsia="ru-RU"/>
        </w:rPr>
        <w:t>Беловского района Курской области на 2016 год</w:t>
      </w:r>
    </w:p>
    <w:p w:rsidR="002A2330" w:rsidRPr="002A2330" w:rsidRDefault="002A2330" w:rsidP="002A2330">
      <w:pPr>
        <w:shd w:val="clear" w:color="auto" w:fill="FFFFFF"/>
        <w:suppressAutoHyphens w:val="0"/>
        <w:rPr>
          <w:rFonts w:ascii="Arial" w:hAnsi="Arial" w:cs="Arial"/>
          <w:color w:val="000000"/>
          <w:sz w:val="29"/>
          <w:szCs w:val="29"/>
          <w:lang w:eastAsia="ru-RU"/>
        </w:rPr>
      </w:pPr>
      <w:r w:rsidRPr="002A2330">
        <w:rPr>
          <w:rFonts w:ascii="Arial" w:hAnsi="Arial" w:cs="Arial"/>
          <w:color w:val="000000"/>
          <w:lang w:eastAsia="ru-RU"/>
        </w:rPr>
        <w:t>            1. Привлечение внутренних заимствований</w:t>
      </w:r>
    </w:p>
    <w:tbl>
      <w:tblPr>
        <w:tblW w:w="9000" w:type="dxa"/>
        <w:tblInd w:w="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3"/>
        <w:gridCol w:w="6088"/>
        <w:gridCol w:w="2369"/>
      </w:tblGrid>
      <w:tr w:rsidR="002A2330" w:rsidRPr="002A2330" w:rsidTr="002A2330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№ п/п</w:t>
            </w:r>
          </w:p>
        </w:tc>
        <w:tc>
          <w:tcPr>
            <w:tcW w:w="6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Виды заимствований</w:t>
            </w:r>
          </w:p>
        </w:tc>
        <w:tc>
          <w:tcPr>
            <w:tcW w:w="23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Объем привлечения средств в 2016г.</w:t>
            </w:r>
          </w:p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(рублей)</w:t>
            </w:r>
          </w:p>
        </w:tc>
      </w:tr>
      <w:tr w:rsidR="002A2330" w:rsidRPr="002A2330" w:rsidTr="002A2330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1.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Муниципальные ценные бумаги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-</w:t>
            </w:r>
          </w:p>
        </w:tc>
      </w:tr>
      <w:tr w:rsidR="002A2330" w:rsidRPr="002A2330" w:rsidTr="002A2330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2.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270,0</w:t>
            </w:r>
          </w:p>
        </w:tc>
      </w:tr>
      <w:tr w:rsidR="002A2330" w:rsidRPr="002A2330" w:rsidTr="002A2330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3.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Кредиты кредитных организаций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-</w:t>
            </w:r>
          </w:p>
        </w:tc>
      </w:tr>
      <w:tr w:rsidR="002A2330" w:rsidRPr="002A2330" w:rsidTr="002A2330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  <w:t> 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Итого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270,00</w:t>
            </w:r>
          </w:p>
        </w:tc>
      </w:tr>
    </w:tbl>
    <w:p w:rsidR="002A2330" w:rsidRPr="002A2330" w:rsidRDefault="002A2330" w:rsidP="002A2330">
      <w:pPr>
        <w:shd w:val="clear" w:color="auto" w:fill="FFFFFF"/>
        <w:suppressAutoHyphens w:val="0"/>
        <w:rPr>
          <w:rFonts w:ascii="Arial" w:hAnsi="Arial" w:cs="Arial"/>
          <w:color w:val="000000"/>
          <w:sz w:val="29"/>
          <w:szCs w:val="29"/>
          <w:lang w:eastAsia="ru-RU"/>
        </w:rPr>
      </w:pPr>
      <w:r w:rsidRPr="002A2330">
        <w:rPr>
          <w:rFonts w:ascii="Arial" w:hAnsi="Arial" w:cs="Arial"/>
          <w:color w:val="000000"/>
          <w:lang w:eastAsia="ru-RU"/>
        </w:rPr>
        <w:t>2. Погашение внутренних заимствований</w:t>
      </w:r>
    </w:p>
    <w:tbl>
      <w:tblPr>
        <w:tblW w:w="9000" w:type="dxa"/>
        <w:tblInd w:w="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4"/>
        <w:gridCol w:w="6075"/>
        <w:gridCol w:w="2331"/>
      </w:tblGrid>
      <w:tr w:rsidR="002A2330" w:rsidRPr="002A2330" w:rsidTr="002A2330">
        <w:trPr>
          <w:trHeight w:val="1545"/>
        </w:trPr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lastRenderedPageBreak/>
              <w:t>№ п/п</w:t>
            </w:r>
          </w:p>
        </w:tc>
        <w:tc>
          <w:tcPr>
            <w:tcW w:w="6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Виды заимствований</w:t>
            </w:r>
          </w:p>
        </w:tc>
        <w:tc>
          <w:tcPr>
            <w:tcW w:w="2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Объем погашения средств в 2016 г.</w:t>
            </w:r>
          </w:p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(рублей)</w:t>
            </w:r>
          </w:p>
        </w:tc>
      </w:tr>
      <w:tr w:rsidR="002A2330" w:rsidRPr="002A2330" w:rsidTr="002A2330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1.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Муниципальные ценные бумаги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-</w:t>
            </w:r>
          </w:p>
        </w:tc>
      </w:tr>
      <w:tr w:rsidR="002A2330" w:rsidRPr="002A2330" w:rsidTr="002A2330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2.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139,9</w:t>
            </w:r>
          </w:p>
        </w:tc>
      </w:tr>
      <w:tr w:rsidR="002A2330" w:rsidRPr="002A2330" w:rsidTr="002A2330">
        <w:trPr>
          <w:trHeight w:val="7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spacing w:line="70" w:lineRule="atLeast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3.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spacing w:line="70" w:lineRule="atLeast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Кредиты кредитных организаций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330" w:rsidRPr="002A2330" w:rsidRDefault="002A2330" w:rsidP="002A2330">
            <w:pPr>
              <w:suppressAutoHyphens w:val="0"/>
              <w:spacing w:line="70" w:lineRule="atLeast"/>
              <w:rPr>
                <w:rFonts w:ascii="Arial" w:hAnsi="Arial" w:cs="Arial"/>
                <w:color w:val="000000"/>
                <w:sz w:val="29"/>
                <w:szCs w:val="29"/>
                <w:lang w:eastAsia="ru-RU"/>
              </w:rPr>
            </w:pPr>
            <w:r w:rsidRPr="002A2330">
              <w:rPr>
                <w:rFonts w:ascii="Arial" w:hAnsi="Arial" w:cs="Arial"/>
                <w:color w:val="000000"/>
                <w:lang w:eastAsia="ru-RU"/>
              </w:rPr>
              <w:t>-</w:t>
            </w:r>
          </w:p>
        </w:tc>
      </w:tr>
    </w:tbl>
    <w:p w:rsidR="00BA313B" w:rsidRPr="002A2330" w:rsidRDefault="00BA313B" w:rsidP="002A2330"/>
    <w:sectPr w:rsidR="00BA313B" w:rsidRPr="002A2330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4F8C"/>
    <w:rsid w:val="000035F1"/>
    <w:rsid w:val="00014B91"/>
    <w:rsid w:val="0004441F"/>
    <w:rsid w:val="000532C6"/>
    <w:rsid w:val="000539E7"/>
    <w:rsid w:val="000548AE"/>
    <w:rsid w:val="00060D3C"/>
    <w:rsid w:val="00060D99"/>
    <w:rsid w:val="00062BEC"/>
    <w:rsid w:val="000637D0"/>
    <w:rsid w:val="00064189"/>
    <w:rsid w:val="00065ACC"/>
    <w:rsid w:val="00071C7C"/>
    <w:rsid w:val="000904B1"/>
    <w:rsid w:val="00096661"/>
    <w:rsid w:val="000A448E"/>
    <w:rsid w:val="000A61EA"/>
    <w:rsid w:val="000B07F2"/>
    <w:rsid w:val="000B44BC"/>
    <w:rsid w:val="000C2B3D"/>
    <w:rsid w:val="000C4CB4"/>
    <w:rsid w:val="000C76E5"/>
    <w:rsid w:val="000D1E2B"/>
    <w:rsid w:val="000D74EC"/>
    <w:rsid w:val="000D7B53"/>
    <w:rsid w:val="000E6217"/>
    <w:rsid w:val="000F2F02"/>
    <w:rsid w:val="000F62F6"/>
    <w:rsid w:val="000F72CD"/>
    <w:rsid w:val="00100B31"/>
    <w:rsid w:val="00101F40"/>
    <w:rsid w:val="00116A79"/>
    <w:rsid w:val="001179E2"/>
    <w:rsid w:val="00122082"/>
    <w:rsid w:val="001250BF"/>
    <w:rsid w:val="00125FCC"/>
    <w:rsid w:val="00132CCF"/>
    <w:rsid w:val="001340D9"/>
    <w:rsid w:val="0014083F"/>
    <w:rsid w:val="001550A8"/>
    <w:rsid w:val="00167386"/>
    <w:rsid w:val="00175EF5"/>
    <w:rsid w:val="00177212"/>
    <w:rsid w:val="00185A22"/>
    <w:rsid w:val="001865B9"/>
    <w:rsid w:val="001940D3"/>
    <w:rsid w:val="00196BEB"/>
    <w:rsid w:val="001A1A18"/>
    <w:rsid w:val="001A32EC"/>
    <w:rsid w:val="001A48FC"/>
    <w:rsid w:val="001A5F06"/>
    <w:rsid w:val="001C003C"/>
    <w:rsid w:val="001D176F"/>
    <w:rsid w:val="001D4E83"/>
    <w:rsid w:val="001E0078"/>
    <w:rsid w:val="001E1728"/>
    <w:rsid w:val="001F0916"/>
    <w:rsid w:val="001F0ABD"/>
    <w:rsid w:val="001F4676"/>
    <w:rsid w:val="002022A5"/>
    <w:rsid w:val="00211F37"/>
    <w:rsid w:val="002129E6"/>
    <w:rsid w:val="00215887"/>
    <w:rsid w:val="00216D4F"/>
    <w:rsid w:val="00227DD5"/>
    <w:rsid w:val="00235CE2"/>
    <w:rsid w:val="00240EDD"/>
    <w:rsid w:val="00242230"/>
    <w:rsid w:val="00244E05"/>
    <w:rsid w:val="002464F0"/>
    <w:rsid w:val="0024753F"/>
    <w:rsid w:val="002506DA"/>
    <w:rsid w:val="00263426"/>
    <w:rsid w:val="002711F5"/>
    <w:rsid w:val="00271A07"/>
    <w:rsid w:val="0029024D"/>
    <w:rsid w:val="002941D6"/>
    <w:rsid w:val="002974C9"/>
    <w:rsid w:val="002A2330"/>
    <w:rsid w:val="002B4463"/>
    <w:rsid w:val="002C00C8"/>
    <w:rsid w:val="002C14CC"/>
    <w:rsid w:val="002D769A"/>
    <w:rsid w:val="002D7AD3"/>
    <w:rsid w:val="002E169B"/>
    <w:rsid w:val="002E489D"/>
    <w:rsid w:val="002F207A"/>
    <w:rsid w:val="002F2838"/>
    <w:rsid w:val="002F4E24"/>
    <w:rsid w:val="003113EC"/>
    <w:rsid w:val="00313846"/>
    <w:rsid w:val="00315E2E"/>
    <w:rsid w:val="00320D9B"/>
    <w:rsid w:val="00323F82"/>
    <w:rsid w:val="00333897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6D78"/>
    <w:rsid w:val="00390473"/>
    <w:rsid w:val="003965A6"/>
    <w:rsid w:val="003A7513"/>
    <w:rsid w:val="003B6182"/>
    <w:rsid w:val="003B6B39"/>
    <w:rsid w:val="003B6E98"/>
    <w:rsid w:val="003C29FC"/>
    <w:rsid w:val="003D044A"/>
    <w:rsid w:val="003D63E5"/>
    <w:rsid w:val="003E226C"/>
    <w:rsid w:val="003E44F2"/>
    <w:rsid w:val="00404E4C"/>
    <w:rsid w:val="00406877"/>
    <w:rsid w:val="00407F12"/>
    <w:rsid w:val="00413371"/>
    <w:rsid w:val="004139D8"/>
    <w:rsid w:val="0041412B"/>
    <w:rsid w:val="00421BB4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7717C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A6EA1"/>
    <w:rsid w:val="004B4A14"/>
    <w:rsid w:val="004B6FBC"/>
    <w:rsid w:val="004C1206"/>
    <w:rsid w:val="004C4C01"/>
    <w:rsid w:val="004D1008"/>
    <w:rsid w:val="004D15F2"/>
    <w:rsid w:val="004D2AE1"/>
    <w:rsid w:val="004D3A61"/>
    <w:rsid w:val="004E4B42"/>
    <w:rsid w:val="004E6750"/>
    <w:rsid w:val="004F6F98"/>
    <w:rsid w:val="00500D9F"/>
    <w:rsid w:val="00501331"/>
    <w:rsid w:val="00503223"/>
    <w:rsid w:val="00504C1D"/>
    <w:rsid w:val="005069BD"/>
    <w:rsid w:val="0051519E"/>
    <w:rsid w:val="005151E4"/>
    <w:rsid w:val="00523EFD"/>
    <w:rsid w:val="0052565D"/>
    <w:rsid w:val="00554ADF"/>
    <w:rsid w:val="0055522A"/>
    <w:rsid w:val="00561788"/>
    <w:rsid w:val="00561A52"/>
    <w:rsid w:val="00576B51"/>
    <w:rsid w:val="00577638"/>
    <w:rsid w:val="00580D97"/>
    <w:rsid w:val="0058137A"/>
    <w:rsid w:val="005857C2"/>
    <w:rsid w:val="005A3E3D"/>
    <w:rsid w:val="005B5DE3"/>
    <w:rsid w:val="005B700C"/>
    <w:rsid w:val="005C3115"/>
    <w:rsid w:val="005C4D95"/>
    <w:rsid w:val="005C669F"/>
    <w:rsid w:val="005D0B77"/>
    <w:rsid w:val="005D0C04"/>
    <w:rsid w:val="005D4574"/>
    <w:rsid w:val="005D57EA"/>
    <w:rsid w:val="005F72B5"/>
    <w:rsid w:val="006101C1"/>
    <w:rsid w:val="00610B29"/>
    <w:rsid w:val="006118DC"/>
    <w:rsid w:val="00613746"/>
    <w:rsid w:val="00614709"/>
    <w:rsid w:val="00617BAF"/>
    <w:rsid w:val="00630EAE"/>
    <w:rsid w:val="0063631E"/>
    <w:rsid w:val="00641C5C"/>
    <w:rsid w:val="00654357"/>
    <w:rsid w:val="00656A03"/>
    <w:rsid w:val="006605CC"/>
    <w:rsid w:val="006675D9"/>
    <w:rsid w:val="0068558B"/>
    <w:rsid w:val="00692A02"/>
    <w:rsid w:val="006A013E"/>
    <w:rsid w:val="006A2109"/>
    <w:rsid w:val="006A3AC4"/>
    <w:rsid w:val="006A3D74"/>
    <w:rsid w:val="006A410A"/>
    <w:rsid w:val="006A45FB"/>
    <w:rsid w:val="006B32F4"/>
    <w:rsid w:val="006C4118"/>
    <w:rsid w:val="006C531B"/>
    <w:rsid w:val="006D132F"/>
    <w:rsid w:val="006D2630"/>
    <w:rsid w:val="006E55A4"/>
    <w:rsid w:val="00701C01"/>
    <w:rsid w:val="00712E14"/>
    <w:rsid w:val="00733D98"/>
    <w:rsid w:val="00743FAA"/>
    <w:rsid w:val="00753093"/>
    <w:rsid w:val="00753212"/>
    <w:rsid w:val="00756F55"/>
    <w:rsid w:val="0077119C"/>
    <w:rsid w:val="007822ED"/>
    <w:rsid w:val="00784C03"/>
    <w:rsid w:val="00796D11"/>
    <w:rsid w:val="007B0430"/>
    <w:rsid w:val="007B1D77"/>
    <w:rsid w:val="007B6E01"/>
    <w:rsid w:val="007C6783"/>
    <w:rsid w:val="007C7F07"/>
    <w:rsid w:val="007D2BB9"/>
    <w:rsid w:val="007D4339"/>
    <w:rsid w:val="007D5D60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2099B"/>
    <w:rsid w:val="00821122"/>
    <w:rsid w:val="00821AB4"/>
    <w:rsid w:val="0083083A"/>
    <w:rsid w:val="008316D4"/>
    <w:rsid w:val="00841AF3"/>
    <w:rsid w:val="00853F0A"/>
    <w:rsid w:val="008565F9"/>
    <w:rsid w:val="008671B3"/>
    <w:rsid w:val="008774C6"/>
    <w:rsid w:val="00877C4C"/>
    <w:rsid w:val="00880D47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C156B"/>
    <w:rsid w:val="008C21F2"/>
    <w:rsid w:val="008C5270"/>
    <w:rsid w:val="008C5607"/>
    <w:rsid w:val="008E20EF"/>
    <w:rsid w:val="009011DC"/>
    <w:rsid w:val="00902413"/>
    <w:rsid w:val="009128DF"/>
    <w:rsid w:val="0092139D"/>
    <w:rsid w:val="00923251"/>
    <w:rsid w:val="00932256"/>
    <w:rsid w:val="00934920"/>
    <w:rsid w:val="0095639C"/>
    <w:rsid w:val="00961341"/>
    <w:rsid w:val="00976C7C"/>
    <w:rsid w:val="0098268B"/>
    <w:rsid w:val="00992DCD"/>
    <w:rsid w:val="00995693"/>
    <w:rsid w:val="009C4E6E"/>
    <w:rsid w:val="009C6345"/>
    <w:rsid w:val="009D2CCF"/>
    <w:rsid w:val="009E3AF3"/>
    <w:rsid w:val="009E4829"/>
    <w:rsid w:val="009F2C71"/>
    <w:rsid w:val="009F2F6D"/>
    <w:rsid w:val="009F5FE8"/>
    <w:rsid w:val="009F74FC"/>
    <w:rsid w:val="00A04BC7"/>
    <w:rsid w:val="00A12E65"/>
    <w:rsid w:val="00A161F1"/>
    <w:rsid w:val="00A22B34"/>
    <w:rsid w:val="00A336FE"/>
    <w:rsid w:val="00A35186"/>
    <w:rsid w:val="00A356FC"/>
    <w:rsid w:val="00A35EA8"/>
    <w:rsid w:val="00A35FE4"/>
    <w:rsid w:val="00A42333"/>
    <w:rsid w:val="00A458D5"/>
    <w:rsid w:val="00A5356F"/>
    <w:rsid w:val="00A568B4"/>
    <w:rsid w:val="00A6026D"/>
    <w:rsid w:val="00A6136C"/>
    <w:rsid w:val="00A67CC2"/>
    <w:rsid w:val="00A735B6"/>
    <w:rsid w:val="00A856F6"/>
    <w:rsid w:val="00AA3EF6"/>
    <w:rsid w:val="00AB10C0"/>
    <w:rsid w:val="00AC6444"/>
    <w:rsid w:val="00AC6B0D"/>
    <w:rsid w:val="00AC77B2"/>
    <w:rsid w:val="00AD0FFC"/>
    <w:rsid w:val="00AE37C4"/>
    <w:rsid w:val="00AE77FA"/>
    <w:rsid w:val="00AF25FD"/>
    <w:rsid w:val="00AF3B1D"/>
    <w:rsid w:val="00AF5538"/>
    <w:rsid w:val="00AF58E2"/>
    <w:rsid w:val="00AF5A04"/>
    <w:rsid w:val="00B1677A"/>
    <w:rsid w:val="00B20BE5"/>
    <w:rsid w:val="00B25606"/>
    <w:rsid w:val="00B329FA"/>
    <w:rsid w:val="00B4167D"/>
    <w:rsid w:val="00B513F9"/>
    <w:rsid w:val="00B5581E"/>
    <w:rsid w:val="00B57EBD"/>
    <w:rsid w:val="00B8343C"/>
    <w:rsid w:val="00B8592F"/>
    <w:rsid w:val="00B85C72"/>
    <w:rsid w:val="00B928DF"/>
    <w:rsid w:val="00BA0084"/>
    <w:rsid w:val="00BA095C"/>
    <w:rsid w:val="00BA1522"/>
    <w:rsid w:val="00BA313B"/>
    <w:rsid w:val="00BA7507"/>
    <w:rsid w:val="00BB0EAF"/>
    <w:rsid w:val="00BB2D4A"/>
    <w:rsid w:val="00BB64E6"/>
    <w:rsid w:val="00BC1CA8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20D2A"/>
    <w:rsid w:val="00C25A2B"/>
    <w:rsid w:val="00C25E4B"/>
    <w:rsid w:val="00C37FF1"/>
    <w:rsid w:val="00C43C2B"/>
    <w:rsid w:val="00C56DAA"/>
    <w:rsid w:val="00C678AF"/>
    <w:rsid w:val="00C76029"/>
    <w:rsid w:val="00C76496"/>
    <w:rsid w:val="00C80B9E"/>
    <w:rsid w:val="00C81561"/>
    <w:rsid w:val="00C87E64"/>
    <w:rsid w:val="00C954FF"/>
    <w:rsid w:val="00CB5C50"/>
    <w:rsid w:val="00CC091E"/>
    <w:rsid w:val="00CC17DF"/>
    <w:rsid w:val="00CC30D1"/>
    <w:rsid w:val="00CC3222"/>
    <w:rsid w:val="00CD08FE"/>
    <w:rsid w:val="00CD7C77"/>
    <w:rsid w:val="00CE2268"/>
    <w:rsid w:val="00CE4412"/>
    <w:rsid w:val="00CF0679"/>
    <w:rsid w:val="00D01321"/>
    <w:rsid w:val="00D04CF6"/>
    <w:rsid w:val="00D477DE"/>
    <w:rsid w:val="00D479ED"/>
    <w:rsid w:val="00D67B1B"/>
    <w:rsid w:val="00D71841"/>
    <w:rsid w:val="00D7223B"/>
    <w:rsid w:val="00D73F5C"/>
    <w:rsid w:val="00D7546B"/>
    <w:rsid w:val="00D7546E"/>
    <w:rsid w:val="00DA3CB2"/>
    <w:rsid w:val="00DA4520"/>
    <w:rsid w:val="00DA7E09"/>
    <w:rsid w:val="00DC069F"/>
    <w:rsid w:val="00DC32FC"/>
    <w:rsid w:val="00DC3E74"/>
    <w:rsid w:val="00DC5E91"/>
    <w:rsid w:val="00DD3267"/>
    <w:rsid w:val="00DD7D3C"/>
    <w:rsid w:val="00DF0ADF"/>
    <w:rsid w:val="00DF6037"/>
    <w:rsid w:val="00E02EB0"/>
    <w:rsid w:val="00E21A72"/>
    <w:rsid w:val="00E22C12"/>
    <w:rsid w:val="00E62426"/>
    <w:rsid w:val="00E72803"/>
    <w:rsid w:val="00EA044F"/>
    <w:rsid w:val="00EA21A3"/>
    <w:rsid w:val="00EA3AA0"/>
    <w:rsid w:val="00EA6E60"/>
    <w:rsid w:val="00EA722C"/>
    <w:rsid w:val="00EC1CF0"/>
    <w:rsid w:val="00EC7A89"/>
    <w:rsid w:val="00EC7E19"/>
    <w:rsid w:val="00ED085D"/>
    <w:rsid w:val="00EE515B"/>
    <w:rsid w:val="00EE56E9"/>
    <w:rsid w:val="00EF2D2C"/>
    <w:rsid w:val="00EF3BF7"/>
    <w:rsid w:val="00EF6B7C"/>
    <w:rsid w:val="00F009FA"/>
    <w:rsid w:val="00F01CC3"/>
    <w:rsid w:val="00F0258F"/>
    <w:rsid w:val="00F029B7"/>
    <w:rsid w:val="00F07378"/>
    <w:rsid w:val="00F10A9F"/>
    <w:rsid w:val="00F20138"/>
    <w:rsid w:val="00F24082"/>
    <w:rsid w:val="00F2565C"/>
    <w:rsid w:val="00F35FBF"/>
    <w:rsid w:val="00F44162"/>
    <w:rsid w:val="00F5057E"/>
    <w:rsid w:val="00F61828"/>
    <w:rsid w:val="00F641A0"/>
    <w:rsid w:val="00F805A4"/>
    <w:rsid w:val="00F9012A"/>
    <w:rsid w:val="00F90766"/>
    <w:rsid w:val="00FA01C2"/>
    <w:rsid w:val="00FA1789"/>
    <w:rsid w:val="00FC63F8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77405-A8C3-47F0-BE69-D31EDFB13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5411</TotalTime>
  <Pages>18</Pages>
  <Words>4702</Words>
  <Characters>26808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433</cp:revision>
  <cp:lastPrinted>2020-01-20T13:02:00Z</cp:lastPrinted>
  <dcterms:created xsi:type="dcterms:W3CDTF">2020-01-17T12:11:00Z</dcterms:created>
  <dcterms:modified xsi:type="dcterms:W3CDTF">2023-11-15T04:45:00Z</dcterms:modified>
</cp:coreProperties>
</file>