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br/>
      </w:r>
      <w:r w:rsidRPr="004D3A61">
        <w:rPr>
          <w:rFonts w:ascii="Arial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b/>
          <w:bCs/>
          <w:color w:val="000000"/>
          <w:sz w:val="32"/>
          <w:lang w:eastAsia="ru-RU"/>
        </w:rPr>
        <w:t>КОРОЧАНСКОГО СЕЛЬСОВЕТА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b/>
          <w:bCs/>
          <w:color w:val="000000"/>
          <w:sz w:val="32"/>
          <w:lang w:eastAsia="ru-RU"/>
        </w:rPr>
        <w:t>БЕЛОВСКОГО РАЙОНА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b/>
          <w:bCs/>
          <w:color w:val="000000"/>
          <w:sz w:val="32"/>
          <w:lang w:eastAsia="ru-RU"/>
        </w:rPr>
        <w:t>РЕШЕНИЕ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b/>
          <w:bCs/>
          <w:color w:val="000000"/>
          <w:sz w:val="32"/>
          <w:lang w:eastAsia="ru-RU"/>
        </w:rPr>
        <w:t>от 16января 2017 г.                                                     №1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b/>
          <w:bCs/>
          <w:color w:val="000000"/>
          <w:sz w:val="32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26.12.2016 ГОДА №33 «О БЮДЖЕТЕ МУНИЦИПАЛЬНОГО ОБРАЗОВАНИЯ «КОРОЧАНСКИЙ СЕЛЬСОВЕТ» БЕЛОВСКОГО РАЙОНА КУРСКОЙ ОБЛАСТИ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b/>
          <w:bCs/>
          <w:color w:val="000000"/>
          <w:sz w:val="32"/>
          <w:lang w:eastAsia="ru-RU"/>
        </w:rPr>
        <w:t>НА 2017 ГОД И ПЛАНОВЫЙ ПЕРИОД 2018 И 2019 ГОДОВ».</w:t>
      </w:r>
    </w:p>
    <w:p w:rsidR="004D3A61" w:rsidRPr="004D3A61" w:rsidRDefault="004D3A61" w:rsidP="004D3A61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Заслушав и обсудив информацию главы Корочанского сельсовета Беловского района Курской области Звягинцеву М.И. «О бюджете муниципального образования «Корочанский сельсовет» Беловского района Курской области на 2017 год и плановый период 2018 и 2019 годов» Собрание депутатов РЕШИЛО:</w:t>
      </w:r>
    </w:p>
    <w:p w:rsidR="004D3A61" w:rsidRPr="004D3A61" w:rsidRDefault="004D3A61" w:rsidP="004D3A61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1.Внести в решение Собрания депутатов Корочанского сельсовета Беловского района Курской области от 26 декабря 2016 года №30 «О бюджете муниципального образования «Корочанский сельсовет» Беловского района Курской области на 2017 год и плановый период 2018 и 2019 годов»(Информационный бюллетень от № 21 от 27.12.2016года) следующие изменения и дополнения:</w:t>
      </w:r>
    </w:p>
    <w:p w:rsidR="004D3A61" w:rsidRPr="004D3A61" w:rsidRDefault="004D3A61" w:rsidP="004D3A61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В пункте 1 статьи 1 заменить слова« общий объем расходов в сумме 1288420 рублей» на слова «общий объем расходов в сумме 1292795,51 рублей»;</w:t>
      </w:r>
    </w:p>
    <w:p w:rsidR="004D3A61" w:rsidRPr="004D3A61" w:rsidRDefault="004D3A61" w:rsidP="004D3A61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Заменить слова «Дефицит местного бюджета в сумме 71340 рублей» на слова «Дефицит местного бюджета в сумме 75715,51рублей »;</w:t>
      </w:r>
    </w:p>
    <w:p w:rsidR="004D3A61" w:rsidRPr="004D3A61" w:rsidRDefault="004D3A61" w:rsidP="004D3A61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2. Приложения №1,7,9 изложить в новой редакции</w:t>
      </w:r>
    </w:p>
    <w:p w:rsidR="004D3A61" w:rsidRPr="004D3A61" w:rsidRDefault="004D3A61" w:rsidP="004D3A61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2. Решение вступает в силу со дня его подписания.</w:t>
      </w:r>
    </w:p>
    <w:p w:rsidR="004D3A61" w:rsidRPr="004D3A61" w:rsidRDefault="004D3A61" w:rsidP="004D3A61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3.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4D3A61" w:rsidRPr="004D3A61" w:rsidRDefault="004D3A61" w:rsidP="004D3A61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Глава Корочанского сельсовета</w:t>
      </w:r>
    </w:p>
    <w:p w:rsidR="004D3A61" w:rsidRPr="004D3A61" w:rsidRDefault="004D3A61" w:rsidP="004D3A61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               М.И.Звягинцева</w:t>
      </w:r>
    </w:p>
    <w:p w:rsidR="004D3A61" w:rsidRPr="004D3A61" w:rsidRDefault="004D3A61" w:rsidP="004D3A61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Приложение№1</w:t>
      </w:r>
    </w:p>
    <w:p w:rsidR="004D3A61" w:rsidRPr="004D3A61" w:rsidRDefault="004D3A61" w:rsidP="004D3A61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4D3A61" w:rsidRPr="004D3A61" w:rsidRDefault="004D3A61" w:rsidP="004D3A61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от 26.12.2016г. № 30</w:t>
      </w:r>
    </w:p>
    <w:p w:rsidR="004D3A61" w:rsidRPr="004D3A61" w:rsidRDefault="004D3A61" w:rsidP="004D3A61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"О бюджете муниципального образования "Корочанский сельсовет"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lastRenderedPageBreak/>
        <w:t>Беловского района Курской области на 2017 год и плановый</w:t>
      </w:r>
    </w:p>
    <w:p w:rsidR="004D3A61" w:rsidRPr="004D3A61" w:rsidRDefault="004D3A61" w:rsidP="004D3A61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 период 2018-2019 годов» (в редакции решения Собрания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депутатов Корочанского сельсоветаБеловского района Курской                                               области от 16.01.2017года №1)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b/>
          <w:bCs/>
          <w:color w:val="000000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2017 год</w:t>
      </w:r>
    </w:p>
    <w:p w:rsidR="004D3A61" w:rsidRPr="004D3A61" w:rsidRDefault="004D3A61" w:rsidP="004D3A61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(рублей)</w:t>
      </w:r>
    </w:p>
    <w:tbl>
      <w:tblPr>
        <w:tblW w:w="105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1"/>
        <w:gridCol w:w="5892"/>
        <w:gridCol w:w="1608"/>
      </w:tblGrid>
      <w:tr w:rsidR="004D3A61" w:rsidRPr="004D3A61" w:rsidTr="004D3A61">
        <w:trPr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71340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01 03 00 00 00 0000 000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71340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01 03 01 00 00 0000 000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 в валюте  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71340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01 03 01 00 00 0000 700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201400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01 03 01 00 10 0000 710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201400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01 03 01 00 00 0000 800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-130060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01 03 01 00 10 0000 810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Погашение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-130060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01 05 00 00 00 0000 000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4375,51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01 05 00 00 00 0000 500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-1418480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01 05 02 00 00 0000 500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-1418480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01 05 02 01 00 0000 510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-1418480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-1418480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01 05 00 00 00 0000 600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1422855,51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01 05 02 00 00 0000 600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1422855,51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01 05 02 01 00 0000 610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1422855,51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01 05 02 01 10 0000 610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1422855,51</w:t>
            </w:r>
          </w:p>
        </w:tc>
      </w:tr>
      <w:tr w:rsidR="004D3A61" w:rsidRPr="004D3A61" w:rsidTr="004D3A61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75715,51</w:t>
            </w:r>
          </w:p>
        </w:tc>
      </w:tr>
    </w:tbl>
    <w:p w:rsidR="004D3A61" w:rsidRPr="004D3A61" w:rsidRDefault="004D3A61" w:rsidP="004D3A61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</w:t>
      </w:r>
    </w:p>
    <w:p w:rsidR="004D3A61" w:rsidRPr="004D3A61" w:rsidRDefault="004D3A61" w:rsidP="004D3A61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Приложение№7</w:t>
      </w:r>
    </w:p>
    <w:p w:rsidR="004D3A61" w:rsidRPr="004D3A61" w:rsidRDefault="004D3A61" w:rsidP="004D3A61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4D3A61" w:rsidRPr="004D3A61" w:rsidRDefault="004D3A61" w:rsidP="004D3A61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от 26.12.2016г. № 30</w:t>
      </w:r>
    </w:p>
    <w:p w:rsidR="004D3A61" w:rsidRPr="004D3A61" w:rsidRDefault="004D3A61" w:rsidP="004D3A61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"О бюджете муниципального образования "Корочанский сельсовет"</w:t>
      </w:r>
    </w:p>
    <w:p w:rsidR="004D3A61" w:rsidRPr="004D3A61" w:rsidRDefault="004D3A61" w:rsidP="004D3A61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на 2017 год и плановый</w:t>
      </w:r>
    </w:p>
    <w:p w:rsidR="004D3A61" w:rsidRPr="004D3A61" w:rsidRDefault="004D3A61" w:rsidP="004D3A61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период 2018-2019 годов"(в редакции решения Собрания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депутатов Корочанского сельсоветаБеловского района Курской                                               области от 16.01.2017года №1)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b/>
          <w:bCs/>
          <w:color w:val="000000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2017 год</w:t>
      </w:r>
    </w:p>
    <w:p w:rsidR="004D3A61" w:rsidRPr="004D3A61" w:rsidRDefault="004D3A61" w:rsidP="004D3A61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(рублей)</w:t>
      </w:r>
    </w:p>
    <w:tbl>
      <w:tblPr>
        <w:tblW w:w="10751" w:type="dxa"/>
        <w:tblInd w:w="-8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0"/>
        <w:gridCol w:w="653"/>
        <w:gridCol w:w="618"/>
        <w:gridCol w:w="2016"/>
        <w:gridCol w:w="915"/>
        <w:gridCol w:w="1749"/>
      </w:tblGrid>
      <w:tr w:rsidR="004D3A61" w:rsidRPr="004D3A61" w:rsidTr="004D3A61">
        <w:trPr>
          <w:trHeight w:val="315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Наименование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ЦСР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Сумма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 С Е Г 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1292795,51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771475,51</w:t>
            </w:r>
          </w:p>
        </w:tc>
      </w:tr>
      <w:tr w:rsidR="004D3A61" w:rsidRPr="004D3A61" w:rsidTr="004D3A61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245300</w:t>
            </w:r>
          </w:p>
        </w:tc>
      </w:tr>
      <w:tr w:rsidR="004D3A61" w:rsidRPr="004D3A61" w:rsidTr="004D3A61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245300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245300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245300</w:t>
            </w:r>
          </w:p>
        </w:tc>
      </w:tr>
      <w:tr w:rsidR="004D3A61" w:rsidRPr="004D3A61" w:rsidTr="004D3A61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245300</w:t>
            </w:r>
          </w:p>
        </w:tc>
      </w:tr>
      <w:tr w:rsidR="004D3A61" w:rsidRPr="004D3A61" w:rsidTr="004D3A61">
        <w:trPr>
          <w:trHeight w:val="15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404075,51</w:t>
            </w:r>
          </w:p>
        </w:tc>
      </w:tr>
      <w:tr w:rsidR="004D3A61" w:rsidRPr="004D3A61" w:rsidTr="004D3A61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404075,51</w:t>
            </w:r>
          </w:p>
        </w:tc>
      </w:tr>
      <w:tr w:rsidR="004D3A61" w:rsidRPr="004D3A61" w:rsidTr="004D3A61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404075,51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404075,51</w:t>
            </w:r>
          </w:p>
        </w:tc>
      </w:tr>
      <w:tr w:rsidR="004D3A61" w:rsidRPr="004D3A61" w:rsidTr="004D3A61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404075,51</w:t>
            </w:r>
          </w:p>
        </w:tc>
      </w:tr>
      <w:tr w:rsidR="004D3A61" w:rsidRPr="004D3A61" w:rsidTr="004D3A61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</w:t>
            </w:r>
          </w:p>
        </w:tc>
      </w:tr>
      <w:tr w:rsidR="004D3A61" w:rsidRPr="004D3A61" w:rsidTr="004D3A61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</w:t>
            </w:r>
          </w:p>
        </w:tc>
      </w:tr>
      <w:tr w:rsidR="004D3A61" w:rsidRPr="004D3A61" w:rsidTr="004D3A61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Проведение выборов и референдумов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7730000000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</w:t>
            </w:r>
          </w:p>
        </w:tc>
      </w:tr>
      <w:tr w:rsidR="004D3A61" w:rsidRPr="004D3A61" w:rsidTr="004D3A61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77300С1441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</w:t>
            </w:r>
          </w:p>
        </w:tc>
      </w:tr>
      <w:tr w:rsidR="004D3A61" w:rsidRPr="004D3A61" w:rsidTr="004D3A61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77300С1441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112100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21600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21600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 xml:space="preserve">Обеспечение деятельности контрольно-счетных органов </w:t>
            </w: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21600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21600</w:t>
            </w:r>
          </w:p>
        </w:tc>
      </w:tr>
      <w:tr w:rsidR="004D3A61" w:rsidRPr="004D3A61" w:rsidTr="004D3A61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90500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90500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57000</w:t>
            </w:r>
          </w:p>
        </w:tc>
      </w:tr>
      <w:tr w:rsidR="004D3A61" w:rsidRPr="004D3A61" w:rsidTr="004D3A61">
        <w:trPr>
          <w:trHeight w:val="20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33500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</w:t>
            </w:r>
          </w:p>
        </w:tc>
      </w:tr>
      <w:tr w:rsidR="004D3A61" w:rsidRPr="004D3A61" w:rsidTr="004D3A61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</w:t>
            </w:r>
          </w:p>
        </w:tc>
      </w:tr>
      <w:tr w:rsidR="004D3A61" w:rsidRPr="004D3A61" w:rsidTr="004D3A61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</w:t>
            </w:r>
          </w:p>
        </w:tc>
      </w:tr>
      <w:tr w:rsidR="004D3A61" w:rsidRPr="004D3A61" w:rsidTr="004D3A61">
        <w:trPr>
          <w:trHeight w:val="126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4D3A61" w:rsidRPr="004D3A61" w:rsidTr="004D3A61">
        <w:trPr>
          <w:trHeight w:val="220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4D3A61" w:rsidRPr="004D3A61" w:rsidTr="004D3A61">
        <w:trPr>
          <w:trHeight w:val="315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4D3A61" w:rsidRPr="004D3A61" w:rsidTr="004D3A61">
        <w:trPr>
          <w:trHeight w:val="551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4D3A61" w:rsidRPr="004D3A61" w:rsidTr="004D3A61">
        <w:trPr>
          <w:trHeight w:val="18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«Профилактика правонарушений» «Корочанский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Подпрограмма «Обеспечение правопорядка на   территории муниципального образования» муниципальной программы Курской области «Профилактика правонарушений»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Основное мероприятие « Снижение уровня правонарушений в жилом секторе, на улицах и в общественных местах»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4D3A61" w:rsidRPr="004D3A61" w:rsidTr="004D3A61">
        <w:trPr>
          <w:trHeight w:val="65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105000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3000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3000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 xml:space="preserve"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 в муниципальном образовании </w:t>
            </w: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3000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 1 01 П1499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3000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102000</w:t>
            </w:r>
          </w:p>
        </w:tc>
      </w:tr>
      <w:tr w:rsidR="004D3A61" w:rsidRPr="004D3A61" w:rsidTr="004D3A61">
        <w:trPr>
          <w:trHeight w:val="18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102000</w:t>
            </w:r>
          </w:p>
        </w:tc>
      </w:tr>
      <w:tr w:rsidR="004D3A61" w:rsidRPr="004D3A61" w:rsidTr="004D3A61">
        <w:trPr>
          <w:trHeight w:val="315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102000</w:t>
            </w:r>
          </w:p>
        </w:tc>
      </w:tr>
      <w:tr w:rsidR="004D3A61" w:rsidRPr="004D3A61" w:rsidTr="004D3A61">
        <w:trPr>
          <w:trHeight w:val="659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100000</w:t>
            </w:r>
          </w:p>
        </w:tc>
      </w:tr>
      <w:tr w:rsidR="004D3A61" w:rsidRPr="004D3A61" w:rsidTr="004D3A61">
        <w:trPr>
          <w:trHeight w:val="3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01С1457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01С1457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02С1433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02С1433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346001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346001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346001</w:t>
            </w:r>
          </w:p>
        </w:tc>
      </w:tr>
      <w:tr w:rsidR="004D3A61" w:rsidRPr="004D3A61" w:rsidTr="004D3A61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подпрограмма "Искусство" муниципальной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346001</w:t>
            </w:r>
          </w:p>
        </w:tc>
      </w:tr>
      <w:tr w:rsidR="004D3A61" w:rsidRPr="004D3A61" w:rsidTr="004D3A61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346001</w:t>
            </w:r>
          </w:p>
        </w:tc>
      </w:tr>
      <w:tr w:rsidR="004D3A61" w:rsidRPr="004D3A61" w:rsidTr="004D3A61">
        <w:trPr>
          <w:trHeight w:val="103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346001</w:t>
            </w:r>
          </w:p>
        </w:tc>
      </w:tr>
      <w:tr w:rsidR="004D3A61" w:rsidRPr="004D3A61" w:rsidTr="004D3A61">
        <w:trPr>
          <w:trHeight w:val="189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303770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41731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4D3A61" w:rsidRPr="004D3A61" w:rsidTr="004D3A61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</w:tr>
      <w:tr w:rsidR="004D3A61" w:rsidRPr="004D3A61" w:rsidTr="004D3A61">
        <w:trPr>
          <w:trHeight w:val="419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Массовый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</w:tr>
      <w:tr w:rsidR="004D3A61" w:rsidRPr="004D3A61" w:rsidTr="004D3A61">
        <w:trPr>
          <w:trHeight w:val="1558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2015-2017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</w:tr>
      <w:tr w:rsidR="004D3A61" w:rsidRPr="004D3A61" w:rsidTr="004D3A61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 xml:space="preserve">Подпрограмма "Реализация муниципальной политики в </w:t>
            </w: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</w:tr>
      <w:tr w:rsidR="004D3A61" w:rsidRPr="004D3A61" w:rsidTr="004D3A61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</w:tr>
      <w:tr w:rsidR="004D3A61" w:rsidRPr="004D3A61" w:rsidTr="004D3A61">
        <w:trPr>
          <w:trHeight w:val="4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100,00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100,00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14101 00000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100,00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14101С1465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100,00</w:t>
            </w:r>
          </w:p>
        </w:tc>
      </w:tr>
      <w:tr w:rsidR="004D3A61" w:rsidRPr="004D3A61" w:rsidTr="004D3A61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Обслуживание внутреннего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14101С1465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100,00</w:t>
            </w:r>
          </w:p>
        </w:tc>
      </w:tr>
    </w:tbl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 Приложение№9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от 26.12.2016г. № 30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"О бюджете муниципального образования "Корочанский сельсовет"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на 2017 год и плановый</w:t>
      </w:r>
    </w:p>
    <w:p w:rsidR="004D3A61" w:rsidRPr="004D3A61" w:rsidRDefault="004D3A61" w:rsidP="004D3A61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 период 2018-2019 годов""(в редакции решения Собрания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lastRenderedPageBreak/>
        <w:t>депутатов Корочанского сельсоветаБеловского района Курской                                               области от 16.01.2017года №1)</w:t>
      </w:r>
    </w:p>
    <w:p w:rsidR="004D3A61" w:rsidRPr="004D3A61" w:rsidRDefault="004D3A61" w:rsidP="004D3A6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b/>
          <w:bCs/>
          <w:color w:val="000000"/>
          <w:sz w:val="32"/>
          <w:lang w:eastAsia="ru-RU"/>
        </w:rPr>
        <w:t>Ведомственная структура расходов по Администрации Корочанского сельсовета Беловского района Курской области на 2017 год</w:t>
      </w:r>
    </w:p>
    <w:p w:rsidR="004D3A61" w:rsidRPr="004D3A61" w:rsidRDefault="004D3A61" w:rsidP="004D3A61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4D3A61">
        <w:rPr>
          <w:rFonts w:ascii="Arial" w:hAnsi="Arial" w:cs="Arial"/>
          <w:color w:val="000000"/>
          <w:sz w:val="29"/>
          <w:szCs w:val="29"/>
          <w:lang w:eastAsia="ru-RU"/>
        </w:rPr>
        <w:t>(рублей)</w:t>
      </w:r>
    </w:p>
    <w:tbl>
      <w:tblPr>
        <w:tblW w:w="100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0"/>
        <w:gridCol w:w="837"/>
        <w:gridCol w:w="487"/>
        <w:gridCol w:w="950"/>
        <w:gridCol w:w="2232"/>
        <w:gridCol w:w="617"/>
        <w:gridCol w:w="1484"/>
      </w:tblGrid>
      <w:tr w:rsidR="004D3A61" w:rsidRPr="004D3A61" w:rsidTr="004D3A61">
        <w:trPr>
          <w:jc w:val="center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В С Е Г 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1292795,51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771475,51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245300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245300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245300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245300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245300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404075,51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73 1 00 0000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404075,51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 xml:space="preserve">Обеспечение деятельности Администрации Корочанского сельсовета </w:t>
            </w:r>
            <w:r w:rsidRPr="004D3A61">
              <w:rPr>
                <w:rFonts w:ascii="Arial" w:hAnsi="Arial" w:cs="Arial"/>
                <w:lang w:eastAsia="ru-RU"/>
              </w:rPr>
              <w:lastRenderedPageBreak/>
              <w:t>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73100 0000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404075,51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404075,51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404075,51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Внепрограммная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center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Проведение выборов и референдумов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77300С1441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center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77300С1441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center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112100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73 1   00П1485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73 1   00П1485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90500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90500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 xml:space="preserve">Выполнение других (прочих) </w:t>
            </w:r>
            <w:r w:rsidRPr="004D3A61">
              <w:rPr>
                <w:rFonts w:ascii="Arial" w:hAnsi="Arial" w:cs="Arial"/>
                <w:lang w:eastAsia="ru-RU"/>
              </w:rPr>
              <w:lastRenderedPageBreak/>
              <w:t>обязательств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57000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33500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</w:t>
            </w:r>
            <w:r w:rsidRPr="004D3A61">
              <w:rPr>
                <w:rFonts w:ascii="Arial" w:hAnsi="Arial" w:cs="Arial"/>
                <w:lang w:eastAsia="ru-RU"/>
              </w:rPr>
              <w:lastRenderedPageBreak/>
              <w:t>муниципальном образовании "Корочанский сельсовет Беловского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 1 01 С1413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 1 01 С1413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Муниципальная программа «Профилактика правонарушений» «Корочанский сельсовет Беловского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 xml:space="preserve">Подпрограмма «Обеспечение правопорядка на   территории муниципального образования» муниципальной программы Курской области </w:t>
            </w:r>
            <w:r w:rsidRPr="004D3A61">
              <w:rPr>
                <w:rFonts w:ascii="Arial" w:hAnsi="Arial" w:cs="Arial"/>
                <w:lang w:eastAsia="ru-RU"/>
              </w:rPr>
              <w:lastRenderedPageBreak/>
              <w:t>«Профилактика правонарушений»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Основное мероприятие</w:t>
            </w:r>
          </w:p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«Снижение уровня правонарушений в жилом секторе, на улицах и в общественных местах»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12 1 01 00000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12 1 01 С1486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12 1 01 С1486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105000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04 1 01 П1499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102000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102000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D3A61">
              <w:rPr>
                <w:rFonts w:ascii="Arial" w:hAnsi="Arial" w:cs="Arial"/>
                <w:lang w:eastAsia="ru-RU"/>
              </w:rPr>
              <w:lastRenderedPageBreak/>
              <w:t>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102000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jc w:val="both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07 3 01С1457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07 3 01С1457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07 3 02С1433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07302С1433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346001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346001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346001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подпрограмма "Искусство" муниципальной программа "Развитие культуры"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346001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346001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346001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 xml:space="preserve">Расходы на выплаты </w:t>
            </w:r>
            <w:r w:rsidRPr="004D3A61">
              <w:rPr>
                <w:rFonts w:ascii="Arial" w:hAnsi="Arial" w:cs="Arial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303770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41731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2015-2017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 xml:space="preserve">Закупка товаров, работ и услуг для государственных </w:t>
            </w:r>
            <w:r w:rsidRPr="004D3A61">
              <w:rPr>
                <w:rFonts w:ascii="Arial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200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1410000000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1410100000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4D3A61" w:rsidRPr="004D3A61" w:rsidTr="004D3A61">
        <w:trPr>
          <w:jc w:val="center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Обслуживание внутреннего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61" w:rsidRPr="004D3A61" w:rsidRDefault="004D3A61" w:rsidP="004D3A61">
            <w:pPr>
              <w:suppressAutoHyphens w:val="0"/>
              <w:rPr>
                <w:lang w:eastAsia="ru-RU"/>
              </w:rPr>
            </w:pPr>
            <w:r w:rsidRPr="004D3A61">
              <w:rPr>
                <w:rFonts w:ascii="Arial" w:hAnsi="Arial" w:cs="Arial"/>
                <w:lang w:eastAsia="ru-RU"/>
              </w:rPr>
              <w:t>100</w:t>
            </w:r>
          </w:p>
        </w:tc>
      </w:tr>
    </w:tbl>
    <w:p w:rsidR="00BA313B" w:rsidRPr="004D3A61" w:rsidRDefault="00BA313B" w:rsidP="004D3A61"/>
    <w:sectPr w:rsidR="00BA313B" w:rsidRPr="004D3A6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17BAF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F55E-D86A-42D5-B0C0-3EF44F5B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5409</TotalTime>
  <Pages>18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428</cp:revision>
  <cp:lastPrinted>2020-01-20T13:02:00Z</cp:lastPrinted>
  <dcterms:created xsi:type="dcterms:W3CDTF">2020-01-17T12:11:00Z</dcterms:created>
  <dcterms:modified xsi:type="dcterms:W3CDTF">2023-11-15T04:43:00Z</dcterms:modified>
</cp:coreProperties>
</file>