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16 декабря 2021 года № VI-20/86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Об избрании Главы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пунктом  2.1. статьи  36 Федерального закона от 06.10.2003 года  № 131-ФЗ «Об общих принципах организации местного самоуправления в Российской Федерации», частью 2 статьи 1 Закона Курской области от 19.11.2014 года № 72-ЗКО «О порядке избрания, месте в системе органов местного самоуправления и сроках полномочий глав муниципальных образований», статьей 29 Устава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протоколом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счетной комиссии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13.12.2021 года, 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</w:t>
      </w:r>
      <w:r>
        <w:rPr>
          <w:rStyle w:val="aa"/>
          <w:rFonts w:ascii="Verdana" w:hAnsi="Verdana"/>
          <w:color w:val="292D24"/>
          <w:sz w:val="20"/>
          <w:szCs w:val="20"/>
        </w:rPr>
        <w:t>решило: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Считать Щетинина Александра Михайловича, избранным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  Выдать Щетинину Александру Михайловичу удостоверение об избрании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после официального опубликования  результатов выборов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 и подлежит официальному опубликованию в газете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зори» и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Председательствующий Собрания депутатов</w:t>
      </w:r>
    </w:p>
    <w:p w:rsidR="003B6B39" w:rsidRDefault="003B6B39" w:rsidP="003B6B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                                       Ю.В.Петрова</w:t>
      </w:r>
    </w:p>
    <w:p w:rsidR="00BA313B" w:rsidRPr="003B6B39" w:rsidRDefault="00BA313B" w:rsidP="003B6B39"/>
    <w:sectPr w:rsidR="00BA313B" w:rsidRPr="003B6B3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E580-D455-4FEC-A2DC-0F77DC59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341</cp:revision>
  <cp:lastPrinted>2020-01-20T13:02:00Z</cp:lastPrinted>
  <dcterms:created xsi:type="dcterms:W3CDTF">2020-01-17T12:11:00Z</dcterms:created>
  <dcterms:modified xsi:type="dcterms:W3CDTF">2023-11-14T18:24:00Z</dcterms:modified>
</cp:coreProperties>
</file>