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F3" w:rsidRDefault="00841AF3" w:rsidP="00841AF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Style w:val="aa"/>
          <w:rFonts w:ascii="Arial" w:hAnsi="Arial" w:cs="Arial"/>
          <w:color w:val="000000"/>
          <w:sz w:val="32"/>
          <w:szCs w:val="32"/>
        </w:rPr>
        <w:t>фСОБРАНИЕ</w:t>
      </w:r>
      <w:proofErr w:type="spellEnd"/>
      <w:r>
        <w:rPr>
          <w:rStyle w:val="aa"/>
          <w:rFonts w:ascii="Arial" w:hAnsi="Arial" w:cs="Arial"/>
          <w:color w:val="000000"/>
          <w:sz w:val="32"/>
          <w:szCs w:val="32"/>
        </w:rPr>
        <w:t xml:space="preserve"> ДЕПУТАТОВ</w:t>
      </w:r>
    </w:p>
    <w:p w:rsidR="00841AF3" w:rsidRDefault="00841AF3" w:rsidP="00841AF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841AF3" w:rsidRDefault="00841AF3" w:rsidP="00841AF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841AF3" w:rsidRDefault="00841AF3" w:rsidP="00841AF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КУРСКОЙ ОБЛАСТИ</w:t>
      </w:r>
    </w:p>
    <w:p w:rsidR="00841AF3" w:rsidRDefault="00841AF3" w:rsidP="00841AF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РЕШЕНИЕ</w:t>
      </w:r>
    </w:p>
    <w:p w:rsidR="00841AF3" w:rsidRDefault="00841AF3" w:rsidP="00841AF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от 14 ноября 2017 г.                             № VI-4/7</w:t>
      </w:r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sz w:val="28"/>
          <w:szCs w:val="28"/>
        </w:rPr>
        <w:t>   </w:t>
      </w:r>
      <w:r>
        <w:rPr>
          <w:rStyle w:val="aa"/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Style w:val="aa"/>
          <w:rFonts w:ascii="Arial" w:hAnsi="Arial" w:cs="Arial"/>
          <w:sz w:val="32"/>
          <w:szCs w:val="32"/>
        </w:rPr>
        <w:t>Корочанского</w:t>
      </w:r>
      <w:proofErr w:type="spellEnd"/>
      <w:r>
        <w:rPr>
          <w:rStyle w:val="aa"/>
          <w:rFonts w:ascii="Arial" w:hAnsi="Arial" w:cs="Arial"/>
          <w:sz w:val="32"/>
          <w:szCs w:val="32"/>
        </w:rPr>
        <w:t xml:space="preserve"> сельсовета Беловского района Курской области от 30.09.2015г. № 24 «О налоге на имущество физических лиц</w:t>
      </w:r>
      <w:proofErr w:type="gramStart"/>
      <w:r>
        <w:rPr>
          <w:rStyle w:val="aa"/>
          <w:rFonts w:ascii="Arial" w:hAnsi="Arial" w:cs="Arial"/>
          <w:sz w:val="32"/>
          <w:szCs w:val="32"/>
        </w:rPr>
        <w:t>»(</w:t>
      </w:r>
      <w:proofErr w:type="gramEnd"/>
      <w:r>
        <w:rPr>
          <w:rStyle w:val="aa"/>
          <w:rFonts w:ascii="Arial" w:hAnsi="Arial" w:cs="Arial"/>
          <w:sz w:val="32"/>
          <w:szCs w:val="32"/>
        </w:rPr>
        <w:t>в редакции от 03.07.2017г. № 15)</w:t>
      </w:r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         В целях приведения решения Собрания депутатов </w:t>
      </w:r>
      <w:proofErr w:type="spellStart"/>
      <w:r>
        <w:rPr>
          <w:rFonts w:ascii="Arial" w:hAnsi="Arial" w:cs="Arial"/>
          <w:sz w:val="29"/>
          <w:szCs w:val="29"/>
        </w:rPr>
        <w:t>Корочанского</w:t>
      </w:r>
      <w:proofErr w:type="spellEnd"/>
      <w:r>
        <w:rPr>
          <w:rFonts w:ascii="Arial" w:hAnsi="Arial" w:cs="Arial"/>
          <w:sz w:val="29"/>
          <w:szCs w:val="29"/>
        </w:rPr>
        <w:t xml:space="preserve"> сельсовета Беловского района Курской области от 30.09.2015г. № 24(в редакции от 03.07.2017г. №15) в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</w:t>
      </w:r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Собрание депутатов </w:t>
      </w:r>
      <w:proofErr w:type="spellStart"/>
      <w:r>
        <w:rPr>
          <w:rFonts w:ascii="Arial" w:hAnsi="Arial" w:cs="Arial"/>
          <w:sz w:val="29"/>
          <w:szCs w:val="29"/>
        </w:rPr>
        <w:t>Корочанского</w:t>
      </w:r>
      <w:proofErr w:type="spellEnd"/>
      <w:r>
        <w:rPr>
          <w:rFonts w:ascii="Arial" w:hAnsi="Arial" w:cs="Arial"/>
          <w:sz w:val="29"/>
          <w:szCs w:val="29"/>
        </w:rPr>
        <w:t xml:space="preserve"> сельсовета Беловского района Курской области РЕШИЛО:</w:t>
      </w:r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         1. Подпункт 1 пункта 2 изложить в новой редакции:</w:t>
      </w:r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«1) 0,3 процента в отношении:</w:t>
      </w:r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жилых домов, квартир, комнат;</w:t>
      </w:r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единых недвижимых комплексов, в состав которых входит хотя бы один жилой дом;</w:t>
      </w:r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гаражей и </w:t>
      </w:r>
      <w:proofErr w:type="spellStart"/>
      <w:r>
        <w:rPr>
          <w:rFonts w:ascii="Arial" w:hAnsi="Arial" w:cs="Arial"/>
          <w:sz w:val="29"/>
          <w:szCs w:val="29"/>
        </w:rPr>
        <w:t>машино</w:t>
      </w:r>
      <w:proofErr w:type="spellEnd"/>
      <w:r>
        <w:rPr>
          <w:rFonts w:ascii="Arial" w:hAnsi="Arial" w:cs="Arial"/>
          <w:sz w:val="29"/>
          <w:szCs w:val="29"/>
        </w:rPr>
        <w:t xml:space="preserve"> - мест;</w:t>
      </w:r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>
        <w:rPr>
          <w:rFonts w:ascii="Arial" w:hAnsi="Arial" w:cs="Arial"/>
          <w:sz w:val="29"/>
          <w:szCs w:val="29"/>
        </w:rPr>
        <w:t>;»</w:t>
      </w:r>
      <w:proofErr w:type="gramEnd"/>
    </w:p>
    <w:p w:rsidR="00841AF3" w:rsidRDefault="00841AF3" w:rsidP="00841AF3">
      <w:pPr>
        <w:pStyle w:val="default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         2. Настоящее решение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841AF3" w:rsidRDefault="00841AF3" w:rsidP="00841AF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Председатель Собрания депутатов                               А.П.Денисенко</w:t>
      </w:r>
    </w:p>
    <w:p w:rsidR="00841AF3" w:rsidRDefault="00841AF3" w:rsidP="00841AF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Корочанского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сельсовета</w:t>
      </w:r>
    </w:p>
    <w:p w:rsidR="00841AF3" w:rsidRDefault="00841AF3" w:rsidP="00841AF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Беловского района                                                         М.И.Звягинцева</w:t>
      </w:r>
    </w:p>
    <w:p w:rsidR="00BA313B" w:rsidRPr="00841AF3" w:rsidRDefault="00BA313B" w:rsidP="00841AF3"/>
    <w:sectPr w:rsidR="00BA313B" w:rsidRPr="00841AF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C9B9-2327-4533-A52F-ED86BC64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420</cp:revision>
  <cp:lastPrinted>2020-01-20T13:02:00Z</cp:lastPrinted>
  <dcterms:created xsi:type="dcterms:W3CDTF">2020-01-17T12:11:00Z</dcterms:created>
  <dcterms:modified xsi:type="dcterms:W3CDTF">2023-11-15T04:40:00Z</dcterms:modified>
</cp:coreProperties>
</file>