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1E" w:rsidRPr="00B5581E" w:rsidRDefault="00B5581E" w:rsidP="00B5581E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b/>
          <w:bCs/>
          <w:color w:val="000000"/>
          <w:sz w:val="32"/>
          <w:lang w:eastAsia="ru-RU"/>
        </w:rPr>
        <w:t>СОБРАНИЕ ДЕПУТАТОВ</w:t>
      </w:r>
    </w:p>
    <w:p w:rsidR="00B5581E" w:rsidRPr="00B5581E" w:rsidRDefault="00B5581E" w:rsidP="00B5581E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b/>
          <w:bCs/>
          <w:color w:val="000000"/>
          <w:sz w:val="32"/>
          <w:lang w:eastAsia="ru-RU"/>
        </w:rPr>
        <w:t>КОРОЧАНСКОГО СЕЛЬСОВЕТА</w:t>
      </w:r>
    </w:p>
    <w:p w:rsidR="00B5581E" w:rsidRPr="00B5581E" w:rsidRDefault="00B5581E" w:rsidP="00B5581E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b/>
          <w:bCs/>
          <w:color w:val="000000"/>
          <w:sz w:val="32"/>
          <w:lang w:eastAsia="ru-RU"/>
        </w:rPr>
        <w:t>БЕЛОВСКОГО РАЙОНА</w:t>
      </w:r>
    </w:p>
    <w:p w:rsidR="00B5581E" w:rsidRPr="00B5581E" w:rsidRDefault="00B5581E" w:rsidP="00B5581E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b/>
          <w:bCs/>
          <w:color w:val="000000"/>
          <w:sz w:val="32"/>
          <w:lang w:eastAsia="ru-RU"/>
        </w:rPr>
        <w:t>КУРСКОЙ ОБЛАСТИ</w:t>
      </w:r>
    </w:p>
    <w:p w:rsidR="00B5581E" w:rsidRPr="00B5581E" w:rsidRDefault="00B5581E" w:rsidP="00B5581E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b/>
          <w:bCs/>
          <w:color w:val="000000"/>
          <w:sz w:val="32"/>
          <w:lang w:eastAsia="ru-RU"/>
        </w:rPr>
        <w:t>РЕШЕНИЕ</w:t>
      </w:r>
    </w:p>
    <w:p w:rsidR="00B5581E" w:rsidRPr="00B5581E" w:rsidRDefault="00B5581E" w:rsidP="00B5581E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b/>
          <w:bCs/>
          <w:color w:val="000000"/>
          <w:sz w:val="32"/>
          <w:lang w:eastAsia="ru-RU"/>
        </w:rPr>
        <w:t>от 25 октября 2017 г.                                                     № VI-2/6</w:t>
      </w:r>
    </w:p>
    <w:p w:rsidR="00B5581E" w:rsidRPr="00B5581E" w:rsidRDefault="00B5581E" w:rsidP="00B5581E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b/>
          <w:bCs/>
          <w:color w:val="000000"/>
          <w:sz w:val="32"/>
          <w:lang w:eastAsia="ru-RU"/>
        </w:rPr>
        <w:t>О ВНЕСЕНИИ ИЗМЕНЕНИЙ И ДОПОЛНЕНИЙ В РЕШЕНИЕ СОБРАНИЯ ДЕПУТАТОВ КОРОЧАНСКОГО СЕЛЬСОВЕТА БЕЛОВСКОГО РАЙОНА КУРСКОЙ ОБЛАСТИ ОТ 26.12.2016 ГОДА №30 «О БЮДЖЕТЕ МУНИЦИПАЛЬНОГО ОБРАЗОВАНИЯ «КОРОЧАНСКИЙ СЕЛЬСОВЕТ» БЕЛОВСКОГО РАЙОНА КУРСКОЙ ОБЛАСТИ</w:t>
      </w:r>
    </w:p>
    <w:p w:rsidR="00B5581E" w:rsidRPr="00B5581E" w:rsidRDefault="00B5581E" w:rsidP="00B5581E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b/>
          <w:bCs/>
          <w:color w:val="000000"/>
          <w:sz w:val="32"/>
          <w:lang w:eastAsia="ru-RU"/>
        </w:rPr>
        <w:t>НА 2017 ГОД И ПЛАНОВЫЙ ПЕРИОД 2018 И 2019 ГОДОВ».</w:t>
      </w:r>
    </w:p>
    <w:p w:rsidR="00B5581E" w:rsidRPr="00B5581E" w:rsidRDefault="00B5581E" w:rsidP="00B5581E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color w:val="000000"/>
          <w:sz w:val="29"/>
          <w:szCs w:val="29"/>
          <w:lang w:eastAsia="ru-RU"/>
        </w:rPr>
        <w:t>Заслушав и обсудив информацию главы Корочанского сельсовета Беловского района Курской области Звягинцеву М.И. «О бюджете муниципального образования «Корочанский сельсовет» Беловского района Курской области на 2017 год и плановый период 2018 и 2019 годов» Собрание депутатов</w:t>
      </w:r>
    </w:p>
    <w:p w:rsidR="00B5581E" w:rsidRPr="00B5581E" w:rsidRDefault="00B5581E" w:rsidP="00B5581E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color w:val="000000"/>
          <w:sz w:val="29"/>
          <w:szCs w:val="29"/>
          <w:lang w:eastAsia="ru-RU"/>
        </w:rPr>
        <w:t>РЕШИЛО:</w:t>
      </w:r>
    </w:p>
    <w:p w:rsidR="00B5581E" w:rsidRPr="00B5581E" w:rsidRDefault="00B5581E" w:rsidP="00B5581E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color w:val="000000"/>
          <w:sz w:val="29"/>
          <w:szCs w:val="29"/>
          <w:lang w:eastAsia="ru-RU"/>
        </w:rPr>
        <w:t>1.Внести в решение Собрания депутатов Корочанского сельсовета Беловского района Курской области от 26 декабря 2016 года № 30 «О бюджете муниципального образования «Корочанский сельсовет» Беловского района Курской области на 2017 год и плановый период 2018 и 2019 годов»(Информационный бюллетень от № 21 от 27.12.2016года;в редакции решения Собрания депутатов Корочанского сельсовета Беловского района Курской области от 16.01.2017года №1; от 02.02.2017г. №4; от 24.03.2017 №6; 19.06.2017г. №15; 25.08.2017г. №19) следующие изменения и дополнения:</w:t>
      </w:r>
    </w:p>
    <w:p w:rsidR="00B5581E" w:rsidRPr="00B5581E" w:rsidRDefault="00B5581E" w:rsidP="00B5581E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color w:val="000000"/>
          <w:lang w:eastAsia="ru-RU"/>
        </w:rPr>
        <w:t>В пункте 1 статьи 1 заменить слова«общий объем доходов местного бюджета в сумме 1217080 рублей» на слова «общий объем доходов местного бюджета в сумме 1921678,81 рублей»;</w:t>
      </w:r>
    </w:p>
    <w:p w:rsidR="00B5581E" w:rsidRPr="00B5581E" w:rsidRDefault="00B5581E" w:rsidP="00B5581E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color w:val="000000"/>
          <w:sz w:val="29"/>
          <w:szCs w:val="29"/>
          <w:lang w:eastAsia="ru-RU"/>
        </w:rPr>
        <w:t>« общий объем расходов в сумме 1288420 рублей» на слова «общий объем расходов в сумме 1997394,12 рублей»;</w:t>
      </w:r>
    </w:p>
    <w:p w:rsidR="00B5581E" w:rsidRPr="00B5581E" w:rsidRDefault="00B5581E" w:rsidP="00B5581E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color w:val="000000"/>
          <w:sz w:val="29"/>
          <w:szCs w:val="29"/>
          <w:lang w:eastAsia="ru-RU"/>
        </w:rPr>
        <w:t>2. Приложения №1,5,7,9 изложить в новой редакции</w:t>
      </w:r>
    </w:p>
    <w:p w:rsidR="00B5581E" w:rsidRPr="00B5581E" w:rsidRDefault="00B5581E" w:rsidP="00B5581E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color w:val="000000"/>
          <w:sz w:val="29"/>
          <w:szCs w:val="29"/>
          <w:lang w:eastAsia="ru-RU"/>
        </w:rPr>
        <w:t>2. Решение вступает в силу со дня его подписания.</w:t>
      </w:r>
    </w:p>
    <w:p w:rsidR="00B5581E" w:rsidRPr="00B5581E" w:rsidRDefault="00B5581E" w:rsidP="00B5581E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color w:val="000000"/>
          <w:sz w:val="29"/>
          <w:szCs w:val="29"/>
          <w:lang w:eastAsia="ru-RU"/>
        </w:rPr>
        <w:t>3. Настоящее решение опубликовано в информационном бюллетени муниципального образования «Корочанский сельсовет» Беловского района Курской области.</w:t>
      </w:r>
    </w:p>
    <w:p w:rsidR="00B5581E" w:rsidRPr="00B5581E" w:rsidRDefault="00B5581E" w:rsidP="00B5581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color w:val="000000"/>
          <w:sz w:val="29"/>
          <w:szCs w:val="29"/>
          <w:lang w:eastAsia="ru-RU"/>
        </w:rPr>
        <w:t>Председатель Собрания депутатов</w:t>
      </w:r>
    </w:p>
    <w:p w:rsidR="00B5581E" w:rsidRPr="00B5581E" w:rsidRDefault="00B5581E" w:rsidP="00B5581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color w:val="000000"/>
          <w:sz w:val="29"/>
          <w:szCs w:val="29"/>
          <w:lang w:eastAsia="ru-RU"/>
        </w:rPr>
        <w:t>Корочанского сельсовета                                                     А.П.Денисенко</w:t>
      </w:r>
    </w:p>
    <w:p w:rsidR="00B5581E" w:rsidRPr="00B5581E" w:rsidRDefault="00B5581E" w:rsidP="00B5581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color w:val="000000"/>
          <w:sz w:val="29"/>
          <w:szCs w:val="29"/>
          <w:lang w:eastAsia="ru-RU"/>
        </w:rPr>
        <w:lastRenderedPageBreak/>
        <w:t>Глава Корочанского сельсовета</w:t>
      </w:r>
    </w:p>
    <w:p w:rsidR="00B5581E" w:rsidRPr="00B5581E" w:rsidRDefault="00B5581E" w:rsidP="00B5581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color w:val="000000"/>
          <w:sz w:val="29"/>
          <w:szCs w:val="29"/>
          <w:lang w:eastAsia="ru-RU"/>
        </w:rPr>
        <w:t>Беловского района                                                               М.И.Звягинцева</w:t>
      </w:r>
    </w:p>
    <w:p w:rsidR="00B5581E" w:rsidRPr="00B5581E" w:rsidRDefault="00B5581E" w:rsidP="00B5581E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color w:val="000000"/>
          <w:sz w:val="29"/>
          <w:szCs w:val="29"/>
          <w:lang w:eastAsia="ru-RU"/>
        </w:rPr>
        <w:t>                                                                                                 Приложение№1</w:t>
      </w:r>
    </w:p>
    <w:p w:rsidR="00B5581E" w:rsidRPr="00B5581E" w:rsidRDefault="00B5581E" w:rsidP="00B5581E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color w:val="000000"/>
          <w:sz w:val="29"/>
          <w:szCs w:val="29"/>
          <w:lang w:eastAsia="ru-RU"/>
        </w:rPr>
        <w:t>к решению Собрания депутатов Корочанского сельсовета</w:t>
      </w:r>
    </w:p>
    <w:p w:rsidR="00B5581E" w:rsidRPr="00B5581E" w:rsidRDefault="00B5581E" w:rsidP="00B5581E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color w:val="000000"/>
          <w:sz w:val="29"/>
          <w:szCs w:val="29"/>
          <w:lang w:eastAsia="ru-RU"/>
        </w:rPr>
        <w:t>Беловского района Курской области от 26.12.2016г. № 30</w:t>
      </w:r>
    </w:p>
    <w:p w:rsidR="00B5581E" w:rsidRPr="00B5581E" w:rsidRDefault="00B5581E" w:rsidP="00B5581E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color w:val="000000"/>
          <w:sz w:val="29"/>
          <w:szCs w:val="29"/>
          <w:lang w:eastAsia="ru-RU"/>
        </w:rPr>
        <w:t>"О бюджете муниципального образования "Корочанский сельсовет"</w:t>
      </w:r>
    </w:p>
    <w:p w:rsidR="00B5581E" w:rsidRPr="00B5581E" w:rsidRDefault="00B5581E" w:rsidP="00B5581E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color w:val="000000"/>
          <w:sz w:val="29"/>
          <w:szCs w:val="29"/>
          <w:lang w:eastAsia="ru-RU"/>
        </w:rPr>
        <w:t>Беловского района Курской области на 2017 год и плановый</w:t>
      </w:r>
    </w:p>
    <w:p w:rsidR="00B5581E" w:rsidRPr="00B5581E" w:rsidRDefault="00B5581E" w:rsidP="00B5581E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color w:val="000000"/>
          <w:sz w:val="29"/>
          <w:szCs w:val="29"/>
          <w:lang w:eastAsia="ru-RU"/>
        </w:rPr>
        <w:t>                                    период 2018-2019 годов» (в редакции решения Собрания</w:t>
      </w:r>
    </w:p>
    <w:p w:rsidR="00B5581E" w:rsidRPr="00B5581E" w:rsidRDefault="00B5581E" w:rsidP="00B5581E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color w:val="000000"/>
          <w:sz w:val="29"/>
          <w:szCs w:val="29"/>
          <w:lang w:eastAsia="ru-RU"/>
        </w:rPr>
        <w:t>депутатов Корочанского сельсоветаБеловского района Курской                                               области от 16.01.2017года №1;02.02.2017г. №4;</w:t>
      </w:r>
    </w:p>
    <w:p w:rsidR="00B5581E" w:rsidRPr="00B5581E" w:rsidRDefault="00B5581E" w:rsidP="00B5581E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color w:val="000000"/>
          <w:sz w:val="29"/>
          <w:szCs w:val="29"/>
          <w:lang w:eastAsia="ru-RU"/>
        </w:rPr>
        <w:t>24.03.2017г. №6;19.06.2017г№15; 21.07.2017г. №17; 25 августа № 19; 25 октября</w:t>
      </w:r>
    </w:p>
    <w:p w:rsidR="00B5581E" w:rsidRPr="00B5581E" w:rsidRDefault="00B5581E" w:rsidP="00B5581E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color w:val="000000"/>
          <w:sz w:val="29"/>
          <w:szCs w:val="29"/>
          <w:lang w:eastAsia="ru-RU"/>
        </w:rPr>
        <w:t>№VI-2/6)</w:t>
      </w:r>
    </w:p>
    <w:p w:rsidR="00B5581E" w:rsidRPr="00B5581E" w:rsidRDefault="00B5581E" w:rsidP="00B5581E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b/>
          <w:bCs/>
          <w:color w:val="000000"/>
          <w:sz w:val="32"/>
          <w:lang w:eastAsia="ru-RU"/>
        </w:rPr>
        <w:t>Источники финансирования дефицита бюджета муниципального образования "Корочанский сельсовет" Беловского района Курской области на 2017 год</w:t>
      </w:r>
    </w:p>
    <w:p w:rsidR="00B5581E" w:rsidRPr="00B5581E" w:rsidRDefault="00B5581E" w:rsidP="00B5581E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color w:val="000000"/>
          <w:sz w:val="29"/>
          <w:szCs w:val="29"/>
          <w:lang w:eastAsia="ru-RU"/>
        </w:rPr>
        <w:t>(рублей)</w:t>
      </w:r>
    </w:p>
    <w:tbl>
      <w:tblPr>
        <w:tblW w:w="105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91"/>
        <w:gridCol w:w="5892"/>
        <w:gridCol w:w="1608"/>
      </w:tblGrid>
      <w:tr w:rsidR="00B5581E" w:rsidRPr="00B5581E" w:rsidTr="00B5581E">
        <w:trPr>
          <w:jc w:val="center"/>
        </w:trPr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Сумма</w:t>
            </w:r>
          </w:p>
        </w:tc>
      </w:tr>
      <w:tr w:rsidR="00B5581E" w:rsidRPr="00B5581E" w:rsidTr="00B5581E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3</w:t>
            </w:r>
          </w:p>
        </w:tc>
      </w:tr>
      <w:tr w:rsidR="00B5581E" w:rsidRPr="00B5581E" w:rsidTr="00B5581E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01 00 00 00 00 0000 000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71339,80</w:t>
            </w:r>
          </w:p>
        </w:tc>
      </w:tr>
      <w:tr w:rsidR="00B5581E" w:rsidRPr="00B5581E" w:rsidTr="00B5581E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01 03 00 00 00 0000 000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71339,80</w:t>
            </w:r>
          </w:p>
        </w:tc>
      </w:tr>
      <w:tr w:rsidR="00B5581E" w:rsidRPr="00B5581E" w:rsidTr="00B5581E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01 03 01 00 00 0000 000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Бюджетные кредиты от других бюджетов бюджетной системы Российской Федерации в валюте   Российской Федерации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71339,80</w:t>
            </w:r>
          </w:p>
        </w:tc>
      </w:tr>
      <w:tr w:rsidR="00B5581E" w:rsidRPr="00B5581E" w:rsidTr="00B5581E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01 03 01 00 00 0000 700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Получение бюджетных кредитов от других бюджетов бюджетной системы в валюте Российской Федерации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331399,80</w:t>
            </w:r>
          </w:p>
        </w:tc>
      </w:tr>
      <w:tr w:rsidR="00B5581E" w:rsidRPr="00B5581E" w:rsidTr="00B5581E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01 03 01 00 10 0000 710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331399,80</w:t>
            </w:r>
          </w:p>
        </w:tc>
      </w:tr>
      <w:tr w:rsidR="00B5581E" w:rsidRPr="00B5581E" w:rsidTr="00B5581E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01 03 01 00 00 0000 800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-260060,00</w:t>
            </w:r>
          </w:p>
        </w:tc>
      </w:tr>
      <w:tr w:rsidR="00B5581E" w:rsidRPr="00B5581E" w:rsidTr="00B5581E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01 03 01 00 10 0000 810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Погашение кредитов от других бюджетов бюджетной системы Российской Федерации поселений в валюте Российской Федерации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-260060,00</w:t>
            </w:r>
          </w:p>
        </w:tc>
      </w:tr>
      <w:tr w:rsidR="00B5581E" w:rsidRPr="00B5581E" w:rsidTr="00B5581E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01 00 00 00 00 0000 000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Изменение остатков средств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4375,51</w:t>
            </w:r>
          </w:p>
        </w:tc>
      </w:tr>
      <w:tr w:rsidR="00B5581E" w:rsidRPr="00B5581E" w:rsidTr="00B5581E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01 05 00 00 00 0000 000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 xml:space="preserve">Изменение остатков средств на счетах по учету </w:t>
            </w:r>
            <w:r w:rsidRPr="00B5581E">
              <w:rPr>
                <w:rFonts w:ascii="Arial" w:hAnsi="Arial" w:cs="Arial"/>
                <w:lang w:eastAsia="ru-RU"/>
              </w:rPr>
              <w:lastRenderedPageBreak/>
              <w:t>средств бюджета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lastRenderedPageBreak/>
              <w:t>4375,51</w:t>
            </w:r>
          </w:p>
        </w:tc>
      </w:tr>
      <w:tr w:rsidR="00B5581E" w:rsidRPr="00B5581E" w:rsidTr="00B5581E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lastRenderedPageBreak/>
              <w:t>01 05 00 00 00 0000 500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Увеличение остатков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-2253078,61</w:t>
            </w:r>
          </w:p>
        </w:tc>
      </w:tr>
      <w:tr w:rsidR="00B5581E" w:rsidRPr="00B5581E" w:rsidTr="00B5581E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01 05 02 00 00 0000 500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-2253078,61</w:t>
            </w:r>
          </w:p>
        </w:tc>
      </w:tr>
      <w:tr w:rsidR="00B5581E" w:rsidRPr="00B5581E" w:rsidTr="00B5581E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01 05 02 01 00 0000 510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-2253078,61</w:t>
            </w:r>
          </w:p>
        </w:tc>
      </w:tr>
      <w:tr w:rsidR="00B5581E" w:rsidRPr="00B5581E" w:rsidTr="00B5581E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01 05 02 01 10 0000 510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-2253078,61</w:t>
            </w:r>
          </w:p>
        </w:tc>
      </w:tr>
      <w:tr w:rsidR="00B5581E" w:rsidRPr="00B5581E" w:rsidTr="00B5581E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01 05 00 00 00 0000 600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Уменьшение остатков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2257454,12</w:t>
            </w:r>
          </w:p>
        </w:tc>
      </w:tr>
      <w:tr w:rsidR="00B5581E" w:rsidRPr="00B5581E" w:rsidTr="00B5581E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01 05 02 00 00 0000 600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2257454,12</w:t>
            </w:r>
          </w:p>
        </w:tc>
      </w:tr>
      <w:tr w:rsidR="00B5581E" w:rsidRPr="00B5581E" w:rsidTr="00B5581E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01 05 02 01 00 0000 610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2257454,12</w:t>
            </w:r>
          </w:p>
        </w:tc>
      </w:tr>
      <w:tr w:rsidR="00B5581E" w:rsidRPr="00B5581E" w:rsidTr="00B5581E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01 05 02 01 10 0000 610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2257454,12</w:t>
            </w:r>
          </w:p>
        </w:tc>
      </w:tr>
      <w:tr w:rsidR="00B5581E" w:rsidRPr="00B5581E" w:rsidTr="00B5581E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75715,31</w:t>
            </w:r>
          </w:p>
        </w:tc>
      </w:tr>
    </w:tbl>
    <w:p w:rsidR="00B5581E" w:rsidRPr="00B5581E" w:rsidRDefault="00B5581E" w:rsidP="00B5581E">
      <w:pPr>
        <w:shd w:val="clear" w:color="auto" w:fill="FFFFFF"/>
        <w:suppressAutoHyphens w:val="0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color w:val="000000"/>
          <w:sz w:val="29"/>
          <w:szCs w:val="29"/>
          <w:lang w:eastAsia="ru-RU"/>
        </w:rPr>
        <w:t>                                                                                                </w:t>
      </w:r>
    </w:p>
    <w:p w:rsidR="00B5581E" w:rsidRPr="00B5581E" w:rsidRDefault="00B5581E" w:rsidP="00B5581E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color w:val="000000"/>
          <w:sz w:val="29"/>
          <w:szCs w:val="29"/>
          <w:lang w:eastAsia="ru-RU"/>
        </w:rPr>
        <w:t>                                                                                         Приложение№5</w:t>
      </w:r>
    </w:p>
    <w:p w:rsidR="00B5581E" w:rsidRPr="00B5581E" w:rsidRDefault="00B5581E" w:rsidP="00B5581E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color w:val="000000"/>
          <w:sz w:val="29"/>
          <w:szCs w:val="29"/>
          <w:lang w:eastAsia="ru-RU"/>
        </w:rPr>
        <w:t>к решению Собрания депутатов Корочанского сельсовета</w:t>
      </w:r>
    </w:p>
    <w:p w:rsidR="00B5581E" w:rsidRPr="00B5581E" w:rsidRDefault="00B5581E" w:rsidP="00B5581E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color w:val="000000"/>
          <w:sz w:val="29"/>
          <w:szCs w:val="29"/>
          <w:lang w:eastAsia="ru-RU"/>
        </w:rPr>
        <w:t>Беловского района Курской области от 26.12.2016г. № 30</w:t>
      </w:r>
    </w:p>
    <w:p w:rsidR="00B5581E" w:rsidRPr="00B5581E" w:rsidRDefault="00B5581E" w:rsidP="00B5581E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color w:val="000000"/>
          <w:sz w:val="29"/>
          <w:szCs w:val="29"/>
          <w:lang w:eastAsia="ru-RU"/>
        </w:rPr>
        <w:t>"О бюджете муниципального образования "Корочанский сельсовет"</w:t>
      </w:r>
    </w:p>
    <w:p w:rsidR="00B5581E" w:rsidRPr="00B5581E" w:rsidRDefault="00B5581E" w:rsidP="00B5581E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color w:val="000000"/>
          <w:sz w:val="29"/>
          <w:szCs w:val="29"/>
          <w:lang w:eastAsia="ru-RU"/>
        </w:rPr>
        <w:t>Беловского района Курской области на 2017 год и плановый</w:t>
      </w:r>
    </w:p>
    <w:p w:rsidR="00B5581E" w:rsidRPr="00B5581E" w:rsidRDefault="00B5581E" w:rsidP="00B5581E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color w:val="000000"/>
          <w:sz w:val="29"/>
          <w:szCs w:val="29"/>
          <w:lang w:eastAsia="ru-RU"/>
        </w:rPr>
        <w:t>период 2018-2019 годов"(в редакции решения Собрания</w:t>
      </w:r>
    </w:p>
    <w:p w:rsidR="00B5581E" w:rsidRPr="00B5581E" w:rsidRDefault="00B5581E" w:rsidP="00B5581E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color w:val="000000"/>
          <w:sz w:val="29"/>
          <w:szCs w:val="29"/>
          <w:lang w:eastAsia="ru-RU"/>
        </w:rPr>
        <w:t>депутатов Корочанского сельсоветаБеловского района Курской                                               области от 16.01.2017года №1;02.02.2017г. №4;</w:t>
      </w:r>
    </w:p>
    <w:p w:rsidR="00B5581E" w:rsidRPr="00B5581E" w:rsidRDefault="00B5581E" w:rsidP="00B5581E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color w:val="000000"/>
          <w:sz w:val="29"/>
          <w:szCs w:val="29"/>
          <w:lang w:eastAsia="ru-RU"/>
        </w:rPr>
        <w:t>24.03.32017г. №6;19.06.2017г.№;15;21.07.2017г. № 17;25 августа №19;</w:t>
      </w:r>
    </w:p>
    <w:p w:rsidR="00B5581E" w:rsidRPr="00B5581E" w:rsidRDefault="00B5581E" w:rsidP="00B5581E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color w:val="000000"/>
          <w:sz w:val="29"/>
          <w:szCs w:val="29"/>
          <w:lang w:eastAsia="ru-RU"/>
        </w:rPr>
        <w:t>25 октября№VI-2/6)</w:t>
      </w:r>
    </w:p>
    <w:p w:rsidR="00B5581E" w:rsidRPr="00B5581E" w:rsidRDefault="00B5581E" w:rsidP="00B5581E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b/>
          <w:bCs/>
          <w:color w:val="000000"/>
          <w:sz w:val="32"/>
          <w:lang w:eastAsia="ru-RU"/>
        </w:rPr>
        <w:t>ПОСТУПЛЕНИЕ ДОХОДОВ В БЮДЖЕТ МУНИЦИПАЛЬНОГО ОБРАЗОВАНИЯ «КОРОЧАНСКИЙ СЕЛЬСОВЕТ» БЕЛОВСКОГО РАЙОНА КУРСКОЙ ОБЛАСТИ НА 2017 ГОД.</w:t>
      </w:r>
    </w:p>
    <w:p w:rsidR="00B5581E" w:rsidRPr="00B5581E" w:rsidRDefault="00B5581E" w:rsidP="00B5581E">
      <w:pPr>
        <w:shd w:val="clear" w:color="auto" w:fill="FFFFFF"/>
        <w:suppressAutoHyphens w:val="0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color w:val="000000"/>
          <w:sz w:val="29"/>
          <w:szCs w:val="29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 рублей</w:t>
      </w:r>
    </w:p>
    <w:tbl>
      <w:tblPr>
        <w:tblW w:w="10560" w:type="dxa"/>
        <w:jc w:val="center"/>
        <w:tblInd w:w="-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11"/>
        <w:gridCol w:w="6032"/>
        <w:gridCol w:w="1517"/>
      </w:tblGrid>
      <w:tr w:rsidR="00B5581E" w:rsidRPr="00B5581E" w:rsidTr="00B5581E">
        <w:trPr>
          <w:jc w:val="center"/>
        </w:trPr>
        <w:tc>
          <w:tcPr>
            <w:tcW w:w="3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6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center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Наименование доходов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center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Сумма</w:t>
            </w:r>
          </w:p>
          <w:p w:rsidR="00B5581E" w:rsidRPr="00B5581E" w:rsidRDefault="00B5581E" w:rsidP="00B5581E">
            <w:pPr>
              <w:suppressAutoHyphens w:val="0"/>
              <w:jc w:val="center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на 2017 год</w:t>
            </w:r>
          </w:p>
        </w:tc>
      </w:tr>
      <w:tr w:rsidR="00B5581E" w:rsidRPr="00B5581E" w:rsidTr="00B5581E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b/>
                <w:bCs/>
                <w:lang w:eastAsia="ru-RU"/>
              </w:rPr>
              <w:t>8 50 00000 00 0000000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b/>
                <w:bCs/>
                <w:lang w:eastAsia="ru-RU"/>
              </w:rPr>
              <w:t>Доходы бюджета - итого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b/>
                <w:bCs/>
                <w:lang w:eastAsia="ru-RU"/>
              </w:rPr>
              <w:t>1921678,81</w:t>
            </w:r>
          </w:p>
        </w:tc>
      </w:tr>
      <w:tr w:rsidR="00B5581E" w:rsidRPr="00B5581E" w:rsidTr="00B5581E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b/>
                <w:bCs/>
                <w:lang w:eastAsia="ru-RU"/>
              </w:rPr>
              <w:t>1 00 00000 00 0000 000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b/>
                <w:bCs/>
                <w:lang w:eastAsia="ru-RU"/>
              </w:rPr>
              <w:t>751898</w:t>
            </w:r>
          </w:p>
        </w:tc>
      </w:tr>
      <w:tr w:rsidR="00B5581E" w:rsidRPr="00B5581E" w:rsidTr="00B5581E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b/>
                <w:bCs/>
                <w:lang w:eastAsia="ru-RU"/>
              </w:rPr>
              <w:t>1 01 00000 00 0000 000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b/>
                <w:bCs/>
                <w:lang w:eastAsia="ru-RU"/>
              </w:rPr>
              <w:t>36896</w:t>
            </w:r>
          </w:p>
        </w:tc>
      </w:tr>
      <w:tr w:rsidR="00B5581E" w:rsidRPr="00B5581E" w:rsidTr="00B5581E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1 01 02000 01 0000 110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Налог на доходы физических лиц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36896</w:t>
            </w:r>
          </w:p>
        </w:tc>
      </w:tr>
      <w:tr w:rsidR="00B5581E" w:rsidRPr="00B5581E" w:rsidTr="00B5581E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1 01 02010 01 0000 110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36763</w:t>
            </w:r>
          </w:p>
        </w:tc>
      </w:tr>
      <w:tr w:rsidR="00B5581E" w:rsidRPr="00B5581E" w:rsidTr="00B5581E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lastRenderedPageBreak/>
              <w:t>1 01 02020 01 0000 110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115</w:t>
            </w:r>
          </w:p>
        </w:tc>
      </w:tr>
      <w:tr w:rsidR="00B5581E" w:rsidRPr="00B5581E" w:rsidTr="00B5581E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1 01 02030 01 0000 110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18</w:t>
            </w:r>
          </w:p>
        </w:tc>
      </w:tr>
      <w:tr w:rsidR="00B5581E" w:rsidRPr="00B5581E" w:rsidTr="00B5581E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b/>
                <w:bCs/>
                <w:lang w:eastAsia="ru-RU"/>
              </w:rPr>
              <w:t>1 05 00000 00 0000 000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b/>
                <w:bCs/>
                <w:lang w:eastAsia="ru-RU"/>
              </w:rPr>
              <w:t>81155</w:t>
            </w:r>
          </w:p>
        </w:tc>
      </w:tr>
      <w:tr w:rsidR="00B5581E" w:rsidRPr="00B5581E" w:rsidTr="00B5581E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1 05 03000 01 0000 110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Единый сельскохозяйственный налог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81155</w:t>
            </w:r>
          </w:p>
        </w:tc>
      </w:tr>
      <w:tr w:rsidR="00B5581E" w:rsidRPr="00B5581E" w:rsidTr="00B5581E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1 05 03010 01 0000 110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Единый сельскохозяйственный налог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81155</w:t>
            </w:r>
          </w:p>
        </w:tc>
      </w:tr>
      <w:tr w:rsidR="00B5581E" w:rsidRPr="00B5581E" w:rsidTr="00B5581E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b/>
                <w:bCs/>
                <w:lang w:eastAsia="ru-RU"/>
              </w:rPr>
              <w:t>1 06 00000 00 0000 000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b/>
                <w:bCs/>
                <w:lang w:eastAsia="ru-RU"/>
              </w:rPr>
              <w:t>595347</w:t>
            </w:r>
          </w:p>
        </w:tc>
      </w:tr>
      <w:tr w:rsidR="00B5581E" w:rsidRPr="00B5581E" w:rsidTr="00B5581E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b/>
                <w:bCs/>
                <w:lang w:eastAsia="ru-RU"/>
              </w:rPr>
              <w:t>1 06 01000 00 0000 000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b/>
                <w:bCs/>
                <w:lang w:eastAsia="ru-RU"/>
              </w:rPr>
              <w:t>НАЛОГ НА ИМУЩЕСТВО ФИЗИЧЕСКИХ ЛИЦ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b/>
                <w:bCs/>
                <w:lang w:eastAsia="ru-RU"/>
              </w:rPr>
              <w:t>121899</w:t>
            </w:r>
          </w:p>
        </w:tc>
      </w:tr>
      <w:tr w:rsidR="00B5581E" w:rsidRPr="00B5581E" w:rsidTr="00B5581E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1 06 01030 10 0000 110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121899</w:t>
            </w:r>
          </w:p>
        </w:tc>
      </w:tr>
      <w:tr w:rsidR="00B5581E" w:rsidRPr="00B5581E" w:rsidTr="00B5581E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b/>
                <w:bCs/>
                <w:lang w:eastAsia="ru-RU"/>
              </w:rPr>
              <w:t>1 06 06000 00 0000 110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b/>
                <w:bCs/>
                <w:lang w:eastAsia="ru-RU"/>
              </w:rPr>
              <w:t>Земельный налог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b/>
                <w:bCs/>
                <w:lang w:eastAsia="ru-RU"/>
              </w:rPr>
              <w:t>473448</w:t>
            </w:r>
          </w:p>
        </w:tc>
      </w:tr>
      <w:tr w:rsidR="00B5581E" w:rsidRPr="00B5581E" w:rsidTr="00B5581E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1 06 06030 03 0000 110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Земельный налог с организаций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193096</w:t>
            </w:r>
          </w:p>
        </w:tc>
      </w:tr>
      <w:tr w:rsidR="00B5581E" w:rsidRPr="00B5581E" w:rsidTr="00B5581E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1 06 06033 10 0000 110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193096</w:t>
            </w:r>
          </w:p>
        </w:tc>
      </w:tr>
      <w:tr w:rsidR="00B5581E" w:rsidRPr="00B5581E" w:rsidTr="00B5581E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1 06 06040 00 0000 110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Земельный налог с физических лиц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280352</w:t>
            </w:r>
          </w:p>
        </w:tc>
      </w:tr>
      <w:tr w:rsidR="00B5581E" w:rsidRPr="00B5581E" w:rsidTr="00B5581E">
        <w:trPr>
          <w:trHeight w:val="710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1 06 06043 10 0000 110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280352</w:t>
            </w:r>
          </w:p>
        </w:tc>
      </w:tr>
      <w:tr w:rsidR="00B5581E" w:rsidRPr="00B5581E" w:rsidTr="00B5581E">
        <w:trPr>
          <w:trHeight w:val="710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b/>
                <w:bCs/>
                <w:lang w:eastAsia="ru-RU"/>
              </w:rPr>
              <w:t>1 11 00000 00 0000 120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b/>
                <w:bCs/>
                <w:lang w:eastAsia="ru-RU"/>
              </w:rPr>
              <w:t>38500</w:t>
            </w:r>
          </w:p>
        </w:tc>
      </w:tr>
      <w:tr w:rsidR="00B5581E" w:rsidRPr="00B5581E" w:rsidTr="00B5581E">
        <w:trPr>
          <w:trHeight w:val="710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1 11 05000 00 0000 120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Доходы, получаемые в виде арендной либо иной платы за передачу в  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38500</w:t>
            </w:r>
          </w:p>
        </w:tc>
      </w:tr>
      <w:tr w:rsidR="00B5581E" w:rsidRPr="00B5581E" w:rsidTr="00B5581E">
        <w:trPr>
          <w:trHeight w:val="710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1 11 05020 00 0000 120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38500</w:t>
            </w:r>
          </w:p>
        </w:tc>
      </w:tr>
      <w:tr w:rsidR="00B5581E" w:rsidRPr="00B5581E" w:rsidTr="00B5581E">
        <w:trPr>
          <w:trHeight w:val="710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1 11 05025 10 0000 120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</w:t>
            </w:r>
            <w:r w:rsidRPr="00B5581E">
              <w:rPr>
                <w:rFonts w:ascii="Arial" w:hAnsi="Arial" w:cs="Arial"/>
                <w:lang w:eastAsia="ru-RU"/>
              </w:rPr>
              <w:lastRenderedPageBreak/>
              <w:t>автономных учреждений)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lastRenderedPageBreak/>
              <w:t>38500</w:t>
            </w:r>
          </w:p>
        </w:tc>
      </w:tr>
      <w:tr w:rsidR="00B5581E" w:rsidRPr="00B5581E" w:rsidTr="00B5581E">
        <w:trPr>
          <w:trHeight w:val="319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b/>
                <w:bCs/>
                <w:lang w:eastAsia="ru-RU"/>
              </w:rPr>
              <w:lastRenderedPageBreak/>
              <w:t>2 00 00000 00 0000 000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b/>
                <w:bCs/>
                <w:lang w:eastAsia="ru-RU"/>
              </w:rPr>
              <w:t>1169780,81</w:t>
            </w:r>
          </w:p>
        </w:tc>
      </w:tr>
      <w:tr w:rsidR="00B5581E" w:rsidRPr="00B5581E" w:rsidTr="00B5581E">
        <w:trPr>
          <w:trHeight w:val="497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2 02 00000 00 0000 000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sz w:val="22"/>
                <w:szCs w:val="22"/>
                <w:lang w:eastAsia="ru-RU"/>
              </w:rPr>
              <w:t>1168862,00</w:t>
            </w:r>
          </w:p>
        </w:tc>
      </w:tr>
      <w:tr w:rsidR="00B5581E" w:rsidRPr="00B5581E" w:rsidTr="00B5581E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b/>
                <w:bCs/>
                <w:lang w:eastAsia="ru-RU"/>
              </w:rPr>
              <w:t>2 02 10000 00 0000 151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b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b/>
                <w:bCs/>
                <w:lang w:eastAsia="ru-RU"/>
              </w:rPr>
              <w:t>861061,00</w:t>
            </w:r>
          </w:p>
        </w:tc>
      </w:tr>
      <w:tr w:rsidR="00B5581E" w:rsidRPr="00B5581E" w:rsidTr="00B5581E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2 02 15001 00 0000 151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Дотации на выравнивание   бюджетной обеспеченности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317691,00</w:t>
            </w:r>
          </w:p>
        </w:tc>
      </w:tr>
      <w:tr w:rsidR="00B5581E" w:rsidRPr="00B5581E" w:rsidTr="00B5581E">
        <w:trPr>
          <w:trHeight w:val="543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2 02 15001 10 0000 151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Дотации   бюджетам сельских поселений на   выравнивание бюджетной обеспеченности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317691,00</w:t>
            </w:r>
          </w:p>
        </w:tc>
      </w:tr>
      <w:tr w:rsidR="00B5581E" w:rsidRPr="00B5581E" w:rsidTr="00B5581E">
        <w:trPr>
          <w:trHeight w:val="543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2 02 15002 00 0000 151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543370,00</w:t>
            </w:r>
          </w:p>
        </w:tc>
      </w:tr>
      <w:tr w:rsidR="00B5581E" w:rsidRPr="00B5581E" w:rsidTr="00B5581E">
        <w:trPr>
          <w:trHeight w:val="543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2 02 15002 10 0000 151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Дотации  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543370,00</w:t>
            </w:r>
          </w:p>
        </w:tc>
      </w:tr>
      <w:tr w:rsidR="00B5581E" w:rsidRPr="00B5581E" w:rsidTr="00B5581E">
        <w:trPr>
          <w:trHeight w:val="543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b/>
                <w:bCs/>
                <w:lang w:eastAsia="ru-RU"/>
              </w:rPr>
              <w:t>2 02 20000 00 0000 151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b/>
                <w:bCs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b/>
                <w:bCs/>
                <w:lang w:eastAsia="ru-RU"/>
              </w:rPr>
              <w:t>138782,00</w:t>
            </w:r>
          </w:p>
        </w:tc>
      </w:tr>
      <w:tr w:rsidR="00B5581E" w:rsidRPr="00B5581E" w:rsidTr="00B5581E">
        <w:trPr>
          <w:trHeight w:val="289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2 02 29999 00 0000 151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Прочие субсидии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138782,00</w:t>
            </w:r>
          </w:p>
        </w:tc>
      </w:tr>
      <w:tr w:rsidR="00B5581E" w:rsidRPr="00B5581E" w:rsidTr="00B5581E">
        <w:trPr>
          <w:trHeight w:val="155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spacing w:line="155" w:lineRule="atLeast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2 02 29999 10 0000 151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spacing w:line="155" w:lineRule="atLeast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spacing w:line="155" w:lineRule="atLeast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138782,00</w:t>
            </w:r>
          </w:p>
        </w:tc>
      </w:tr>
      <w:tr w:rsidR="00B5581E" w:rsidRPr="00B5581E" w:rsidTr="00B5581E">
        <w:trPr>
          <w:trHeight w:val="552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b/>
                <w:bCs/>
                <w:lang w:eastAsia="ru-RU"/>
              </w:rPr>
              <w:t>2 02 30000 00 0000 151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b/>
                <w:bCs/>
                <w:lang w:eastAsia="ru-RU"/>
              </w:rPr>
              <w:t>69019,00</w:t>
            </w:r>
          </w:p>
        </w:tc>
      </w:tr>
      <w:tr w:rsidR="00B5581E" w:rsidRPr="00B5581E" w:rsidTr="00B5581E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2 02 35118 10 0000 151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69019,00</w:t>
            </w:r>
          </w:p>
        </w:tc>
      </w:tr>
      <w:tr w:rsidR="00B5581E" w:rsidRPr="00B5581E" w:rsidTr="00B5581E">
        <w:trPr>
          <w:trHeight w:val="466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b/>
                <w:bCs/>
                <w:lang w:eastAsia="ru-RU"/>
              </w:rPr>
              <w:t>2 02 40000 00 0000 151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b/>
                <w:bCs/>
                <w:lang w:eastAsia="ru-RU"/>
              </w:rPr>
              <w:t>100000,00</w:t>
            </w:r>
          </w:p>
        </w:tc>
      </w:tr>
      <w:tr w:rsidR="00B5581E" w:rsidRPr="00B5581E" w:rsidTr="00B5581E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2 02 40014 00 0000 151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100000,00</w:t>
            </w:r>
          </w:p>
        </w:tc>
      </w:tr>
      <w:tr w:rsidR="00B5581E" w:rsidRPr="00B5581E" w:rsidTr="00B5581E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2 02 40014 10 0000 151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100000,00</w:t>
            </w:r>
          </w:p>
        </w:tc>
      </w:tr>
      <w:tr w:rsidR="00B5581E" w:rsidRPr="00B5581E" w:rsidTr="00B5581E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lang w:eastAsia="ru-RU"/>
              </w:rPr>
              <w:t>2 18 00000 00 0000 151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918,81</w:t>
            </w:r>
          </w:p>
        </w:tc>
      </w:tr>
      <w:tr w:rsidR="00B5581E" w:rsidRPr="00B5581E" w:rsidTr="00B5581E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lang w:eastAsia="ru-RU"/>
              </w:rPr>
              <w:t>2 18 00000 10 0000 151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lang w:eastAsia="ru-RU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</w:t>
            </w:r>
            <w:r w:rsidRPr="00B5581E">
              <w:rPr>
                <w:rFonts w:ascii="Arial" w:hAnsi="Arial" w:cs="Arial"/>
                <w:color w:val="000000"/>
                <w:lang w:eastAsia="ru-RU"/>
              </w:rPr>
              <w:lastRenderedPageBreak/>
              <w:t>прошлых лет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lastRenderedPageBreak/>
              <w:t>918,81</w:t>
            </w:r>
          </w:p>
        </w:tc>
      </w:tr>
      <w:tr w:rsidR="00B5581E" w:rsidRPr="00B5581E" w:rsidTr="00B5581E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lang w:eastAsia="ru-RU"/>
              </w:rPr>
              <w:lastRenderedPageBreak/>
              <w:t>2 18 60010 10 0000 151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lang w:eastAsia="ru-RU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918,81</w:t>
            </w:r>
          </w:p>
        </w:tc>
      </w:tr>
      <w:tr w:rsidR="00B5581E" w:rsidRPr="00B5581E" w:rsidTr="00B5581E">
        <w:trPr>
          <w:trHeight w:val="431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lang w:eastAsia="ru-RU"/>
              </w:rPr>
              <w:t>2 18 00000 00 0000 151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918,81</w:t>
            </w:r>
          </w:p>
        </w:tc>
      </w:tr>
    </w:tbl>
    <w:p w:rsidR="00B5581E" w:rsidRPr="00B5581E" w:rsidRDefault="00B5581E" w:rsidP="00B5581E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color w:val="000000"/>
          <w:sz w:val="29"/>
          <w:szCs w:val="29"/>
          <w:lang w:eastAsia="ru-RU"/>
        </w:rPr>
        <w:t>                                                                                                 Приложение№7</w:t>
      </w:r>
    </w:p>
    <w:p w:rsidR="00B5581E" w:rsidRPr="00B5581E" w:rsidRDefault="00B5581E" w:rsidP="00B5581E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color w:val="000000"/>
          <w:sz w:val="29"/>
          <w:szCs w:val="29"/>
          <w:lang w:eastAsia="ru-RU"/>
        </w:rPr>
        <w:t>к решению Собрания депутатов Корочанского сельсовета</w:t>
      </w:r>
    </w:p>
    <w:p w:rsidR="00B5581E" w:rsidRPr="00B5581E" w:rsidRDefault="00B5581E" w:rsidP="00B5581E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color w:val="000000"/>
          <w:sz w:val="29"/>
          <w:szCs w:val="29"/>
          <w:lang w:eastAsia="ru-RU"/>
        </w:rPr>
        <w:t>Беловского района Курской области от 26.12.2016г. № 30</w:t>
      </w:r>
    </w:p>
    <w:p w:rsidR="00B5581E" w:rsidRPr="00B5581E" w:rsidRDefault="00B5581E" w:rsidP="00B5581E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color w:val="000000"/>
          <w:sz w:val="29"/>
          <w:szCs w:val="29"/>
          <w:lang w:eastAsia="ru-RU"/>
        </w:rPr>
        <w:t>"О бюджете муниципального образования "Корочанский сельсовет"</w:t>
      </w:r>
    </w:p>
    <w:p w:rsidR="00B5581E" w:rsidRPr="00B5581E" w:rsidRDefault="00B5581E" w:rsidP="00B5581E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color w:val="000000"/>
          <w:sz w:val="29"/>
          <w:szCs w:val="29"/>
          <w:lang w:eastAsia="ru-RU"/>
        </w:rPr>
        <w:t>Беловского района Курской области на 2017 год и плановый</w:t>
      </w:r>
    </w:p>
    <w:p w:rsidR="00B5581E" w:rsidRPr="00B5581E" w:rsidRDefault="00B5581E" w:rsidP="00B5581E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color w:val="000000"/>
          <w:sz w:val="29"/>
          <w:szCs w:val="29"/>
          <w:lang w:eastAsia="ru-RU"/>
        </w:rPr>
        <w:t>период 2018-2019 годов"(в редакции решения Собрания</w:t>
      </w:r>
    </w:p>
    <w:p w:rsidR="00B5581E" w:rsidRPr="00B5581E" w:rsidRDefault="00B5581E" w:rsidP="00B5581E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color w:val="000000"/>
          <w:sz w:val="29"/>
          <w:szCs w:val="29"/>
          <w:lang w:eastAsia="ru-RU"/>
        </w:rPr>
        <w:t>депутатов Корочанского сельсоветаБеловского района Курской                                               области от 16.01.2017года №1; 02.02.2017г. №4;</w:t>
      </w:r>
    </w:p>
    <w:p w:rsidR="00B5581E" w:rsidRPr="00B5581E" w:rsidRDefault="00B5581E" w:rsidP="00B5581E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color w:val="000000"/>
          <w:sz w:val="29"/>
          <w:szCs w:val="29"/>
          <w:lang w:eastAsia="ru-RU"/>
        </w:rPr>
        <w:t>24.03.2017г.№ 6; 19.06.2017г. №15;21.07.2017г.№17;25 августа №19;</w:t>
      </w:r>
    </w:p>
    <w:p w:rsidR="00B5581E" w:rsidRPr="00B5581E" w:rsidRDefault="00B5581E" w:rsidP="00B5581E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color w:val="000000"/>
          <w:sz w:val="29"/>
          <w:szCs w:val="29"/>
          <w:lang w:eastAsia="ru-RU"/>
        </w:rPr>
        <w:t>25 октября№VI-2/6)</w:t>
      </w:r>
    </w:p>
    <w:p w:rsidR="00B5581E" w:rsidRPr="00B5581E" w:rsidRDefault="00B5581E" w:rsidP="00B5581E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b/>
          <w:bCs/>
          <w:color w:val="000000"/>
          <w:sz w:val="32"/>
          <w:lang w:eastAsia="ru-RU"/>
        </w:rPr>
        <w:t>Распределение бюджетных ассигнований по разделам, подразделам, целевым статьям (муниципальным программам Корочанского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2017 год</w:t>
      </w:r>
    </w:p>
    <w:p w:rsidR="00B5581E" w:rsidRPr="00B5581E" w:rsidRDefault="00B5581E" w:rsidP="00B5581E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color w:val="000000"/>
          <w:sz w:val="29"/>
          <w:szCs w:val="29"/>
          <w:lang w:eastAsia="ru-RU"/>
        </w:rPr>
        <w:t>(рублей)</w:t>
      </w:r>
    </w:p>
    <w:tbl>
      <w:tblPr>
        <w:tblW w:w="10751" w:type="dxa"/>
        <w:tblInd w:w="-8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00"/>
        <w:gridCol w:w="653"/>
        <w:gridCol w:w="618"/>
        <w:gridCol w:w="2016"/>
        <w:gridCol w:w="915"/>
        <w:gridCol w:w="1749"/>
      </w:tblGrid>
      <w:tr w:rsidR="00B5581E" w:rsidRPr="00B5581E" w:rsidTr="00B5581E">
        <w:trPr>
          <w:trHeight w:val="315"/>
        </w:trPr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Наименование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Рз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ПР</w:t>
            </w:r>
          </w:p>
        </w:tc>
        <w:tc>
          <w:tcPr>
            <w:tcW w:w="2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ЦСР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ВР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Сумма</w:t>
            </w:r>
          </w:p>
        </w:tc>
      </w:tr>
      <w:tr w:rsidR="00B5581E" w:rsidRPr="00B5581E" w:rsidTr="00B5581E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6</w:t>
            </w:r>
          </w:p>
        </w:tc>
      </w:tr>
      <w:tr w:rsidR="00B5581E" w:rsidRPr="00B5581E" w:rsidTr="00B5581E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В С Е Г 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1997394,12</w:t>
            </w:r>
          </w:p>
        </w:tc>
      </w:tr>
      <w:tr w:rsidR="00B5581E" w:rsidRPr="00B5581E" w:rsidTr="00B5581E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Общегосударственные вопросы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1276926,00</w:t>
            </w:r>
          </w:p>
        </w:tc>
      </w:tr>
      <w:tr w:rsidR="00B5581E" w:rsidRPr="00B5581E" w:rsidTr="00B5581E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359352,00</w:t>
            </w:r>
          </w:p>
        </w:tc>
      </w:tr>
      <w:tr w:rsidR="00B5581E" w:rsidRPr="00B5581E" w:rsidTr="00B5581E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71 0 00 00000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359352,00</w:t>
            </w:r>
          </w:p>
        </w:tc>
      </w:tr>
      <w:tr w:rsidR="00B5581E" w:rsidRPr="00B5581E" w:rsidTr="00B5581E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lastRenderedPageBreak/>
              <w:t>Высшее должностное лицо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71 1 00 00000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359352,00</w:t>
            </w:r>
          </w:p>
        </w:tc>
      </w:tr>
      <w:tr w:rsidR="00B5581E" w:rsidRPr="00B5581E" w:rsidTr="00B5581E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71 1 00 С1402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359352,00</w:t>
            </w:r>
          </w:p>
        </w:tc>
      </w:tr>
      <w:tr w:rsidR="00B5581E" w:rsidRPr="00B5581E" w:rsidTr="00B5581E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71 1 00 С1402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359352,00</w:t>
            </w:r>
          </w:p>
        </w:tc>
      </w:tr>
      <w:tr w:rsidR="00B5581E" w:rsidRPr="00B5581E" w:rsidTr="00B5581E">
        <w:trPr>
          <w:trHeight w:val="157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586448,00</w:t>
            </w:r>
          </w:p>
        </w:tc>
      </w:tr>
      <w:tr w:rsidR="00B5581E" w:rsidRPr="00B5581E" w:rsidTr="00B5581E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73 1 00 0000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586448,00</w:t>
            </w:r>
          </w:p>
        </w:tc>
      </w:tr>
      <w:tr w:rsidR="00B5581E" w:rsidRPr="00B5581E" w:rsidTr="00B5581E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73 1 00 0000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586448,00</w:t>
            </w:r>
          </w:p>
        </w:tc>
      </w:tr>
      <w:tr w:rsidR="00B5581E" w:rsidRPr="00B5581E" w:rsidTr="00B5581E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73 1 00 С1402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586448,00</w:t>
            </w:r>
          </w:p>
        </w:tc>
      </w:tr>
      <w:tr w:rsidR="00B5581E" w:rsidRPr="00B5581E" w:rsidTr="00B5581E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73 1 00 С1402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586448,00</w:t>
            </w:r>
          </w:p>
        </w:tc>
      </w:tr>
      <w:tr w:rsidR="00B5581E" w:rsidRPr="00B5581E" w:rsidTr="00B5581E">
        <w:trPr>
          <w:trHeight w:val="353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64426,00</w:t>
            </w:r>
          </w:p>
        </w:tc>
      </w:tr>
      <w:tr w:rsidR="00B5581E" w:rsidRPr="00B5581E" w:rsidTr="00B5581E">
        <w:trPr>
          <w:trHeight w:val="353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Внепрограммная деятельность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center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center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7700000000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64426,00</w:t>
            </w:r>
          </w:p>
        </w:tc>
      </w:tr>
      <w:tr w:rsidR="00B5581E" w:rsidRPr="00B5581E" w:rsidTr="00B5581E">
        <w:trPr>
          <w:trHeight w:val="353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Проведение выборов и референдумов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7730000000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64426,00</w:t>
            </w:r>
          </w:p>
        </w:tc>
      </w:tr>
      <w:tr w:rsidR="00B5581E" w:rsidRPr="00B5581E" w:rsidTr="00B5581E">
        <w:trPr>
          <w:trHeight w:val="353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center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center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77300С1441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64426,00</w:t>
            </w:r>
          </w:p>
        </w:tc>
      </w:tr>
      <w:tr w:rsidR="00B5581E" w:rsidRPr="00B5581E" w:rsidTr="00B5581E">
        <w:trPr>
          <w:trHeight w:val="353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77300С1441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64426,00</w:t>
            </w:r>
          </w:p>
        </w:tc>
      </w:tr>
      <w:tr w:rsidR="00B5581E" w:rsidRPr="00B5581E" w:rsidTr="00B5581E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266700,00</w:t>
            </w:r>
          </w:p>
        </w:tc>
      </w:tr>
      <w:tr w:rsidR="00B5581E" w:rsidRPr="00B5581E" w:rsidTr="00B5581E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73 0 00 00000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21600,00</w:t>
            </w:r>
          </w:p>
        </w:tc>
      </w:tr>
      <w:tr w:rsidR="00B5581E" w:rsidRPr="00B5581E" w:rsidTr="00B5581E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73 1 00 00000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21600,00</w:t>
            </w:r>
          </w:p>
        </w:tc>
      </w:tr>
      <w:tr w:rsidR="00B5581E" w:rsidRPr="00B5581E" w:rsidTr="00B5581E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73 1   00П1485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21600,00</w:t>
            </w:r>
          </w:p>
        </w:tc>
      </w:tr>
      <w:tr w:rsidR="00B5581E" w:rsidRPr="00B5581E" w:rsidTr="00B5581E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73 1   00П1485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21600,00</w:t>
            </w:r>
          </w:p>
        </w:tc>
      </w:tr>
      <w:tr w:rsidR="00B5581E" w:rsidRPr="00B5581E" w:rsidTr="00B5581E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76 0 00 00000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245100,00</w:t>
            </w:r>
          </w:p>
        </w:tc>
      </w:tr>
      <w:tr w:rsidR="00B5581E" w:rsidRPr="00B5581E" w:rsidTr="00B5581E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76 1 00 00000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245100,00</w:t>
            </w:r>
          </w:p>
        </w:tc>
      </w:tr>
      <w:tr w:rsidR="00B5581E" w:rsidRPr="00B5581E" w:rsidTr="00B5581E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76 1 00 С1404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245100,00</w:t>
            </w:r>
          </w:p>
        </w:tc>
      </w:tr>
      <w:tr w:rsidR="00B5581E" w:rsidRPr="00B5581E" w:rsidTr="00B5581E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76 1 00 С1404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202700,00</w:t>
            </w:r>
          </w:p>
        </w:tc>
      </w:tr>
      <w:tr w:rsidR="00B5581E" w:rsidRPr="00B5581E" w:rsidTr="00B5581E">
        <w:trPr>
          <w:trHeight w:val="203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spacing w:line="203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spacing w:line="203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spacing w:line="203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spacing w:line="203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76 1 00 С1404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spacing w:line="203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spacing w:line="203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42400,00</w:t>
            </w:r>
          </w:p>
        </w:tc>
      </w:tr>
      <w:tr w:rsidR="00B5581E" w:rsidRPr="00B5581E" w:rsidTr="00B5581E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Национальная оборона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69019,00</w:t>
            </w:r>
          </w:p>
        </w:tc>
      </w:tr>
      <w:tr w:rsidR="00B5581E" w:rsidRPr="00B5581E" w:rsidTr="00B5581E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69019,00</w:t>
            </w:r>
          </w:p>
        </w:tc>
      </w:tr>
      <w:tr w:rsidR="00B5581E" w:rsidRPr="00B5581E" w:rsidTr="00B5581E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77 0 00 00000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69019,00</w:t>
            </w:r>
          </w:p>
        </w:tc>
      </w:tr>
      <w:tr w:rsidR="00B5581E" w:rsidRPr="00B5581E" w:rsidTr="00B5581E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77 2 00 00000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69019,00</w:t>
            </w:r>
          </w:p>
        </w:tc>
      </w:tr>
      <w:tr w:rsidR="00B5581E" w:rsidRPr="00B5581E" w:rsidTr="00B5581E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77 2 00 51180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69019,00</w:t>
            </w:r>
          </w:p>
        </w:tc>
      </w:tr>
      <w:tr w:rsidR="00B5581E" w:rsidRPr="00B5581E" w:rsidTr="00B5581E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lastRenderedPageBreak/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77 2 00 51180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,</w:t>
            </w:r>
          </w:p>
          <w:p w:rsidR="00B5581E" w:rsidRPr="00B5581E" w:rsidRDefault="00B5581E" w:rsidP="00B5581E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69019,00</w:t>
            </w:r>
          </w:p>
        </w:tc>
      </w:tr>
      <w:tr w:rsidR="00B5581E" w:rsidRPr="00B5581E" w:rsidTr="00B5581E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1000,00</w:t>
            </w:r>
          </w:p>
        </w:tc>
      </w:tr>
      <w:tr w:rsidR="00B5581E" w:rsidRPr="00B5581E" w:rsidTr="00B5581E">
        <w:trPr>
          <w:trHeight w:val="126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500,00</w:t>
            </w:r>
          </w:p>
        </w:tc>
      </w:tr>
      <w:tr w:rsidR="00B5581E" w:rsidRPr="00B5581E" w:rsidTr="00B5581E">
        <w:trPr>
          <w:trHeight w:val="220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 Беловского района Курской области"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500,00</w:t>
            </w:r>
          </w:p>
        </w:tc>
      </w:tr>
      <w:tr w:rsidR="00B5581E" w:rsidRPr="00B5581E" w:rsidTr="00B5581E">
        <w:trPr>
          <w:trHeight w:val="315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 Беловского района Курской </w:t>
            </w: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lastRenderedPageBreak/>
              <w:t>области"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lastRenderedPageBreak/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500,00</w:t>
            </w:r>
          </w:p>
        </w:tc>
      </w:tr>
      <w:tr w:rsidR="00B5581E" w:rsidRPr="00B5581E" w:rsidTr="00B5581E">
        <w:trPr>
          <w:trHeight w:val="551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lastRenderedPageBreak/>
              <w:t>Обеспечение первичных мер пожарной безопасности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13 1 01 00000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500,00</w:t>
            </w:r>
          </w:p>
        </w:tc>
      </w:tr>
      <w:tr w:rsidR="00B5581E" w:rsidRPr="00B5581E" w:rsidTr="00B5581E">
        <w:trPr>
          <w:trHeight w:val="187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 1 01 С1413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500,00</w:t>
            </w:r>
          </w:p>
        </w:tc>
      </w:tr>
      <w:tr w:rsidR="00B5581E" w:rsidRPr="00B5581E" w:rsidTr="00B5581E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 1 01 С1413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500,00</w:t>
            </w:r>
          </w:p>
        </w:tc>
      </w:tr>
      <w:tr w:rsidR="00B5581E" w:rsidRPr="00B5581E" w:rsidTr="00B5581E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Муниципальная программа «Профилактика правонарушений» «Корочанский сельсовет Беловского района Курской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12 0 00 00000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500,00</w:t>
            </w:r>
          </w:p>
        </w:tc>
      </w:tr>
      <w:tr w:rsidR="00B5581E" w:rsidRPr="00B5581E" w:rsidTr="00B5581E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Подпрограмма «Обеспечение правопорядка на   территории муниципального образования» муниципальной программы Курской области «Профилактика правонарушений»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12 1 00 00000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500,00</w:t>
            </w:r>
          </w:p>
        </w:tc>
      </w:tr>
      <w:tr w:rsidR="00B5581E" w:rsidRPr="00B5581E" w:rsidTr="00B5581E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Основное мероприятие « Снижение уровня правонарушений в жилом секторе, на улицах и в общественных местах»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12 1 01 00000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500,00</w:t>
            </w:r>
          </w:p>
        </w:tc>
      </w:tr>
      <w:tr w:rsidR="00B5581E" w:rsidRPr="00B5581E" w:rsidTr="00B5581E">
        <w:trPr>
          <w:trHeight w:val="65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12 1 01 С1486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500,00</w:t>
            </w:r>
          </w:p>
        </w:tc>
      </w:tr>
      <w:tr w:rsidR="00B5581E" w:rsidRPr="00B5581E" w:rsidTr="00B5581E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12 1 01 С1486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500,00</w:t>
            </w:r>
          </w:p>
        </w:tc>
      </w:tr>
      <w:tr w:rsidR="00B5581E" w:rsidRPr="00B5581E" w:rsidTr="00B5581E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Жилищно-коммунальное хозяйство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162000,00</w:t>
            </w:r>
          </w:p>
        </w:tc>
      </w:tr>
      <w:tr w:rsidR="00B5581E" w:rsidRPr="00B5581E" w:rsidTr="00B5581E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Коммунальное хозяйство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100000,00</w:t>
            </w:r>
          </w:p>
        </w:tc>
      </w:tr>
      <w:tr w:rsidR="00B5581E" w:rsidRPr="00B5581E" w:rsidTr="00B5581E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07 1 00 00000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100000,00</w:t>
            </w:r>
          </w:p>
        </w:tc>
      </w:tr>
      <w:tr w:rsidR="00B5581E" w:rsidRPr="00B5581E" w:rsidTr="00B5581E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Осуществление переданных полномочий муниципального района по организации в границах поселения электро-, газо-, тепло-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07 1 01П1427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100000,00</w:t>
            </w:r>
          </w:p>
        </w:tc>
      </w:tr>
      <w:tr w:rsidR="00B5581E" w:rsidRPr="00B5581E" w:rsidTr="00B5581E">
        <w:trPr>
          <w:trHeight w:val="537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07 1 01П1427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100000,00</w:t>
            </w:r>
          </w:p>
        </w:tc>
      </w:tr>
      <w:tr w:rsidR="00B5581E" w:rsidRPr="00B5581E" w:rsidTr="00B5581E">
        <w:trPr>
          <w:trHeight w:val="537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Благоустройство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62000,00</w:t>
            </w:r>
          </w:p>
        </w:tc>
      </w:tr>
      <w:tr w:rsidR="00B5581E" w:rsidRPr="00B5581E" w:rsidTr="00B5581E">
        <w:trPr>
          <w:trHeight w:val="37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07 0 00 00000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62000,00</w:t>
            </w:r>
          </w:p>
        </w:tc>
      </w:tr>
      <w:tr w:rsidR="00B5581E" w:rsidRPr="00B5581E" w:rsidTr="00B5581E">
        <w:trPr>
          <w:trHeight w:val="37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 xml:space="preserve">подпрограмма «Обеспечение качественными услугами ЖКХ </w:t>
            </w: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lastRenderedPageBreak/>
              <w:t>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lastRenderedPageBreak/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07 3 00 00000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62000,00</w:t>
            </w:r>
          </w:p>
        </w:tc>
      </w:tr>
      <w:tr w:rsidR="00B5581E" w:rsidRPr="00B5581E" w:rsidTr="00B5581E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lastRenderedPageBreak/>
              <w:t>Осуществление полномочий в области благоустройства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07 3 01 00000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61000,00</w:t>
            </w:r>
          </w:p>
        </w:tc>
      </w:tr>
      <w:tr w:rsidR="00B5581E" w:rsidRPr="00B5581E" w:rsidTr="00B5581E">
        <w:trPr>
          <w:trHeight w:val="213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spacing w:line="213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Основное мероприятие «Мероприятия по уличному освещению»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spacing w:line="213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spacing w:line="213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spacing w:line="213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07 3 01 С1433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spacing w:line="213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spacing w:line="213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60000,00</w:t>
            </w:r>
          </w:p>
        </w:tc>
      </w:tr>
      <w:tr w:rsidR="00B5581E" w:rsidRPr="00B5581E" w:rsidTr="00B5581E">
        <w:trPr>
          <w:trHeight w:val="503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Мероприятия по благоустройству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07 3 01 С1433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60000,00</w:t>
            </w:r>
          </w:p>
        </w:tc>
      </w:tr>
      <w:tr w:rsidR="00B5581E" w:rsidRPr="00B5581E" w:rsidTr="00B5581E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07 3 01 С1433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60000,00</w:t>
            </w:r>
          </w:p>
        </w:tc>
      </w:tr>
      <w:tr w:rsidR="00B5581E" w:rsidRPr="00B5581E" w:rsidTr="00B5581E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07 3 01С1457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1000,00</w:t>
            </w:r>
          </w:p>
        </w:tc>
      </w:tr>
      <w:tr w:rsidR="00B5581E" w:rsidRPr="00B5581E" w:rsidTr="00B5581E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07 3 01С1457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1000,00</w:t>
            </w:r>
          </w:p>
        </w:tc>
      </w:tr>
      <w:tr w:rsidR="00B5581E" w:rsidRPr="00B5581E" w:rsidTr="00B5581E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07 3 02С1433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1000,00</w:t>
            </w:r>
          </w:p>
        </w:tc>
      </w:tr>
      <w:tr w:rsidR="00B5581E" w:rsidRPr="00B5581E" w:rsidTr="00B5581E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07 3 02С1433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1000,00</w:t>
            </w:r>
          </w:p>
        </w:tc>
      </w:tr>
      <w:tr w:rsidR="00B5581E" w:rsidRPr="00B5581E" w:rsidTr="00B5581E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КУЛЬТУРА, КИНЕМАТОГРАФИЯ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488149,12</w:t>
            </w:r>
          </w:p>
        </w:tc>
      </w:tr>
      <w:tr w:rsidR="00B5581E" w:rsidRPr="00B5581E" w:rsidTr="00B5581E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КУЛЬТУРА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488149,12</w:t>
            </w:r>
          </w:p>
        </w:tc>
      </w:tr>
      <w:tr w:rsidR="00B5581E" w:rsidRPr="00B5581E" w:rsidTr="00B5581E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01 100 00000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488149,12</w:t>
            </w:r>
          </w:p>
        </w:tc>
      </w:tr>
      <w:tr w:rsidR="00B5581E" w:rsidRPr="00B5581E" w:rsidTr="00B5581E">
        <w:trPr>
          <w:trHeight w:val="67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подпрограмма "Искусство" муниципальной программа "Развитие культуры"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01 100 00000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488149,12</w:t>
            </w:r>
          </w:p>
        </w:tc>
      </w:tr>
      <w:tr w:rsidR="00B5581E" w:rsidRPr="00B5581E" w:rsidTr="00B5581E">
        <w:trPr>
          <w:trHeight w:val="67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Обеспечение деятельности культурно-досугового дела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01 1 01 00000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488149,12</w:t>
            </w:r>
          </w:p>
        </w:tc>
      </w:tr>
      <w:tr w:rsidR="00B5581E" w:rsidRPr="00B5581E" w:rsidTr="00B5581E">
        <w:trPr>
          <w:trHeight w:val="67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lastRenderedPageBreak/>
              <w:t>Субсидии местным бюджетам на зарплату и начисления на выплаты по оплате труда работников учреждения культуры муниципального образования сельских поселений.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01 1 01 13330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138782,00</w:t>
            </w:r>
          </w:p>
        </w:tc>
      </w:tr>
      <w:tr w:rsidR="00B5581E" w:rsidRPr="00B5581E" w:rsidTr="00B5581E">
        <w:trPr>
          <w:trHeight w:val="67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Расходы на зарплату и начисления на выплаты по оплате труда работников учреждения культуры муниципального образования сельских поселений.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01 1 01 13330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138782,00</w:t>
            </w:r>
          </w:p>
        </w:tc>
      </w:tr>
      <w:tr w:rsidR="00B5581E" w:rsidRPr="00B5581E" w:rsidTr="00B5581E">
        <w:trPr>
          <w:trHeight w:val="103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 1 01 S3330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197910,00</w:t>
            </w:r>
          </w:p>
        </w:tc>
      </w:tr>
      <w:tr w:rsidR="00B5581E" w:rsidRPr="00B5581E" w:rsidTr="00B5581E">
        <w:trPr>
          <w:trHeight w:val="189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 1 01 S3330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197910,00</w:t>
            </w:r>
          </w:p>
        </w:tc>
      </w:tr>
      <w:tr w:rsidR="00B5581E" w:rsidRPr="00B5581E" w:rsidTr="00B5581E">
        <w:trPr>
          <w:trHeight w:val="812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 1 01 С1401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151457,12</w:t>
            </w:r>
          </w:p>
        </w:tc>
      </w:tr>
      <w:tr w:rsidR="00B5581E" w:rsidRPr="00B5581E" w:rsidTr="00B5581E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 1 01 С1401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148857,12</w:t>
            </w:r>
          </w:p>
        </w:tc>
      </w:tr>
      <w:tr w:rsidR="00B5581E" w:rsidRPr="00B5581E" w:rsidTr="00B5581E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 1 01 С1401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2600,00</w:t>
            </w:r>
          </w:p>
        </w:tc>
      </w:tr>
      <w:tr w:rsidR="00B5581E" w:rsidRPr="00B5581E" w:rsidTr="00B5581E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Физическая культура и спорт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250,00</w:t>
            </w:r>
          </w:p>
        </w:tc>
      </w:tr>
      <w:tr w:rsidR="00B5581E" w:rsidRPr="00B5581E" w:rsidTr="00B5581E">
        <w:trPr>
          <w:trHeight w:val="419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Массовый спорт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250,00</w:t>
            </w:r>
          </w:p>
        </w:tc>
      </w:tr>
      <w:tr w:rsidR="00B5581E" w:rsidRPr="00B5581E" w:rsidTr="00B5581E">
        <w:trPr>
          <w:trHeight w:val="1558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Муниципальная программа «Развитие физической культуры и спорта в муниципальном образовании «Корочанский сельсовет» Беловского района Курской области на 2015-2017 годы»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08 0 00 00000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250,00</w:t>
            </w:r>
          </w:p>
        </w:tc>
      </w:tr>
      <w:tr w:rsidR="00B5581E" w:rsidRPr="00B5581E" w:rsidTr="00B5581E">
        <w:trPr>
          <w:trHeight w:val="7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spacing w:line="70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 xml:space="preserve">Подпрограмма "Реализация </w:t>
            </w: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lastRenderedPageBreak/>
              <w:t>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«Корочанский сельсовет» Беловского района Курской области на 2015-2017 годы 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spacing w:line="70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lastRenderedPageBreak/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spacing w:line="70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spacing w:line="70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 xml:space="preserve">08 3 00 </w:t>
            </w: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lastRenderedPageBreak/>
              <w:t>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spacing w:line="70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lastRenderedPageBreak/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spacing w:line="70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250,00</w:t>
            </w:r>
          </w:p>
        </w:tc>
      </w:tr>
      <w:tr w:rsidR="00B5581E" w:rsidRPr="00B5581E" w:rsidTr="00B5581E">
        <w:trPr>
          <w:trHeight w:val="7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spacing w:line="70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lastRenderedPageBreak/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spacing w:line="70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spacing w:line="70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spacing w:line="70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08 3 01 00000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spacing w:line="70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spacing w:line="70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250,00</w:t>
            </w:r>
          </w:p>
        </w:tc>
      </w:tr>
      <w:tr w:rsidR="00B5581E" w:rsidRPr="00B5581E" w:rsidTr="00B5581E">
        <w:trPr>
          <w:trHeight w:val="4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08 3 01 С1406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250,00</w:t>
            </w:r>
          </w:p>
        </w:tc>
      </w:tr>
      <w:tr w:rsidR="00B5581E" w:rsidRPr="00B5581E" w:rsidTr="00B5581E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08 3 01 С1406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250,00</w:t>
            </w:r>
          </w:p>
        </w:tc>
      </w:tr>
      <w:tr w:rsidR="00B5581E" w:rsidRPr="00B5581E" w:rsidTr="00B5581E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50,00</w:t>
            </w:r>
          </w:p>
        </w:tc>
      </w:tr>
      <w:tr w:rsidR="00B5581E" w:rsidRPr="00B5581E" w:rsidTr="00B5581E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1410000000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50,00</w:t>
            </w:r>
          </w:p>
        </w:tc>
      </w:tr>
      <w:tr w:rsidR="00B5581E" w:rsidRPr="00B5581E" w:rsidTr="00B5581E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14101 00000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50,00</w:t>
            </w:r>
          </w:p>
        </w:tc>
      </w:tr>
      <w:tr w:rsidR="00B5581E" w:rsidRPr="00B5581E" w:rsidTr="00B5581E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Процентные платежи по государственному долгу субъекта Российской Федерации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14101С1465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50,00</w:t>
            </w:r>
          </w:p>
        </w:tc>
      </w:tr>
      <w:tr w:rsidR="00B5581E" w:rsidRPr="00B5581E" w:rsidTr="00B5581E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Обслуживание внутреннего долга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14101С1465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50,00</w:t>
            </w:r>
          </w:p>
        </w:tc>
      </w:tr>
    </w:tbl>
    <w:p w:rsidR="00B5581E" w:rsidRPr="00B5581E" w:rsidRDefault="00B5581E" w:rsidP="00B5581E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color w:val="000000"/>
          <w:sz w:val="29"/>
          <w:szCs w:val="29"/>
          <w:lang w:eastAsia="ru-RU"/>
        </w:rPr>
        <w:t>                               Приложение№9</w:t>
      </w:r>
    </w:p>
    <w:p w:rsidR="00B5581E" w:rsidRPr="00B5581E" w:rsidRDefault="00B5581E" w:rsidP="00B5581E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color w:val="000000"/>
          <w:sz w:val="29"/>
          <w:szCs w:val="29"/>
          <w:lang w:eastAsia="ru-RU"/>
        </w:rPr>
        <w:t>к решению Собрания депутатов Корочанского сельсовета</w:t>
      </w:r>
    </w:p>
    <w:p w:rsidR="00B5581E" w:rsidRPr="00B5581E" w:rsidRDefault="00B5581E" w:rsidP="00B5581E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color w:val="000000"/>
          <w:sz w:val="29"/>
          <w:szCs w:val="29"/>
          <w:lang w:eastAsia="ru-RU"/>
        </w:rPr>
        <w:t>Беловского района Курской области от 26.12.2016г. № 30</w:t>
      </w:r>
    </w:p>
    <w:p w:rsidR="00B5581E" w:rsidRPr="00B5581E" w:rsidRDefault="00B5581E" w:rsidP="00B5581E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color w:val="000000"/>
          <w:sz w:val="29"/>
          <w:szCs w:val="29"/>
          <w:lang w:eastAsia="ru-RU"/>
        </w:rPr>
        <w:t>"О бюджете муниципального образования "Корочанский сельсовет"</w:t>
      </w:r>
    </w:p>
    <w:p w:rsidR="00B5581E" w:rsidRPr="00B5581E" w:rsidRDefault="00B5581E" w:rsidP="00B5581E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color w:val="000000"/>
          <w:sz w:val="29"/>
          <w:szCs w:val="29"/>
          <w:lang w:eastAsia="ru-RU"/>
        </w:rPr>
        <w:t>Беловского района Курской области на 2017 год и плановый</w:t>
      </w:r>
    </w:p>
    <w:p w:rsidR="00B5581E" w:rsidRPr="00B5581E" w:rsidRDefault="00B5581E" w:rsidP="00B5581E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color w:val="000000"/>
          <w:sz w:val="29"/>
          <w:szCs w:val="29"/>
          <w:lang w:eastAsia="ru-RU"/>
        </w:rPr>
        <w:t>                               период 2018-2019 годов""(в редакции решения Собрания</w:t>
      </w:r>
    </w:p>
    <w:p w:rsidR="00B5581E" w:rsidRPr="00B5581E" w:rsidRDefault="00B5581E" w:rsidP="00B5581E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color w:val="000000"/>
          <w:sz w:val="29"/>
          <w:szCs w:val="29"/>
          <w:lang w:eastAsia="ru-RU"/>
        </w:rPr>
        <w:lastRenderedPageBreak/>
        <w:t>депутатов Корочанского сельсоветаБеловского района Курской области от 16.01.2017года №1;02.02.2017Г. №4; 24.03.2017г. №6; 19.06.2017г. № 15; 21.07.2017г. №17; 25 августа № 19;25 октября №VI-2/6)</w:t>
      </w:r>
    </w:p>
    <w:p w:rsidR="00B5581E" w:rsidRPr="00B5581E" w:rsidRDefault="00B5581E" w:rsidP="00B5581E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b/>
          <w:bCs/>
          <w:color w:val="000000"/>
          <w:sz w:val="32"/>
          <w:lang w:eastAsia="ru-RU"/>
        </w:rPr>
        <w:t>Ведомственная структура расходов по Администрации Корочанского сельсовета Беловского района Курской области на 2017 год</w:t>
      </w:r>
    </w:p>
    <w:p w:rsidR="00B5581E" w:rsidRPr="00B5581E" w:rsidRDefault="00B5581E" w:rsidP="00B5581E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B5581E">
        <w:rPr>
          <w:rFonts w:ascii="Arial" w:hAnsi="Arial" w:cs="Arial"/>
          <w:color w:val="000000"/>
          <w:sz w:val="29"/>
          <w:szCs w:val="29"/>
          <w:lang w:eastAsia="ru-RU"/>
        </w:rPr>
        <w:t>(рублей)</w:t>
      </w:r>
    </w:p>
    <w:tbl>
      <w:tblPr>
        <w:tblW w:w="1003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03"/>
        <w:gridCol w:w="837"/>
        <w:gridCol w:w="563"/>
        <w:gridCol w:w="701"/>
        <w:gridCol w:w="1932"/>
        <w:gridCol w:w="617"/>
        <w:gridCol w:w="1484"/>
      </w:tblGrid>
      <w:tr w:rsidR="00B5581E" w:rsidRPr="00B5581E" w:rsidTr="00B5581E">
        <w:trPr>
          <w:jc w:val="center"/>
        </w:trPr>
        <w:tc>
          <w:tcPr>
            <w:tcW w:w="3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Наименование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Рз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ПР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Сумма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6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В С Е Г 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1997394,12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1997394,12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359352,00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71 0 00 00000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359352,00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71 1 00 00000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359352,00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359352,00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359352,00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586448,00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73 1 00 0000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586448,00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73 1 00 0000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586448,00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586448,00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</w:t>
            </w:r>
            <w:r w:rsidRPr="00B5581E">
              <w:rPr>
                <w:rFonts w:ascii="Arial" w:hAnsi="Arial" w:cs="Arial"/>
                <w:lang w:eastAsia="ru-RU"/>
              </w:rPr>
              <w:lastRenderedPageBreak/>
              <w:t>выполнения функций органами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586448,00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lastRenderedPageBreak/>
              <w:t>Обеспечение проведение выборов и референдумов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64426,00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Внепрограммная деятельность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center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center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64426,00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Проведение выборов и референдумов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center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center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7730000000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64426,00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center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center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77300С1441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64426,00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77300С1441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64426,00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266700,00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73 0 00 00000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21600,00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73 1 00 00000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21600,00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73 1   00П1485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21600,00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73 1   00П1485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21600,00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76 0 00 00000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245100,00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76 1 00 00000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245100,00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245100,00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202700,00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42400,00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69019,00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69019,00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77 0 00 00000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69019,00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77 2 00 00000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69019,00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 xml:space="preserve">Осуществление первичного воинского учета на территориях, </w:t>
            </w:r>
            <w:r w:rsidRPr="00B5581E">
              <w:rPr>
                <w:rFonts w:ascii="Arial" w:hAnsi="Arial" w:cs="Arial"/>
                <w:lang w:eastAsia="ru-RU"/>
              </w:rPr>
              <w:lastRenderedPageBreak/>
              <w:t>где отсутствуют военные комиссариаты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7 2 00 51180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69019,00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lastRenderedPageBreak/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77 2 00 51180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69019,00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1000,00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500,00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 Беловского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500,00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 Беловского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500,00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13 1 01 00000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500,00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 xml:space="preserve">Расходы муниципального образования на обеспечения мер правовой и социальной защиты добровольных </w:t>
            </w:r>
            <w:r w:rsidRPr="00B5581E">
              <w:rPr>
                <w:rFonts w:ascii="Arial" w:hAnsi="Arial" w:cs="Arial"/>
                <w:lang w:eastAsia="ru-RU"/>
              </w:rPr>
              <w:lastRenderedPageBreak/>
              <w:t>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13 1 01 С1413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500,00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13 1 01 С1413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500,00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Муниципальная программа «Профилактика правонарушений» «Корочанский сельсовет Беловского района Курской области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500,00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Подпрограмма «Обеспечение правопорядка на   территории муниципального образования» муниципальной программы Курской области «Профилактика правонарушений»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12 1 00 00000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500,00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Основное мероприятие « Снижение уровня правонарушений в жилом секторе, на улицах и в общественных местах»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12 1 01 00000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500,00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12 1 01 С1486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500,00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12 1 01 С1486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500,00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162000,00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Коммунальное хозяйство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100000,00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lang w:eastAsia="ru-RU"/>
              </w:rPr>
              <w:t>07 1 00 00000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100000,00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lang w:eastAsia="ru-RU"/>
              </w:rPr>
              <w:t xml:space="preserve">Осуществление переданных полномочий муниципального района по организации в границах поселения электро-, газо-, тепло- и водоснабжения населения, водоотведения в </w:t>
            </w:r>
            <w:r w:rsidRPr="00B5581E">
              <w:rPr>
                <w:rFonts w:ascii="Arial" w:hAnsi="Arial" w:cs="Arial"/>
                <w:color w:val="000000"/>
                <w:lang w:eastAsia="ru-RU"/>
              </w:rPr>
              <w:lastRenderedPageBreak/>
              <w:t>пределах полномочий, установленных законодательством Российской Федерации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lang w:eastAsia="ru-RU"/>
              </w:rPr>
              <w:t>07 1 01П1427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100000,00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lang w:eastAsia="ru-RU"/>
              </w:rPr>
              <w:t>07 1 01П1427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100000,00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62000,00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62000,00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jc w:val="both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07 3 00 00000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62000,00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Осуществление полномочий в области благоустройства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07 3 01 00000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61000,00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Основное мероприятие «Мероприятия по уличному освещению»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07 3 01 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60000,00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Мероприятия по благоустройству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07 3 01 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60000,00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07 3 01 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60000,00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lang w:eastAsia="ru-RU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lang w:eastAsia="ru-RU"/>
              </w:rPr>
              <w:t>07 3 01С1457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lang w:eastAsia="ru-RU"/>
              </w:rPr>
              <w:t>1000,00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lang w:eastAsia="ru-RU"/>
              </w:rPr>
              <w:t>07 3 01С1457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lang w:eastAsia="ru-RU"/>
              </w:rPr>
              <w:t>1000,00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07 3 02С1433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1000,00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07 3 02С1433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1000,00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488149,12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488149,12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01 100 00000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488149,12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подпрограмма "Искусство" муниципальной программа "Развитие культуры"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01 100 00000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488149,12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Обеспечение деятельности культурно-досугового дела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488149,12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Субсидии местным бюджетам на зарплату и начисления на выплаты по оплате труда работников учреждения культуры муниципального образования сельских поселений.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01 1 01 13330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138782,00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Расходы на зарплату и начисления на выплаты по оплате труда работников учреждения культуры муниципального образования сельских поселений.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01 1 01 13330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138782,00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Расходы на зарплату и начисления на выплаты по оплате труда работников учреждения культуры муниципального образования сельских поселений.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 1 01 S3330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197910,00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 1 01 S3330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197910,00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 1 01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151457,12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 1 01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48857,12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 1 01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2600,00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Физическая культура и спорт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250,00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Массовый спорт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250,00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Муниципальная программа «Развитие физической культуры и спорта в муниципальном образовании «Корочанский сельсовет» Беловского района Курской области на 2015-2017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250,00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 xml:space="preserve">Подпрограмма "Реализация муниципальной политики в сфере физической культуры и спорта" муниципальной </w:t>
            </w:r>
            <w:r w:rsidRPr="00B5581E">
              <w:rPr>
                <w:rFonts w:ascii="Arial" w:hAnsi="Arial" w:cs="Arial"/>
                <w:lang w:eastAsia="ru-RU"/>
              </w:rPr>
              <w:lastRenderedPageBreak/>
              <w:t>программы "Развитие физической культуры и спорта в муниципальном образовании «Корочанский сельсовет» Беловского района Курской области на 2015-2017 годы 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08 3 00 00000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250,00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lastRenderedPageBreak/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08 3 01 00000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250,00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08 3 01 С1406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250,00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08 3 01 С1406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250,00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50,00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lang w:eastAsia="ru-RU"/>
              </w:rPr>
              <w:t>1410000000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50,00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lang w:eastAsia="ru-RU"/>
              </w:rPr>
              <w:t>14101 00000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50,00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Процентные платежи по государственному долгу субъекта Российской Федерации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lang w:eastAsia="ru-RU"/>
              </w:rPr>
              <w:t>14101С1465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50,00</w:t>
            </w:r>
          </w:p>
        </w:tc>
      </w:tr>
      <w:tr w:rsidR="00B5581E" w:rsidRPr="00B5581E" w:rsidTr="00B5581E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Обслуживание внутреннего долга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color w:val="000000"/>
                <w:lang w:eastAsia="ru-RU"/>
              </w:rPr>
              <w:t>14101С1465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700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1E" w:rsidRPr="00B5581E" w:rsidRDefault="00B5581E" w:rsidP="00B5581E">
            <w:pPr>
              <w:suppressAutoHyphens w:val="0"/>
              <w:rPr>
                <w:lang w:eastAsia="ru-RU"/>
              </w:rPr>
            </w:pPr>
            <w:r w:rsidRPr="00B5581E">
              <w:rPr>
                <w:rFonts w:ascii="Arial" w:hAnsi="Arial" w:cs="Arial"/>
                <w:lang w:eastAsia="ru-RU"/>
              </w:rPr>
              <w:t>50,00</w:t>
            </w:r>
          </w:p>
        </w:tc>
      </w:tr>
    </w:tbl>
    <w:p w:rsidR="00BA313B" w:rsidRPr="00B5581E" w:rsidRDefault="00BA313B" w:rsidP="00B5581E"/>
    <w:sectPr w:rsidR="00BA313B" w:rsidRPr="00B5581E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035F1"/>
    <w:rsid w:val="00014B91"/>
    <w:rsid w:val="0004441F"/>
    <w:rsid w:val="000532C6"/>
    <w:rsid w:val="000539E7"/>
    <w:rsid w:val="000548AE"/>
    <w:rsid w:val="00060D3C"/>
    <w:rsid w:val="00060D99"/>
    <w:rsid w:val="00062BEC"/>
    <w:rsid w:val="000637D0"/>
    <w:rsid w:val="00065ACC"/>
    <w:rsid w:val="00071C7C"/>
    <w:rsid w:val="000904B1"/>
    <w:rsid w:val="00096661"/>
    <w:rsid w:val="000A448E"/>
    <w:rsid w:val="000A61EA"/>
    <w:rsid w:val="000B07F2"/>
    <w:rsid w:val="000B44BC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16A79"/>
    <w:rsid w:val="001179E2"/>
    <w:rsid w:val="00122082"/>
    <w:rsid w:val="001250BF"/>
    <w:rsid w:val="00125FCC"/>
    <w:rsid w:val="00132CCF"/>
    <w:rsid w:val="001340D9"/>
    <w:rsid w:val="0014083F"/>
    <w:rsid w:val="001550A8"/>
    <w:rsid w:val="00167386"/>
    <w:rsid w:val="00175EF5"/>
    <w:rsid w:val="00177212"/>
    <w:rsid w:val="00185A22"/>
    <w:rsid w:val="001865B9"/>
    <w:rsid w:val="001940D3"/>
    <w:rsid w:val="00196BEB"/>
    <w:rsid w:val="001A1A18"/>
    <w:rsid w:val="001A32EC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129E6"/>
    <w:rsid w:val="00215887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41D6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404E4C"/>
    <w:rsid w:val="00406877"/>
    <w:rsid w:val="00407F12"/>
    <w:rsid w:val="00413371"/>
    <w:rsid w:val="004139D8"/>
    <w:rsid w:val="0041412B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101C1"/>
    <w:rsid w:val="00610B29"/>
    <w:rsid w:val="006118DC"/>
    <w:rsid w:val="00613746"/>
    <w:rsid w:val="00614709"/>
    <w:rsid w:val="00630EAE"/>
    <w:rsid w:val="0063631E"/>
    <w:rsid w:val="00641C5C"/>
    <w:rsid w:val="00654357"/>
    <w:rsid w:val="00656A03"/>
    <w:rsid w:val="006605CC"/>
    <w:rsid w:val="006675D9"/>
    <w:rsid w:val="0068558B"/>
    <w:rsid w:val="00692A02"/>
    <w:rsid w:val="006A013E"/>
    <w:rsid w:val="006A2109"/>
    <w:rsid w:val="006A3AC4"/>
    <w:rsid w:val="006A3D74"/>
    <w:rsid w:val="006A410A"/>
    <w:rsid w:val="006A45FB"/>
    <w:rsid w:val="006B32F4"/>
    <w:rsid w:val="006C4118"/>
    <w:rsid w:val="006C531B"/>
    <w:rsid w:val="006D132F"/>
    <w:rsid w:val="006D2630"/>
    <w:rsid w:val="006E55A4"/>
    <w:rsid w:val="00701C01"/>
    <w:rsid w:val="00712E14"/>
    <w:rsid w:val="00733D98"/>
    <w:rsid w:val="00743FAA"/>
    <w:rsid w:val="00753093"/>
    <w:rsid w:val="00753212"/>
    <w:rsid w:val="00756F55"/>
    <w:rsid w:val="0077119C"/>
    <w:rsid w:val="007822ED"/>
    <w:rsid w:val="00784C03"/>
    <w:rsid w:val="00796D11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53F0A"/>
    <w:rsid w:val="008565F9"/>
    <w:rsid w:val="008671B3"/>
    <w:rsid w:val="008774C6"/>
    <w:rsid w:val="00877C4C"/>
    <w:rsid w:val="00880D47"/>
    <w:rsid w:val="00891661"/>
    <w:rsid w:val="008947E5"/>
    <w:rsid w:val="00895DDC"/>
    <w:rsid w:val="008A0793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23251"/>
    <w:rsid w:val="00932256"/>
    <w:rsid w:val="00934920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4829"/>
    <w:rsid w:val="009F2C71"/>
    <w:rsid w:val="009F2F6D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EA8"/>
    <w:rsid w:val="00A35FE4"/>
    <w:rsid w:val="00A42333"/>
    <w:rsid w:val="00A458D5"/>
    <w:rsid w:val="00A5356F"/>
    <w:rsid w:val="00A568B4"/>
    <w:rsid w:val="00A6026D"/>
    <w:rsid w:val="00A6136C"/>
    <w:rsid w:val="00A67CC2"/>
    <w:rsid w:val="00A735B6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581E"/>
    <w:rsid w:val="00B57EBD"/>
    <w:rsid w:val="00B8343C"/>
    <w:rsid w:val="00B8592F"/>
    <w:rsid w:val="00B85C72"/>
    <w:rsid w:val="00B928DF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20D2A"/>
    <w:rsid w:val="00C25A2B"/>
    <w:rsid w:val="00C25E4B"/>
    <w:rsid w:val="00C37FF1"/>
    <w:rsid w:val="00C43C2B"/>
    <w:rsid w:val="00C56DAA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2268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7546E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2C12"/>
    <w:rsid w:val="00E62426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7378"/>
    <w:rsid w:val="00F10A9F"/>
    <w:rsid w:val="00F20138"/>
    <w:rsid w:val="00F24082"/>
    <w:rsid w:val="00F2565C"/>
    <w:rsid w:val="00F35FBF"/>
    <w:rsid w:val="00F44162"/>
    <w:rsid w:val="00F5057E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3B508-92FE-4347-8D39-683FEDB5D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5406</TotalTime>
  <Pages>21</Pages>
  <Words>5024</Words>
  <Characters>28643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419</cp:revision>
  <cp:lastPrinted>2020-01-20T13:02:00Z</cp:lastPrinted>
  <dcterms:created xsi:type="dcterms:W3CDTF">2020-01-17T12:11:00Z</dcterms:created>
  <dcterms:modified xsi:type="dcterms:W3CDTF">2023-11-15T04:40:00Z</dcterms:modified>
</cp:coreProperties>
</file>