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СОБРАНИЕ ДЕПУТАТОВ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РЕШЕНИЕ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28 декабря 2017 года №VI-7/32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Положение о муниципально- частном партнерстве в муниципальном образовании   «Корочанский сельсовет» Беловского района Курской области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В целях регулирования взаимоотношений органов местного самоуправления, юридических 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Уставом муниципального образования «Корочанский сельсовет» Беловского района Собрание депутатов Корочанского сельсовета Беловского района  РЕШИЛО: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                Утвердить прилагаемое Положение о муниципально-частном партнерстве в муниципальном образовании  «Корочанский сельсовет» Беловского района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                Определить стороной соглашений о муниципально — частном партнерстве от имени муниципального образования  «Корочанский сельсовет» Беловского района Администрацию Корочанского сельсовета Беловского района.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3.Настоящее решение вступает в силу со дня его опубликования (обнародования).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Председатель Собрания депутатов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Корочанского сельсовета Беловского района                                    А.П. Денисенко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Глава Корочанского сельсовета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Беловского района                                                                               М.И.Звягинцева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 Утверждено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решением Собрания депутатов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Положение о муниципально-частном партнерстве в муниципальном образовании   «Корочанский сельсовет» Беловского района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Курской области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1. Предмет регулирования настоящего положения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1.1.Настоящие Положение определяет цели, формы и условия участия муниципального образования «Корочанский сельсовет» Беловского района в муниципально-частном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– Закон № 224-ФЗ).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1.2. Настоящее Положение разработано в целях регулирования взаимоотношений органов местного самоуправления, юридических  лиц (далее — партнер) в рамках муниципально-частного партнерства.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2. Основные понятия, используемые в настоящем положении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целей настоящего Положения используются следующие основные понятия: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муниципально-частное партнерство — взаимовыгодное сотрудничество  муниципального образования «Корочанский сельсовет» Беловского района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Курской области эффективного использования имущества, находящегося в муниципальной собственности муниципального образования  «Корочанский сельсовет» Беловского района;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частный партнер — российское юридическое лицо, с которым в соответствии с Законом № 224-ФЗ заключено соглашение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соглашение о муниципально-частном партнерстве —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стороны соглашения о муниципально-частном партнерстве – муниципальное образование  «Корочанский сельсовет» Беловского района в лице  администрации сельсовета и частный партнер;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эксплуатация объекта соглашения —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3. Цели муниципально-частного партнерства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Целями муниципально-частного партнерства являются: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обеспечение эффективности использования имущества, находящегося в муниципальной собственности муниципального образования.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4. Принципы участия муниципального образования  «Корочанский сельсовет» Беловского района в муниципально-частном партнерстве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  муниципального образования «Корочанский сельсовет» Беловского района в муниципально-частном партнерстве основывается на принципах: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обеспечение конкуренции;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отсутствие дискриминации, равноправие сторон соглашения и равенство их перед законом;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добросовестное исполнение сторонами соглашения обязательств по соглашению;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справедливое распределение рисков и обязательств между сторонами соглашения;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свобода заключения соглашения.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5.Формы участия  муниципального образования «Корочанский сельсовет» Беловского района в муниципально-частном партнерстве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Участие муниципального образования «Корочанский сельсовет» Беловского района в муниципально-частном партнерстве осуществляется в соответствии с федеральным законодательством и законодательством Курской области в следующих формах: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реализация инвестиционных проектов, в том числе инвестиционных проектов местного значения;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реализация инновационных проектов;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концессионные соглашения;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в иных формах, не противоречащих федеральному законодательству и законодательству Курской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муниципально-частном партнерстве; предоставление муниципальных гарантий хозяйствующему субъекту, участвующему в реализации проектов муниципально-частного партнерства, и др.)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6. Формы муниципальной поддержки муниципально-частного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партнерства вмуниципальном образовании «Корочанский сельсовет» Беловского района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поддержка муниципально-частного партнерства в муниципальном образовании «Корочанский сельсовет» Беловского района осуществляется в соответствии с федеральным законодательством, законодательством Курской области в следующих формах: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предоставление налоговых льгот;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предоставление бюджетных инвестиций;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предоставление льгот по аренде имущества, являющегося муниципальной собственностью;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4) субсидирование за счет средств местного бюджета части процентной ставки за пользование кредитом;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предоставление инвестиций в уставный капитал;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информационная и консультационная поддержка.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7. Объекты соглашения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Объектом соглашения могут являться: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транспорт и дорожная инфраструктура;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система коммунальной инфраструктуры, объекты благоустройства;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объекты образования, культуры, спорта, туризма, социального обслуживания, иные объекты социально-культурного назначения.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8. Заключение соглашения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     В случае, если инициатором проекта выступает местная администрация сельсовета, то она обеспечивает разработку предложения о реализации проекта муниципально-частного партнерства.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Предложение от юридических лиц о муниципально-частном партнерстве (далее — предложение) направляется в местную администрацию  сельсовета.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Глава Корочанского сельсовета Беловского района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Глава Корочанского сельсовета Беловского района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В случае если глава Корочанского сельсовета Беловского района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Корочанского сельсовета Беловского района оставляет предложение о реализации проекта без рассмотрения, о чем в письменной форме уведомляет инициатора проекта.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Глава Корочанского сельсовета Беловского района рассматривает предложение о реализации проекта в целях оценки эффективности проекта и определения его сравнительного преимущества.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 При принятии решения о реализации проекта государственно-частного партнерства, проекта муниципально-частного партнерства определяются форма муниципально-частного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Обязательными элементами соглашения являются: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строительство и (или) реконструкция (далее также — создание) объекта соглашения частным партнером;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осуществление частным партнером полного или частичного финансирования создания объекта соглашения;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осуществление частным партнером эксплуатации и (или) технического обслуживания объекта соглашения;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соглашение в целях определения формы муниципально-частного партнерства могут быть также включены следующие элементы: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проектирование частным партнером объекта соглашения;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наличие у частного партнера обязательства по передаче объекта соглашения о муниципально-частном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9. Полномочия муниципального образования  «Корочанский сельсовет» Беловского района  в сфере муниципально-частного партнерства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К полномочиям главы Корочанского сельсовета Беловского района  в сфере муниципально-частного партнерства относится принятие решения о реализации проекта муниципально-частного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Курской области.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Глава Корочанского сельсовета Беловского района, назначает должностных лиц ответственных на осуществление следующих полномочий: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осуществление мониторинга реализации соглашения о муниципально-частном партнерстве;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ведение реестра заключенных соглашений о муниципально-частном партнерстве;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обеспечение открытости и доступности информации  соглашения о муниципально-частном партнерстве;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0539E7" w:rsidRDefault="000539E7" w:rsidP="000539E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Глава Корочанского сельсовета Беловского района направляет в орган исполнительной власти Курской области  проект муниципально-частного партнерства для проведения оценки эффективности проекта и определения его сравнительного преимущества</w:t>
      </w:r>
    </w:p>
    <w:p w:rsidR="00BA313B" w:rsidRPr="000539E7" w:rsidRDefault="00BA313B" w:rsidP="000539E7"/>
    <w:sectPr w:rsidR="00BA313B" w:rsidRPr="000539E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539E7"/>
    <w:rsid w:val="000548AE"/>
    <w:rsid w:val="00060D3C"/>
    <w:rsid w:val="00060D99"/>
    <w:rsid w:val="00062BEC"/>
    <w:rsid w:val="000637D0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6877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83365-F40B-4FD6-8540-93043A13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5403</TotalTime>
  <Pages>6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412</cp:revision>
  <cp:lastPrinted>2020-01-20T13:02:00Z</cp:lastPrinted>
  <dcterms:created xsi:type="dcterms:W3CDTF">2020-01-17T12:11:00Z</dcterms:created>
  <dcterms:modified xsi:type="dcterms:W3CDTF">2023-11-15T04:37:00Z</dcterms:modified>
</cp:coreProperties>
</file>