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F0" w:rsidRDefault="00FE3CF0" w:rsidP="00FE3CF0">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СОБРАНИЕ ДЕПУТАТОВ</w:t>
      </w:r>
    </w:p>
    <w:p w:rsidR="00FE3CF0" w:rsidRDefault="00FE3CF0" w:rsidP="00FE3CF0">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FE3CF0" w:rsidRDefault="00FE3CF0" w:rsidP="00FE3CF0">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FE3CF0" w:rsidRDefault="00FE3CF0" w:rsidP="00FE3CF0">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FE3CF0" w:rsidRDefault="00FE3CF0" w:rsidP="00FE3CF0">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РЕШЕНИЕ</w:t>
      </w:r>
    </w:p>
    <w:p w:rsidR="00FE3CF0" w:rsidRDefault="00FE3CF0" w:rsidP="00FE3CF0">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30.08.2018г № VI-16/10</w:t>
      </w:r>
    </w:p>
    <w:p w:rsidR="00FE3CF0" w:rsidRDefault="00FE3CF0" w:rsidP="00FE3CF0">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000000"/>
          <w:sz w:val="32"/>
          <w:szCs w:val="32"/>
        </w:rPr>
        <w:t>«</w:t>
      </w:r>
      <w:r>
        <w:rPr>
          <w:rStyle w:val="aa"/>
          <w:rFonts w:ascii="Arial" w:hAnsi="Arial" w:cs="Arial"/>
          <w:color w:val="292D24"/>
          <w:sz w:val="32"/>
          <w:szCs w:val="32"/>
        </w:rPr>
        <w:t>Об утверждении порядка предоставления муниципальных гарантий по инвестиционным проектам за счет средств местного бюджета</w:t>
      </w:r>
      <w:r>
        <w:rPr>
          <w:rStyle w:val="aa"/>
          <w:rFonts w:ascii="Arial" w:hAnsi="Arial" w:cs="Arial"/>
          <w:color w:val="000000"/>
          <w:sz w:val="32"/>
          <w:szCs w:val="32"/>
        </w:rPr>
        <w:t>»</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МО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Собрание депутатов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РЕШИЛО:</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1.Утвердить Порядок предоставления муниципальных гарантий по инвестиционным проектам за счет средств местного бюджета согласно Приложению.</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2.Опубликовать настоящее постановление на официальном сайте администрации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3.Настоящее постановление вступает в силу </w:t>
      </w:r>
      <w:proofErr w:type="gramStart"/>
      <w:r>
        <w:rPr>
          <w:rFonts w:ascii="Arial" w:hAnsi="Arial" w:cs="Arial"/>
          <w:color w:val="292D24"/>
          <w:sz w:val="20"/>
          <w:szCs w:val="20"/>
        </w:rPr>
        <w:t>с</w:t>
      </w:r>
      <w:proofErr w:type="gramEnd"/>
      <w:r>
        <w:rPr>
          <w:rFonts w:ascii="Arial" w:hAnsi="Arial" w:cs="Arial"/>
          <w:color w:val="292D24"/>
          <w:sz w:val="20"/>
          <w:szCs w:val="20"/>
        </w:rPr>
        <w:t xml:space="preserve"> даты его официального опубликования.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4.</w:t>
      </w:r>
      <w:proofErr w:type="gramStart"/>
      <w:r>
        <w:rPr>
          <w:rFonts w:ascii="Arial" w:hAnsi="Arial" w:cs="Arial"/>
          <w:color w:val="292D24"/>
          <w:sz w:val="20"/>
          <w:szCs w:val="20"/>
        </w:rPr>
        <w:t>Контроль за</w:t>
      </w:r>
      <w:proofErr w:type="gramEnd"/>
      <w:r>
        <w:rPr>
          <w:rFonts w:ascii="Arial" w:hAnsi="Arial" w:cs="Arial"/>
          <w:color w:val="292D24"/>
          <w:sz w:val="20"/>
          <w:szCs w:val="20"/>
        </w:rPr>
        <w:t xml:space="preserve"> выполнением настоящего постановления оставляю за собой.</w:t>
      </w:r>
    </w:p>
    <w:p w:rsidR="00FE3CF0" w:rsidRDefault="00FE3CF0" w:rsidP="00FE3CF0">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Председатель Собрания депутатов</w:t>
      </w:r>
    </w:p>
    <w:p w:rsidR="00FE3CF0" w:rsidRDefault="00FE3CF0" w:rsidP="00FE3CF0">
      <w:pPr>
        <w:pStyle w:val="a9"/>
        <w:shd w:val="clear" w:color="auto" w:fill="F8FAFB"/>
        <w:spacing w:before="195" w:beforeAutospacing="0" w:after="195" w:afterAutospacing="0"/>
        <w:jc w:val="both"/>
        <w:rPr>
          <w:rFonts w:ascii="Verdana" w:hAnsi="Verdana"/>
          <w:color w:val="292D24"/>
          <w:sz w:val="20"/>
          <w:szCs w:val="20"/>
        </w:rPr>
      </w:pP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w:t>
      </w:r>
    </w:p>
    <w:p w:rsidR="00FE3CF0" w:rsidRDefault="00FE3CF0" w:rsidP="00FE3CF0">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Беловского района                                                              А.П.Денисенко</w:t>
      </w:r>
    </w:p>
    <w:p w:rsidR="00FE3CF0" w:rsidRDefault="00FE3CF0" w:rsidP="00FE3CF0">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 xml:space="preserve">Глава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w:t>
      </w:r>
    </w:p>
    <w:p w:rsidR="00FE3CF0" w:rsidRDefault="00FE3CF0" w:rsidP="00FE3CF0">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Беловского района                                                                 М.И. Звягинцева</w:t>
      </w:r>
    </w:p>
    <w:p w:rsidR="00FE3CF0" w:rsidRDefault="00FE3CF0" w:rsidP="00FE3CF0">
      <w:pPr>
        <w:pStyle w:val="a9"/>
        <w:shd w:val="clear" w:color="auto" w:fill="F8FAFB"/>
        <w:spacing w:before="195" w:beforeAutospacing="0" w:after="195" w:afterAutospacing="0"/>
        <w:ind w:firstLine="567"/>
        <w:jc w:val="right"/>
        <w:rPr>
          <w:rFonts w:ascii="Verdana" w:hAnsi="Verdana"/>
          <w:color w:val="292D24"/>
          <w:sz w:val="20"/>
          <w:szCs w:val="20"/>
        </w:rPr>
      </w:pPr>
      <w:r>
        <w:rPr>
          <w:rFonts w:ascii="Arial" w:hAnsi="Arial" w:cs="Arial"/>
          <w:color w:val="292D24"/>
          <w:sz w:val="20"/>
          <w:szCs w:val="20"/>
        </w:rPr>
        <w:t>Приложение</w:t>
      </w:r>
    </w:p>
    <w:p w:rsidR="00FE3CF0" w:rsidRDefault="00FE3CF0" w:rsidP="00FE3CF0">
      <w:pPr>
        <w:pStyle w:val="a9"/>
        <w:shd w:val="clear" w:color="auto" w:fill="F8FAFB"/>
        <w:spacing w:before="195" w:beforeAutospacing="0" w:after="195" w:afterAutospacing="0"/>
        <w:ind w:firstLine="567"/>
        <w:jc w:val="right"/>
        <w:rPr>
          <w:rFonts w:ascii="Verdana" w:hAnsi="Verdana"/>
          <w:color w:val="292D24"/>
          <w:sz w:val="20"/>
          <w:szCs w:val="20"/>
        </w:rPr>
      </w:pPr>
      <w:r>
        <w:rPr>
          <w:rFonts w:ascii="Arial" w:hAnsi="Arial" w:cs="Arial"/>
          <w:color w:val="292D24"/>
          <w:sz w:val="20"/>
          <w:szCs w:val="20"/>
        </w:rPr>
        <w:t xml:space="preserve">к решению Собрания депутатов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w:t>
      </w:r>
    </w:p>
    <w:p w:rsidR="00FE3CF0" w:rsidRDefault="00FE3CF0" w:rsidP="00FE3CF0">
      <w:pPr>
        <w:pStyle w:val="a9"/>
        <w:shd w:val="clear" w:color="auto" w:fill="F8FAFB"/>
        <w:spacing w:before="195" w:beforeAutospacing="0" w:after="195" w:afterAutospacing="0"/>
        <w:ind w:firstLine="567"/>
        <w:jc w:val="right"/>
        <w:rPr>
          <w:rFonts w:ascii="Verdana" w:hAnsi="Verdana"/>
          <w:color w:val="292D24"/>
          <w:sz w:val="20"/>
          <w:szCs w:val="20"/>
        </w:rPr>
      </w:pPr>
      <w:r>
        <w:rPr>
          <w:rFonts w:ascii="Arial" w:hAnsi="Arial" w:cs="Arial"/>
          <w:color w:val="292D24"/>
          <w:sz w:val="20"/>
          <w:szCs w:val="20"/>
        </w:rPr>
        <w:t>Беловского района Курской области от 30.08.2018г № VI-16/10</w:t>
      </w:r>
    </w:p>
    <w:p w:rsidR="00FE3CF0" w:rsidRDefault="00FE3CF0" w:rsidP="00FE3CF0">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000000"/>
          <w:sz w:val="20"/>
          <w:szCs w:val="20"/>
        </w:rPr>
        <w:t>«</w:t>
      </w:r>
      <w:r>
        <w:rPr>
          <w:rFonts w:ascii="Arial" w:hAnsi="Arial" w:cs="Arial"/>
          <w:color w:val="292D24"/>
          <w:sz w:val="20"/>
          <w:szCs w:val="20"/>
        </w:rPr>
        <w:t>Об утверждении порядка предоставления муниципальных гарантий по инвестиционным проектам за счет средств местного бюджета</w:t>
      </w:r>
      <w:r>
        <w:rPr>
          <w:rFonts w:ascii="Arial" w:hAnsi="Arial" w:cs="Arial"/>
          <w:color w:val="000000"/>
          <w:sz w:val="20"/>
          <w:szCs w:val="20"/>
        </w:rPr>
        <w:t>»</w:t>
      </w:r>
    </w:p>
    <w:p w:rsidR="00FE3CF0" w:rsidRDefault="00FE3CF0" w:rsidP="00FE3CF0">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32"/>
          <w:szCs w:val="32"/>
        </w:rPr>
        <w:t>ПОРЯДОК</w:t>
      </w:r>
    </w:p>
    <w:p w:rsidR="00FE3CF0" w:rsidRDefault="00FE3CF0" w:rsidP="00FE3CF0">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32"/>
          <w:szCs w:val="32"/>
        </w:rPr>
        <w:t xml:space="preserve">предоставления муниципальных гарантий по </w:t>
      </w:r>
      <w:proofErr w:type="gramStart"/>
      <w:r>
        <w:rPr>
          <w:rStyle w:val="aa"/>
          <w:rFonts w:ascii="Arial" w:hAnsi="Arial" w:cs="Arial"/>
          <w:color w:val="292D24"/>
          <w:sz w:val="32"/>
          <w:szCs w:val="32"/>
        </w:rPr>
        <w:t>инвестиционным</w:t>
      </w:r>
      <w:proofErr w:type="gramEnd"/>
    </w:p>
    <w:p w:rsidR="00FE3CF0" w:rsidRDefault="00FE3CF0" w:rsidP="00FE3CF0">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32"/>
          <w:szCs w:val="32"/>
        </w:rPr>
        <w:t>проектам за счет средств местного бюджета</w:t>
      </w:r>
    </w:p>
    <w:p w:rsidR="00FE3CF0" w:rsidRDefault="00FE3CF0" w:rsidP="00FE3CF0">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28"/>
          <w:szCs w:val="28"/>
        </w:rPr>
        <w:lastRenderedPageBreak/>
        <w:t>1. Общие положения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1.1. Термины и понятия, применяемые в целях настоящего Порядка: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proofErr w:type="gramStart"/>
      <w:r>
        <w:rPr>
          <w:rFonts w:ascii="Arial" w:hAnsi="Arial" w:cs="Arial"/>
          <w:color w:val="292D24"/>
          <w:sz w:val="20"/>
          <w:szCs w:val="20"/>
        </w:rPr>
        <w:t xml:space="preserve">- муниципальная гарантия на цели реализации инвестиционных проектов (далее по тексту - муниципальная гарантия) - вид долгового обязательства, в силу которого администрация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w:t>
      </w:r>
      <w:proofErr w:type="gramEnd"/>
      <w:r>
        <w:rPr>
          <w:rFonts w:ascii="Arial" w:hAnsi="Arial" w:cs="Arial"/>
          <w:color w:val="292D24"/>
          <w:sz w:val="20"/>
          <w:szCs w:val="20"/>
        </w:rPr>
        <w:t>, отвечать за исполнение третьим лицом (принципалом) его обязательства перед бенефициаром;</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принципал - должник бенефициара по обязательству, обеспеченному муниципальной гарантией;</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1.2. Органом местного самоуправления, уполномоченным от имени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выдавать гарантии, является администрация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1.4. Предельный размер средств, на которые могут быть предоставлены гарантии Администрации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по займам и кредитам на цели реализации инвестиционных проектов, определяется администрацией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при утверждении бюджета муниципального образования на следующий финансовый год.</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1.5. В муниципальной гарантии должны быть указаны:</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сведения о муниципальном образовании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включающие полное наименование администрации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обязательство, в обеспечение которого выдается гарантия;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объем обязательств гаранта по муниципальной гарантии и предельная сумма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определение гарантийного случая;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наименование принципала;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 </w:t>
      </w:r>
      <w:proofErr w:type="spellStart"/>
      <w:r>
        <w:rPr>
          <w:rFonts w:ascii="Arial" w:hAnsi="Arial" w:cs="Arial"/>
          <w:color w:val="292D24"/>
          <w:sz w:val="20"/>
          <w:szCs w:val="20"/>
        </w:rPr>
        <w:t>безотзывность</w:t>
      </w:r>
      <w:proofErr w:type="spellEnd"/>
      <w:r>
        <w:rPr>
          <w:rFonts w:ascii="Arial" w:hAnsi="Arial" w:cs="Arial"/>
          <w:color w:val="292D24"/>
          <w:sz w:val="20"/>
          <w:szCs w:val="20"/>
        </w:rPr>
        <w:t xml:space="preserve"> гарантии или условия ее отзыва;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основания для выдачи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вступление в силу (дата выдачи)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срок действия муниципальной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порядок исполнения гарантом обязательств по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порядок и условия сокращения предельной суммы гарантии при исполнении гарантии и (или) исполнении обязатель</w:t>
      </w:r>
      <w:proofErr w:type="gramStart"/>
      <w:r>
        <w:rPr>
          <w:rFonts w:ascii="Arial" w:hAnsi="Arial" w:cs="Arial"/>
          <w:color w:val="292D24"/>
          <w:sz w:val="20"/>
          <w:szCs w:val="20"/>
        </w:rPr>
        <w:t>ств пр</w:t>
      </w:r>
      <w:proofErr w:type="gramEnd"/>
      <w:r>
        <w:rPr>
          <w:rFonts w:ascii="Arial" w:hAnsi="Arial" w:cs="Arial"/>
          <w:color w:val="292D24"/>
          <w:sz w:val="20"/>
          <w:szCs w:val="20"/>
        </w:rPr>
        <w:t>инципала, обеспеченных гарантией;</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lastRenderedPageBreak/>
        <w:t>- иные условия гарантии, а также сведения, определенные Бюджетным кодексом Российской Федерации.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1.6. Письменная форма муниципальной гарантии является обязательной.</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Несоблюдение письменной формы муниципальной гарантии влечет ее недействительность (ничтожность).</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Срок действия гарантии определяется условиями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1.7. Условия муниципальной гарантии не могут быть изменены гарантом без согласия бенефициара.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Гарант имеет право отозвать муниципальную гарантию только по основаниям, указанным в гарантии.</w:t>
      </w:r>
    </w:p>
    <w:p w:rsidR="00FE3CF0" w:rsidRDefault="00FE3CF0" w:rsidP="00FE3CF0">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28"/>
          <w:szCs w:val="28"/>
        </w:rPr>
        <w:t>2. Условия предоставления муниципальной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2.1. Обязательными условиями, учитываемыми при выдаче муниципальных гарантий</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администрацией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являются: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проведение анализа финансового состояния принципала;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соблюдение принципалом бюджетного и налогового законодательства;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 отсутствие у принципала, его поручителей просроченной задолженности по денежным обязательствам перед администрацией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2.2. </w:t>
      </w:r>
      <w:proofErr w:type="gramStart"/>
      <w:r>
        <w:rPr>
          <w:rFonts w:ascii="Arial" w:hAnsi="Arial" w:cs="Arial"/>
          <w:color w:val="292D24"/>
          <w:sz w:val="20"/>
          <w:szCs w:val="20"/>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Pr>
          <w:rFonts w:ascii="Arial" w:hAnsi="Arial" w:cs="Arial"/>
          <w:color w:val="292D24"/>
          <w:sz w:val="20"/>
          <w:szCs w:val="20"/>
        </w:rPr>
        <w:t xml:space="preserve"> При предоставлении указанных гарантий обеспечение исполнения обязатель</w:t>
      </w:r>
      <w:proofErr w:type="gramStart"/>
      <w:r>
        <w:rPr>
          <w:rFonts w:ascii="Arial" w:hAnsi="Arial" w:cs="Arial"/>
          <w:color w:val="292D24"/>
          <w:sz w:val="20"/>
          <w:szCs w:val="20"/>
        </w:rPr>
        <w:t>ств пр</w:t>
      </w:r>
      <w:proofErr w:type="gramEnd"/>
      <w:r>
        <w:rPr>
          <w:rFonts w:ascii="Arial" w:hAnsi="Arial" w:cs="Arial"/>
          <w:color w:val="292D24"/>
          <w:sz w:val="20"/>
          <w:szCs w:val="20"/>
        </w:rPr>
        <w:t>инципала перед гарантом, которые могут возникнуть в связи с предъявлением гарантом регрессных требований к принципалу, не требуется.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письменного заявления на предоставление муниципальной гарантии, в котором указываются: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полное наименование заявителя, его юридический и фактический адреса;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обязательство, в обеспечение которого запрашивается гарантия, его сумма и срок;</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наименование и адрес бенефициара, которому будет предоставлена полученная муниципальная гарантия;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направления расходования средств, предоставленных по обязательствам, обеспеченным муниципальной гарантией.</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2.4. К заявлению должны быть приложены следующие документы:</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lastRenderedPageBreak/>
        <w:t>- документы, устанавливающие полномочия лиц, подписывающих договор о предоставлении муниципальной гарантии;</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учредительные документы (подлинники) или их копии, заверенные организацией;</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технико-экономические обоснования, характеризующие окупаемость заимствований;</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FE3CF0" w:rsidRDefault="00FE3CF0" w:rsidP="00FE3CF0">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язык.</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2.5. администрация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2.6. администрация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FE3CF0" w:rsidRDefault="00FE3CF0" w:rsidP="00FE3CF0">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28"/>
          <w:szCs w:val="28"/>
        </w:rPr>
        <w:t>3. Заключительные положения</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FE3CF0" w:rsidRDefault="00FE3CF0" w:rsidP="00FE3CF0">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w:t>
      </w:r>
      <w:proofErr w:type="spellStart"/>
      <w:r>
        <w:rPr>
          <w:rFonts w:ascii="Arial" w:hAnsi="Arial" w:cs="Arial"/>
          <w:color w:val="292D24"/>
          <w:sz w:val="20"/>
          <w:szCs w:val="20"/>
        </w:rPr>
        <w:t>договором</w:t>
      </w:r>
      <w:proofErr w:type="gramStart"/>
      <w:r>
        <w:rPr>
          <w:rFonts w:ascii="Arial" w:hAnsi="Arial" w:cs="Arial"/>
          <w:color w:val="292D24"/>
          <w:sz w:val="20"/>
          <w:szCs w:val="20"/>
        </w:rPr>
        <w:t>.</w:t>
      </w:r>
      <w:r>
        <w:rPr>
          <w:rFonts w:ascii="Verdana" w:hAnsi="Verdana"/>
          <w:color w:val="292D24"/>
          <w:sz w:val="20"/>
          <w:szCs w:val="20"/>
        </w:rPr>
        <w:t>м</w:t>
      </w:r>
      <w:proofErr w:type="spellEnd"/>
      <w:proofErr w:type="gramEnd"/>
    </w:p>
    <w:p w:rsidR="00BA313B" w:rsidRPr="00FE3CF0" w:rsidRDefault="00BA313B" w:rsidP="00FE3CF0"/>
    <w:sectPr w:rsidR="00BA313B" w:rsidRPr="00FE3CF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04B1"/>
    <w:rsid w:val="00096661"/>
    <w:rsid w:val="000A448E"/>
    <w:rsid w:val="000A61EA"/>
    <w:rsid w:val="000B07F2"/>
    <w:rsid w:val="000B44BC"/>
    <w:rsid w:val="000C2B3D"/>
    <w:rsid w:val="000C4CB4"/>
    <w:rsid w:val="000C76E5"/>
    <w:rsid w:val="000D74EC"/>
    <w:rsid w:val="000D7B53"/>
    <w:rsid w:val="000E6217"/>
    <w:rsid w:val="000F2F02"/>
    <w:rsid w:val="000F62F6"/>
    <w:rsid w:val="000F72CD"/>
    <w:rsid w:val="00100B31"/>
    <w:rsid w:val="00101F40"/>
    <w:rsid w:val="00116A79"/>
    <w:rsid w:val="00122082"/>
    <w:rsid w:val="001250BF"/>
    <w:rsid w:val="00125FCC"/>
    <w:rsid w:val="00132CCF"/>
    <w:rsid w:val="001340D9"/>
    <w:rsid w:val="0014083F"/>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1728"/>
    <w:rsid w:val="001F0916"/>
    <w:rsid w:val="001F0ABD"/>
    <w:rsid w:val="001F4676"/>
    <w:rsid w:val="002022A5"/>
    <w:rsid w:val="002129E6"/>
    <w:rsid w:val="00215887"/>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6877"/>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C531B"/>
    <w:rsid w:val="006D132F"/>
    <w:rsid w:val="006D2630"/>
    <w:rsid w:val="00712E14"/>
    <w:rsid w:val="00733D98"/>
    <w:rsid w:val="00753093"/>
    <w:rsid w:val="00753212"/>
    <w:rsid w:val="00756F55"/>
    <w:rsid w:val="0077119C"/>
    <w:rsid w:val="007822ED"/>
    <w:rsid w:val="00784C03"/>
    <w:rsid w:val="00796D11"/>
    <w:rsid w:val="007B0430"/>
    <w:rsid w:val="007B1D77"/>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77C4C"/>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2256"/>
    <w:rsid w:val="00934920"/>
    <w:rsid w:val="0095639C"/>
    <w:rsid w:val="00961341"/>
    <w:rsid w:val="00976C7C"/>
    <w:rsid w:val="0098268B"/>
    <w:rsid w:val="00992DCD"/>
    <w:rsid w:val="00995693"/>
    <w:rsid w:val="009C4E6E"/>
    <w:rsid w:val="009C6345"/>
    <w:rsid w:val="009D2CCF"/>
    <w:rsid w:val="009E4829"/>
    <w:rsid w:val="009F2C71"/>
    <w:rsid w:val="009F2F6D"/>
    <w:rsid w:val="009F5FE8"/>
    <w:rsid w:val="009F74FC"/>
    <w:rsid w:val="00A04BC7"/>
    <w:rsid w:val="00A12E65"/>
    <w:rsid w:val="00A161F1"/>
    <w:rsid w:val="00A22B34"/>
    <w:rsid w:val="00A336FE"/>
    <w:rsid w:val="00A35186"/>
    <w:rsid w:val="00A356FC"/>
    <w:rsid w:val="00A35EA8"/>
    <w:rsid w:val="00A35FE4"/>
    <w:rsid w:val="00A42333"/>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7EBD"/>
    <w:rsid w:val="00B8343C"/>
    <w:rsid w:val="00B8592F"/>
    <w:rsid w:val="00B85C72"/>
    <w:rsid w:val="00BA0084"/>
    <w:rsid w:val="00BA095C"/>
    <w:rsid w:val="00BA1522"/>
    <w:rsid w:val="00BA313B"/>
    <w:rsid w:val="00BA7507"/>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412"/>
    <w:rsid w:val="00CF0679"/>
    <w:rsid w:val="00D01321"/>
    <w:rsid w:val="00D04CF6"/>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7416-51A5-49FB-BF29-72F85DA9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5396</TotalTime>
  <Pages>4</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396</cp:revision>
  <cp:lastPrinted>2020-01-20T13:02:00Z</cp:lastPrinted>
  <dcterms:created xsi:type="dcterms:W3CDTF">2020-01-17T12:11:00Z</dcterms:created>
  <dcterms:modified xsi:type="dcterms:W3CDTF">2023-11-15T04:30:00Z</dcterms:modified>
</cp:coreProperties>
</file>