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4B1" w:rsidRDefault="000904B1" w:rsidP="000904B1">
      <w:pPr>
        <w:pStyle w:val="a9"/>
        <w:shd w:val="clear" w:color="auto" w:fill="F8FAFB"/>
        <w:spacing w:before="195" w:beforeAutospacing="0" w:after="195" w:afterAutospacing="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color w:val="292D24"/>
          <w:sz w:val="32"/>
          <w:szCs w:val="32"/>
        </w:rPr>
        <w:t>СОБРАНИЕ ДЕПУТАТОВ</w:t>
      </w:r>
    </w:p>
    <w:p w:rsidR="000904B1" w:rsidRDefault="000904B1" w:rsidP="000904B1">
      <w:pPr>
        <w:pStyle w:val="a9"/>
        <w:shd w:val="clear" w:color="auto" w:fill="F8FAFB"/>
        <w:spacing w:before="195" w:beforeAutospacing="0" w:after="195" w:afterAutospacing="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color w:val="292D24"/>
          <w:sz w:val="32"/>
          <w:szCs w:val="32"/>
        </w:rPr>
        <w:t>КОРОЧАНСКОГО СЕЛЬСОВЕТА</w:t>
      </w:r>
    </w:p>
    <w:p w:rsidR="000904B1" w:rsidRDefault="000904B1" w:rsidP="000904B1">
      <w:pPr>
        <w:pStyle w:val="a9"/>
        <w:shd w:val="clear" w:color="auto" w:fill="F8FAFB"/>
        <w:spacing w:before="195" w:beforeAutospacing="0" w:after="195" w:afterAutospacing="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color w:val="292D24"/>
          <w:sz w:val="32"/>
          <w:szCs w:val="32"/>
        </w:rPr>
        <w:t>БЕЛОВСКОГО РАЙОНА</w:t>
      </w:r>
    </w:p>
    <w:p w:rsidR="000904B1" w:rsidRDefault="000904B1" w:rsidP="000904B1">
      <w:pPr>
        <w:pStyle w:val="a9"/>
        <w:shd w:val="clear" w:color="auto" w:fill="F8FAFB"/>
        <w:spacing w:before="195" w:beforeAutospacing="0" w:after="195" w:afterAutospacing="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color w:val="292D24"/>
          <w:sz w:val="32"/>
          <w:szCs w:val="32"/>
        </w:rPr>
        <w:t>КУРСКОЙ ОБЛАСТИ</w:t>
      </w:r>
    </w:p>
    <w:p w:rsidR="000904B1" w:rsidRDefault="000904B1" w:rsidP="000904B1">
      <w:pPr>
        <w:pStyle w:val="a9"/>
        <w:shd w:val="clear" w:color="auto" w:fill="F8FAFB"/>
        <w:spacing w:before="195" w:beforeAutospacing="0" w:after="195" w:afterAutospacing="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color w:val="292D24"/>
          <w:sz w:val="32"/>
          <w:szCs w:val="32"/>
        </w:rPr>
        <w:t>РЕШЕНИЕ</w:t>
      </w:r>
    </w:p>
    <w:p w:rsidR="000904B1" w:rsidRDefault="000904B1" w:rsidP="000904B1">
      <w:pPr>
        <w:pStyle w:val="a9"/>
        <w:shd w:val="clear" w:color="auto" w:fill="F8FAFB"/>
        <w:spacing w:before="195" w:beforeAutospacing="0" w:after="195" w:afterAutospacing="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color w:val="292D24"/>
          <w:sz w:val="32"/>
          <w:szCs w:val="32"/>
        </w:rPr>
        <w:t>от 20 июля 2018 года № VI-15/10</w:t>
      </w:r>
    </w:p>
    <w:p w:rsidR="000904B1" w:rsidRDefault="000904B1" w:rsidP="000904B1">
      <w:pPr>
        <w:pStyle w:val="consplustitle"/>
        <w:shd w:val="clear" w:color="auto" w:fill="F8FAFB"/>
        <w:spacing w:before="195" w:beforeAutospacing="0" w:after="195" w:afterAutospacing="0"/>
        <w:jc w:val="center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32"/>
          <w:szCs w:val="32"/>
        </w:rPr>
        <w:t>Об утверждении положения о правовых актах, принимаемых Собранием депутатов Корочанского сельсовета Беловского района Курской области</w:t>
      </w:r>
    </w:p>
    <w:p w:rsidR="000904B1" w:rsidRDefault="000904B1" w:rsidP="000904B1">
      <w:pPr>
        <w:pStyle w:val="consplusnormal0"/>
        <w:shd w:val="clear" w:color="auto" w:fill="F8FAFB"/>
        <w:spacing w:before="195" w:beforeAutospacing="0" w:after="195" w:afterAutospacing="0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0"/>
          <w:szCs w:val="20"/>
        </w:rPr>
        <w:t>С целью обеспечения высокого качества нормативных правовых актов, принимаемых Собранием депутатов Корочанского сельсовета Беловского района Курской области путем соблюдения единообразия в оформлении нормативных правовых актов и использовании средств, правил и приемов правотворческой техники, Собрание депутатов Корочанского сельсовета решило:</w:t>
      </w:r>
    </w:p>
    <w:p w:rsidR="000904B1" w:rsidRDefault="000904B1" w:rsidP="000904B1">
      <w:pPr>
        <w:pStyle w:val="consplusnormal0"/>
        <w:shd w:val="clear" w:color="auto" w:fill="F8FAFB"/>
        <w:spacing w:before="195" w:beforeAutospacing="0" w:after="195" w:afterAutospacing="0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0"/>
          <w:szCs w:val="20"/>
        </w:rPr>
        <w:t>1.Утвердить прилагаемое Положение о правовых актах, принимаемых Собранием депутатов Корочанского сельсовета Беловского района.</w:t>
      </w:r>
    </w:p>
    <w:p w:rsidR="000904B1" w:rsidRDefault="000904B1" w:rsidP="000904B1">
      <w:pPr>
        <w:pStyle w:val="consplusnormal0"/>
        <w:shd w:val="clear" w:color="auto" w:fill="F8FAFB"/>
        <w:spacing w:before="195" w:beforeAutospacing="0" w:after="195" w:afterAutospacing="0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0"/>
          <w:szCs w:val="20"/>
        </w:rPr>
        <w:t>2. Обнародовать настоящее решением на официальном сайте Администрации Корочанского сельсовета Беловского района Курской области в сети «Интернет».</w:t>
      </w:r>
    </w:p>
    <w:p w:rsidR="000904B1" w:rsidRDefault="000904B1" w:rsidP="000904B1">
      <w:pPr>
        <w:pStyle w:val="consplusnormal0"/>
        <w:shd w:val="clear" w:color="auto" w:fill="F8FAFB"/>
        <w:spacing w:before="195" w:beforeAutospacing="0" w:after="195" w:afterAutospacing="0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0"/>
          <w:szCs w:val="20"/>
        </w:rPr>
        <w:t>3. Настоящее Решение вступает в силу со дня его официального опубликования.</w:t>
      </w:r>
    </w:p>
    <w:p w:rsidR="000904B1" w:rsidRDefault="000904B1" w:rsidP="000904B1">
      <w:pPr>
        <w:pStyle w:val="consplusnormal0"/>
        <w:shd w:val="clear" w:color="auto" w:fill="F8FAFB"/>
        <w:spacing w:before="195" w:beforeAutospacing="0" w:after="195" w:afterAutospacing="0"/>
        <w:ind w:firstLine="540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0"/>
          <w:szCs w:val="20"/>
        </w:rPr>
        <w:t>Председатель Собрания депутатов</w:t>
      </w:r>
    </w:p>
    <w:p w:rsidR="000904B1" w:rsidRDefault="000904B1" w:rsidP="000904B1">
      <w:pPr>
        <w:pStyle w:val="consplusnormal0"/>
        <w:shd w:val="clear" w:color="auto" w:fill="F8FAFB"/>
        <w:spacing w:before="195" w:beforeAutospacing="0" w:after="195" w:afterAutospacing="0"/>
        <w:ind w:firstLine="540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0"/>
          <w:szCs w:val="20"/>
        </w:rPr>
        <w:t>Корочанского сельсовета Беловского района                                             А.П.Денисенко</w:t>
      </w:r>
    </w:p>
    <w:p w:rsidR="000904B1" w:rsidRDefault="000904B1" w:rsidP="000904B1">
      <w:pPr>
        <w:pStyle w:val="rigcontext"/>
        <w:shd w:val="clear" w:color="auto" w:fill="F8FAFB"/>
        <w:spacing w:before="0" w:beforeAutospacing="0" w:after="0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2"/>
          <w:szCs w:val="22"/>
        </w:rPr>
        <w:t>         Глава Корочанского сельсовета</w:t>
      </w:r>
    </w:p>
    <w:p w:rsidR="000904B1" w:rsidRDefault="000904B1" w:rsidP="000904B1">
      <w:pPr>
        <w:pStyle w:val="rigcontext"/>
        <w:shd w:val="clear" w:color="auto" w:fill="F8FAFB"/>
        <w:spacing w:before="0" w:beforeAutospacing="0" w:after="0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2"/>
          <w:szCs w:val="22"/>
        </w:rPr>
        <w:t>         Беловского района                                                                                   М.И.Звягинцева</w:t>
      </w:r>
    </w:p>
    <w:p w:rsidR="000904B1" w:rsidRDefault="000904B1" w:rsidP="000904B1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color w:val="292D24"/>
        </w:rPr>
        <w:br w:type="textWrapping" w:clear="all"/>
      </w:r>
    </w:p>
    <w:p w:rsidR="000904B1" w:rsidRDefault="000904B1" w:rsidP="000904B1">
      <w:pPr>
        <w:pStyle w:val="a9"/>
        <w:shd w:val="clear" w:color="auto" w:fill="FFFFFF"/>
        <w:spacing w:before="195" w:beforeAutospacing="0" w:after="195" w:afterAutospacing="0"/>
        <w:ind w:left="315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000000"/>
          <w:spacing w:val="-6"/>
          <w:sz w:val="21"/>
          <w:szCs w:val="21"/>
        </w:rPr>
        <w:t>Приложение к решению Собрания депутатов</w:t>
      </w:r>
      <w:r>
        <w:rPr>
          <w:rFonts w:ascii="Verdana" w:hAnsi="Verdana"/>
          <w:color w:val="000000"/>
          <w:spacing w:val="-6"/>
          <w:sz w:val="21"/>
          <w:szCs w:val="21"/>
        </w:rPr>
        <w:br/>
        <w:t>Корочанского сельсовета Беловского района Курской области</w:t>
      </w:r>
      <w:r>
        <w:rPr>
          <w:rFonts w:ascii="Verdana" w:hAnsi="Verdana"/>
          <w:color w:val="000000"/>
          <w:spacing w:val="-6"/>
          <w:sz w:val="21"/>
          <w:szCs w:val="21"/>
        </w:rPr>
        <w:br/>
        <w:t>от 20.07.2018 г. № VI-15/10</w:t>
      </w:r>
      <w:r>
        <w:rPr>
          <w:rFonts w:ascii="Verdana" w:hAnsi="Verdana"/>
          <w:color w:val="000000"/>
          <w:spacing w:val="-6"/>
          <w:sz w:val="21"/>
          <w:szCs w:val="21"/>
        </w:rPr>
        <w:br/>
        <w:t>«Об утверждении Положения о правовых актах, принимаемых Собранием депутатов Корочанского сельсовета Беловского района Курской области»</w:t>
      </w:r>
    </w:p>
    <w:p w:rsidR="000904B1" w:rsidRDefault="000904B1" w:rsidP="000904B1">
      <w:pPr>
        <w:pStyle w:val="a9"/>
        <w:shd w:val="clear" w:color="auto" w:fill="FFFFFF"/>
        <w:spacing w:before="0" w:beforeAutospacing="0" w:after="0" w:afterAutospacing="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000000"/>
          <w:spacing w:val="-4"/>
          <w:sz w:val="20"/>
          <w:szCs w:val="20"/>
        </w:rPr>
        <w:t>МЕТОДИЧЕСКИЕ РЕКОМЕНДАЦИИ ПО ЮРИДИКО-ТЕХНИЧЕСКОМУ</w:t>
      </w:r>
    </w:p>
    <w:p w:rsidR="000904B1" w:rsidRDefault="000904B1" w:rsidP="000904B1">
      <w:pPr>
        <w:pStyle w:val="a9"/>
        <w:shd w:val="clear" w:color="auto" w:fill="FFFFFF"/>
        <w:spacing w:before="0" w:beforeAutospacing="0" w:after="0" w:afterAutospacing="0"/>
        <w:ind w:right="5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000000"/>
          <w:spacing w:val="-6"/>
          <w:sz w:val="20"/>
          <w:szCs w:val="20"/>
        </w:rPr>
        <w:t>ОФОРМЛЕНИЮ НОРМАТИВНЫХ ПРАВОВЫХ АКТОВ, ПРИНИМАЕМЫХ</w:t>
      </w:r>
    </w:p>
    <w:p w:rsidR="000904B1" w:rsidRDefault="000904B1" w:rsidP="000904B1">
      <w:pPr>
        <w:pStyle w:val="a9"/>
        <w:shd w:val="clear" w:color="auto" w:fill="FFFFFF"/>
        <w:spacing w:before="0" w:beforeAutospacing="0" w:after="0" w:afterAutospacing="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000000"/>
          <w:spacing w:val="-4"/>
          <w:sz w:val="20"/>
          <w:szCs w:val="20"/>
        </w:rPr>
        <w:t>СОБРАНИЕМ ДЕПУТАТОВ КОРОЧАНСКОГО СЕЛЬСОВЕТА БЕЛОВСКОГО РАЙОНА КУРСКОЙ ОБЛАСТИ</w:t>
      </w:r>
    </w:p>
    <w:p w:rsidR="000904B1" w:rsidRDefault="000904B1" w:rsidP="000904B1">
      <w:pPr>
        <w:pStyle w:val="a9"/>
        <w:shd w:val="clear" w:color="auto" w:fill="FFFFFF"/>
        <w:spacing w:before="499" w:beforeAutospacing="0" w:after="200" w:afterAutospacing="0" w:line="250" w:lineRule="atLeast"/>
        <w:ind w:firstLine="485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000000"/>
          <w:spacing w:val="-2"/>
          <w:sz w:val="20"/>
          <w:szCs w:val="20"/>
        </w:rPr>
        <w:t>Цель    Методических    рекомендаций    по    юридико-техническому    оформлению</w:t>
      </w:r>
      <w:r>
        <w:rPr>
          <w:rFonts w:ascii="Verdana" w:hAnsi="Verdana"/>
          <w:color w:val="000000"/>
          <w:spacing w:val="-1"/>
          <w:sz w:val="20"/>
          <w:szCs w:val="20"/>
        </w:rPr>
        <w:t>нормативных правовых актов, принимаемых Собранием</w:t>
      </w:r>
      <w:r>
        <w:rPr>
          <w:rFonts w:ascii="Verdana" w:hAnsi="Verdana"/>
          <w:color w:val="000000"/>
          <w:spacing w:val="-5"/>
          <w:sz w:val="20"/>
          <w:szCs w:val="20"/>
        </w:rPr>
        <w:t>Депутатов</w:t>
      </w:r>
      <w:r>
        <w:rPr>
          <w:rFonts w:ascii="Verdana" w:hAnsi="Verdana"/>
          <w:color w:val="000000"/>
          <w:spacing w:val="-3"/>
          <w:sz w:val="20"/>
          <w:szCs w:val="20"/>
        </w:rPr>
        <w:t> Корочанского сельсовета Беловского </w:t>
      </w:r>
      <w:r>
        <w:rPr>
          <w:rFonts w:ascii="Verdana" w:hAnsi="Verdana"/>
          <w:color w:val="000000"/>
          <w:spacing w:val="-4"/>
          <w:sz w:val="20"/>
          <w:szCs w:val="20"/>
        </w:rPr>
        <w:t>района Курской области</w:t>
      </w:r>
      <w:r>
        <w:rPr>
          <w:rFonts w:ascii="Verdana" w:hAnsi="Verdana"/>
          <w:color w:val="000000"/>
          <w:spacing w:val="-3"/>
          <w:sz w:val="20"/>
          <w:szCs w:val="20"/>
        </w:rPr>
        <w:t xml:space="preserve">(далее </w:t>
      </w:r>
      <w:r>
        <w:rPr>
          <w:rFonts w:ascii="Verdana" w:hAnsi="Verdana"/>
          <w:color w:val="000000"/>
          <w:spacing w:val="-3"/>
          <w:sz w:val="20"/>
          <w:szCs w:val="20"/>
        </w:rPr>
        <w:lastRenderedPageBreak/>
        <w:t>- Методические рекомендации) состоит в</w:t>
      </w:r>
      <w:r>
        <w:rPr>
          <w:rFonts w:ascii="Verdana" w:hAnsi="Verdana"/>
          <w:color w:val="000000"/>
          <w:spacing w:val="-2"/>
          <w:sz w:val="20"/>
          <w:szCs w:val="20"/>
        </w:rPr>
        <w:t>обеспечении     высокого     качества    нормативных     правовых    актов,     принимаемых</w:t>
      </w:r>
      <w:r>
        <w:rPr>
          <w:rFonts w:ascii="Verdana" w:hAnsi="Verdana"/>
          <w:color w:val="000000"/>
          <w:spacing w:val="-1"/>
          <w:sz w:val="20"/>
          <w:szCs w:val="20"/>
        </w:rPr>
        <w:t>Собранием</w:t>
      </w:r>
      <w:r>
        <w:rPr>
          <w:rFonts w:ascii="Verdana" w:hAnsi="Verdana"/>
          <w:color w:val="000000"/>
          <w:spacing w:val="-5"/>
          <w:sz w:val="20"/>
          <w:szCs w:val="20"/>
        </w:rPr>
        <w:t>Депутатов</w:t>
      </w:r>
      <w:r>
        <w:rPr>
          <w:rStyle w:val="apple-converted-space"/>
          <w:rFonts w:ascii="Verdana" w:hAnsi="Verdana"/>
          <w:color w:val="000000"/>
          <w:spacing w:val="-5"/>
          <w:sz w:val="20"/>
          <w:szCs w:val="20"/>
        </w:rPr>
        <w:t> Корочанского сельсовета</w:t>
      </w:r>
      <w:r>
        <w:rPr>
          <w:rFonts w:ascii="Verdana" w:hAnsi="Verdana"/>
          <w:color w:val="000000"/>
          <w:spacing w:val="-3"/>
          <w:sz w:val="20"/>
          <w:szCs w:val="20"/>
        </w:rPr>
        <w:t> Беловского </w:t>
      </w:r>
      <w:r>
        <w:rPr>
          <w:rFonts w:ascii="Verdana" w:hAnsi="Verdana"/>
          <w:color w:val="000000"/>
          <w:spacing w:val="-4"/>
          <w:sz w:val="20"/>
          <w:szCs w:val="20"/>
        </w:rPr>
        <w:t>района Курской области</w:t>
      </w:r>
      <w:r>
        <w:rPr>
          <w:rFonts w:ascii="Verdana" w:hAnsi="Verdana"/>
          <w:color w:val="000000"/>
          <w:spacing w:val="-1"/>
          <w:sz w:val="20"/>
          <w:szCs w:val="20"/>
        </w:rPr>
        <w:t>путем   соблюдения   единообразия   в   оформлении   нормативных   правовых  </w:t>
      </w:r>
      <w:r>
        <w:rPr>
          <w:rFonts w:ascii="Verdana" w:hAnsi="Verdana"/>
          <w:color w:val="000000"/>
          <w:spacing w:val="-1"/>
          <w:sz w:val="20"/>
          <w:szCs w:val="20"/>
        </w:rPr>
        <w:br/>
        <w:t>актов   и</w:t>
      </w:r>
      <w:r>
        <w:rPr>
          <w:rFonts w:ascii="Verdana" w:hAnsi="Verdana"/>
          <w:color w:val="000000"/>
          <w:spacing w:val="-2"/>
          <w:sz w:val="20"/>
          <w:szCs w:val="20"/>
        </w:rPr>
        <w:t>использовании средств, правил и приемов правотворческой техники.</w:t>
      </w:r>
    </w:p>
    <w:p w:rsidR="000904B1" w:rsidRDefault="000904B1" w:rsidP="000904B1">
      <w:pPr>
        <w:pStyle w:val="a9"/>
        <w:shd w:val="clear" w:color="auto" w:fill="FFFFFF"/>
        <w:spacing w:before="48" w:beforeAutospacing="0" w:after="200" w:afterAutospacing="0" w:line="494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000000"/>
          <w:spacing w:val="-10"/>
          <w:sz w:val="20"/>
          <w:szCs w:val="20"/>
        </w:rPr>
        <w:t>ГлаваI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Style w:val="aa"/>
          <w:rFonts w:ascii="Verdana" w:hAnsi="Verdana"/>
          <w:color w:val="000000"/>
          <w:spacing w:val="-3"/>
          <w:sz w:val="20"/>
          <w:szCs w:val="20"/>
        </w:rPr>
        <w:t>СТРУКТУРА НОРМАТИВНОГО ПРАВОВОГО АКТА</w:t>
      </w:r>
    </w:p>
    <w:p w:rsidR="000904B1" w:rsidRDefault="000904B1" w:rsidP="000904B1">
      <w:pPr>
        <w:pStyle w:val="a9"/>
        <w:shd w:val="clear" w:color="auto" w:fill="FFFFFF"/>
        <w:spacing w:before="195" w:beforeAutospacing="0" w:after="195" w:afterAutospacing="0" w:line="250" w:lineRule="atLeast"/>
        <w:ind w:right="1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000000"/>
          <w:spacing w:val="-2"/>
          <w:sz w:val="20"/>
          <w:szCs w:val="20"/>
        </w:rPr>
        <w:t>1.Наименование нормативного правового акта отражает его содержание и основной</w:t>
      </w:r>
      <w:r>
        <w:rPr>
          <w:rFonts w:ascii="Verdana" w:hAnsi="Verdana"/>
          <w:color w:val="000000"/>
          <w:spacing w:val="-2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t>предмет правового регулирования. Наименование должно быть точным, четким и</w:t>
      </w:r>
      <w:r>
        <w:rPr>
          <w:rFonts w:ascii="Verdana" w:hAnsi="Verdana"/>
          <w:color w:val="000000"/>
          <w:spacing w:val="-5"/>
          <w:sz w:val="20"/>
          <w:szCs w:val="20"/>
        </w:rPr>
        <w:t>максимально информационно насыщенным, правильно отражать предмет правового</w:t>
      </w:r>
      <w:r>
        <w:rPr>
          <w:rFonts w:ascii="Verdana" w:hAnsi="Verdana"/>
          <w:color w:val="000000"/>
          <w:sz w:val="20"/>
          <w:szCs w:val="20"/>
        </w:rPr>
        <w:t>регулирования. Наименование нормативного правового акта печатается с прописной</w:t>
      </w:r>
      <w:r>
        <w:rPr>
          <w:rFonts w:ascii="Verdana" w:hAnsi="Verdana"/>
          <w:color w:val="000000"/>
          <w:spacing w:val="-3"/>
          <w:sz w:val="20"/>
          <w:szCs w:val="20"/>
        </w:rPr>
        <w:t>буквы по центру страницы жирным шрифтом. В наименовании нормативного правового</w:t>
      </w:r>
      <w:r>
        <w:rPr>
          <w:rFonts w:ascii="Verdana" w:hAnsi="Verdana"/>
          <w:color w:val="000000"/>
          <w:spacing w:val="-5"/>
          <w:sz w:val="20"/>
          <w:szCs w:val="20"/>
        </w:rPr>
        <w:t>акта перечисление всех изменяемых им законодательных актов не осуществляется. В</w:t>
      </w:r>
      <w:r>
        <w:rPr>
          <w:rFonts w:ascii="Verdana" w:hAnsi="Verdana"/>
          <w:color w:val="000000"/>
          <w:sz w:val="20"/>
          <w:szCs w:val="20"/>
        </w:rPr>
        <w:t>наименовании либо должна быть определена тематика вносимых изменений, либо</w:t>
      </w:r>
      <w:r>
        <w:rPr>
          <w:rFonts w:ascii="Verdana" w:hAnsi="Verdana"/>
          <w:color w:val="000000"/>
          <w:spacing w:val="-5"/>
          <w:sz w:val="20"/>
          <w:szCs w:val="20"/>
        </w:rPr>
        <w:t>указано, в связи с чем вносятся изменения в нормативные правовые акты. Конкретизация наименования нормативного правового акта о внесении изменений возможна только в том</w:t>
      </w:r>
      <w:r>
        <w:rPr>
          <w:rFonts w:ascii="Verdana" w:hAnsi="Verdana"/>
          <w:color w:val="000000"/>
          <w:spacing w:val="-3"/>
          <w:sz w:val="20"/>
          <w:szCs w:val="20"/>
        </w:rPr>
        <w:t>случае, если изменения вносятся не более чем в два нормативных правовых акта.</w:t>
      </w:r>
    </w:p>
    <w:p w:rsidR="000904B1" w:rsidRDefault="000904B1" w:rsidP="000904B1">
      <w:pPr>
        <w:pStyle w:val="a9"/>
        <w:shd w:val="clear" w:color="auto" w:fill="FFFFFF"/>
        <w:spacing w:before="195" w:beforeAutospacing="0" w:after="195" w:afterAutospacing="0" w:line="250" w:lineRule="atLeast"/>
        <w:ind w:firstLine="451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000000"/>
          <w:spacing w:val="-15"/>
          <w:sz w:val="20"/>
          <w:szCs w:val="20"/>
        </w:rPr>
        <w:t>2.</w:t>
      </w:r>
      <w:r>
        <w:rPr>
          <w:rFonts w:ascii="Verdana" w:hAnsi="Verdana"/>
          <w:color w:val="000000"/>
          <w:sz w:val="20"/>
          <w:szCs w:val="20"/>
        </w:rPr>
        <w:t>  Включение в нормативный правовой акт преамбулы не является обязательным.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pacing w:val="-4"/>
          <w:sz w:val="20"/>
          <w:szCs w:val="20"/>
        </w:rPr>
        <w:t>Преамбулы могут подразделяться на абзацы, частей в преамбулах нет.</w:t>
      </w:r>
    </w:p>
    <w:p w:rsidR="000904B1" w:rsidRDefault="000904B1" w:rsidP="000904B1">
      <w:pPr>
        <w:pStyle w:val="a9"/>
        <w:shd w:val="clear" w:color="auto" w:fill="FFFFFF"/>
        <w:spacing w:before="195" w:beforeAutospacing="0" w:after="195" w:afterAutospacing="0" w:line="250" w:lineRule="atLeast"/>
        <w:ind w:left="45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000000"/>
          <w:spacing w:val="-8"/>
          <w:sz w:val="20"/>
          <w:szCs w:val="20"/>
        </w:rPr>
        <w:t>Преамбула:</w:t>
      </w:r>
    </w:p>
    <w:p w:rsidR="000904B1" w:rsidRDefault="000904B1" w:rsidP="000904B1">
      <w:pPr>
        <w:pStyle w:val="a9"/>
        <w:shd w:val="clear" w:color="auto" w:fill="FFFFFF"/>
        <w:spacing w:before="0" w:beforeAutospacing="0" w:after="200" w:afterAutospacing="0" w:line="250" w:lineRule="atLeast"/>
        <w:ind w:right="2534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000000"/>
          <w:spacing w:val="-5"/>
          <w:sz w:val="20"/>
          <w:szCs w:val="20"/>
        </w:rPr>
        <w:t>-не содержит самостоятельные нормативные предписания;</w:t>
      </w:r>
      <w:r>
        <w:rPr>
          <w:rFonts w:ascii="Verdana" w:hAnsi="Verdana"/>
          <w:color w:val="000000"/>
          <w:sz w:val="20"/>
          <w:szCs w:val="20"/>
        </w:rPr>
        <w:t>не делится на статьи;</w:t>
      </w:r>
    </w:p>
    <w:p w:rsidR="000904B1" w:rsidRDefault="000904B1" w:rsidP="000904B1">
      <w:pPr>
        <w:pStyle w:val="a9"/>
        <w:shd w:val="clear" w:color="auto" w:fill="FFFFFF"/>
        <w:spacing w:before="195" w:beforeAutospacing="0" w:after="195" w:afterAutospacing="0" w:line="250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000000"/>
          <w:spacing w:val="-4"/>
          <w:sz w:val="20"/>
          <w:szCs w:val="20"/>
        </w:rPr>
        <w:t>-не содержит ссылки на другие нормативные правовые акты, подлежащие признанию</w:t>
      </w:r>
      <w:r>
        <w:rPr>
          <w:rFonts w:ascii="Verdana" w:hAnsi="Verdana"/>
          <w:color w:val="000000"/>
          <w:spacing w:val="-3"/>
          <w:sz w:val="20"/>
          <w:szCs w:val="20"/>
        </w:rPr>
        <w:t>утратившими силу и изменению в связи с изданием нормативного правового акта;</w:t>
      </w:r>
      <w:r>
        <w:rPr>
          <w:rFonts w:ascii="Verdana" w:hAnsi="Verdana"/>
          <w:color w:val="000000"/>
          <w:sz w:val="20"/>
          <w:szCs w:val="20"/>
        </w:rPr>
        <w:t>не содержит легальные дефиниции;</w:t>
      </w:r>
    </w:p>
    <w:p w:rsidR="000904B1" w:rsidRDefault="000904B1" w:rsidP="000904B1">
      <w:pPr>
        <w:pStyle w:val="a9"/>
        <w:shd w:val="clear" w:color="auto" w:fill="FFFFFF"/>
        <w:spacing w:before="5" w:beforeAutospacing="0" w:after="200" w:afterAutospacing="0" w:line="250" w:lineRule="atLeast"/>
        <w:ind w:right="1267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000000"/>
          <w:spacing w:val="-4"/>
          <w:sz w:val="20"/>
          <w:szCs w:val="20"/>
        </w:rPr>
        <w:t>-не формулирует предмет регулирования нормативного правового акта;</w:t>
      </w:r>
      <w:r>
        <w:rPr>
          <w:rFonts w:ascii="Verdana" w:hAnsi="Verdana"/>
          <w:color w:val="000000"/>
          <w:sz w:val="20"/>
          <w:szCs w:val="20"/>
        </w:rPr>
        <w:t>не нумеруется.</w:t>
      </w:r>
    </w:p>
    <w:p w:rsidR="000904B1" w:rsidRDefault="000904B1" w:rsidP="000904B1">
      <w:pPr>
        <w:pStyle w:val="a9"/>
        <w:shd w:val="clear" w:color="auto" w:fill="FFFFFF"/>
        <w:spacing w:before="5" w:beforeAutospacing="0" w:after="200" w:afterAutospacing="0" w:line="250" w:lineRule="atLeast"/>
        <w:ind w:left="450" w:right="422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000000"/>
          <w:spacing w:val="-4"/>
          <w:sz w:val="20"/>
          <w:szCs w:val="20"/>
        </w:rPr>
        <w:t>преамбула предваряет текст нормативного правового акта. Структурные единицы нормативного правового акта не могут иметь преамбулу.</w:t>
      </w:r>
    </w:p>
    <w:p w:rsidR="000904B1" w:rsidRDefault="000904B1" w:rsidP="000904B1">
      <w:pPr>
        <w:pStyle w:val="a9"/>
        <w:shd w:val="clear" w:color="auto" w:fill="FFFFFF"/>
        <w:spacing w:before="195" w:beforeAutospacing="0" w:after="195" w:afterAutospacing="0" w:line="250" w:lineRule="atLeast"/>
        <w:ind w:firstLine="451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000000"/>
          <w:spacing w:val="-18"/>
          <w:sz w:val="20"/>
          <w:szCs w:val="20"/>
        </w:rPr>
        <w:t>3.</w:t>
      </w:r>
      <w:r>
        <w:rPr>
          <w:rFonts w:ascii="Verdana" w:hAnsi="Verdana"/>
          <w:color w:val="000000"/>
          <w:sz w:val="20"/>
          <w:szCs w:val="20"/>
        </w:rPr>
        <w:t> </w:t>
      </w:r>
      <w:r>
        <w:rPr>
          <w:rFonts w:ascii="Verdana" w:hAnsi="Verdana"/>
          <w:color w:val="000000"/>
          <w:spacing w:val="-1"/>
          <w:sz w:val="20"/>
          <w:szCs w:val="20"/>
        </w:rPr>
        <w:t>В нормативном правовом акте употребляются следующие структурные единицы</w:t>
      </w:r>
      <w:r>
        <w:rPr>
          <w:rFonts w:ascii="Verdana" w:hAnsi="Verdana"/>
          <w:color w:val="000000"/>
          <w:spacing w:val="-1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t>нормативного правового акта по нисходящей:</w:t>
      </w:r>
    </w:p>
    <w:p w:rsidR="000904B1" w:rsidRDefault="000904B1" w:rsidP="000904B1">
      <w:pPr>
        <w:pStyle w:val="a9"/>
        <w:shd w:val="clear" w:color="auto" w:fill="FFFFFF"/>
        <w:spacing w:before="195" w:beforeAutospacing="0" w:after="195" w:afterAutospacing="0" w:line="250" w:lineRule="atLeast"/>
        <w:ind w:firstLine="451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000000"/>
          <w:spacing w:val="-7"/>
          <w:sz w:val="20"/>
          <w:szCs w:val="20"/>
        </w:rPr>
        <w:t>раздел; подраздел;</w:t>
      </w:r>
      <w:r>
        <w:rPr>
          <w:rFonts w:ascii="Verdana" w:hAnsi="Verdana"/>
          <w:color w:val="000000"/>
          <w:sz w:val="20"/>
          <w:szCs w:val="20"/>
        </w:rPr>
        <w:t>глава; статья.</w:t>
      </w:r>
    </w:p>
    <w:p w:rsidR="000904B1" w:rsidRDefault="000904B1" w:rsidP="000904B1">
      <w:pPr>
        <w:pStyle w:val="a9"/>
        <w:shd w:val="clear" w:color="auto" w:fill="FFFFFF"/>
        <w:spacing w:before="195" w:beforeAutospacing="0" w:after="195" w:afterAutospacing="0" w:line="250" w:lineRule="atLeast"/>
        <w:ind w:firstLine="466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Если в нормативном правовом акте нет глав, структурная единица «раздел» не вводится.</w:t>
      </w:r>
    </w:p>
    <w:p w:rsidR="000904B1" w:rsidRDefault="000904B1" w:rsidP="000904B1">
      <w:pPr>
        <w:pStyle w:val="a9"/>
        <w:shd w:val="clear" w:color="auto" w:fill="FFFFFF"/>
        <w:spacing w:before="5" w:beforeAutospacing="0" w:after="200" w:afterAutospacing="0" w:line="250" w:lineRule="atLeast"/>
        <w:ind w:left="45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000000"/>
          <w:spacing w:val="-4"/>
          <w:sz w:val="20"/>
          <w:szCs w:val="20"/>
        </w:rPr>
        <w:t>Возможно деление разделов крупных нормативных правовых актов на подразделы.</w:t>
      </w:r>
    </w:p>
    <w:p w:rsidR="000904B1" w:rsidRDefault="000904B1" w:rsidP="000904B1">
      <w:pPr>
        <w:pStyle w:val="a9"/>
        <w:shd w:val="clear" w:color="auto" w:fill="FFFFFF"/>
        <w:spacing w:before="195" w:beforeAutospacing="0" w:after="195" w:afterAutospacing="0" w:line="250" w:lineRule="atLeast"/>
        <w:ind w:left="45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000000"/>
          <w:spacing w:val="-14"/>
          <w:sz w:val="20"/>
          <w:szCs w:val="20"/>
        </w:rPr>
        <w:t>4.</w:t>
      </w:r>
      <w:r>
        <w:rPr>
          <w:rFonts w:ascii="Verdana" w:hAnsi="Verdana"/>
          <w:color w:val="000000"/>
          <w:sz w:val="20"/>
          <w:szCs w:val="20"/>
        </w:rPr>
        <w:t> </w:t>
      </w:r>
      <w:r>
        <w:rPr>
          <w:rFonts w:ascii="Verdana" w:hAnsi="Verdana"/>
          <w:color w:val="000000"/>
          <w:spacing w:val="-4"/>
          <w:sz w:val="20"/>
          <w:szCs w:val="20"/>
        </w:rPr>
        <w:t>Раздел нормативного правового акта:</w:t>
      </w:r>
    </w:p>
    <w:p w:rsidR="000904B1" w:rsidRDefault="000904B1" w:rsidP="000904B1">
      <w:pPr>
        <w:pStyle w:val="a9"/>
        <w:shd w:val="clear" w:color="auto" w:fill="FFFFFF"/>
        <w:spacing w:before="0" w:beforeAutospacing="0" w:after="200" w:afterAutospacing="0" w:line="250" w:lineRule="atLeast"/>
        <w:ind w:left="450" w:right="2112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000000"/>
          <w:spacing w:val="-4"/>
          <w:sz w:val="20"/>
          <w:szCs w:val="20"/>
        </w:rPr>
        <w:t>имеет порядковый номер, обозначаемый римскими цифрами;</w:t>
      </w:r>
      <w:r>
        <w:rPr>
          <w:rFonts w:ascii="Verdana" w:hAnsi="Verdana"/>
          <w:color w:val="000000"/>
          <w:spacing w:val="-3"/>
          <w:sz w:val="20"/>
          <w:szCs w:val="20"/>
        </w:rPr>
        <w:t>имеет единую (сквозную) нумерацию для всего акта;</w:t>
      </w:r>
      <w:r>
        <w:rPr>
          <w:rFonts w:ascii="Verdana" w:hAnsi="Verdana"/>
          <w:color w:val="000000"/>
          <w:sz w:val="20"/>
          <w:szCs w:val="20"/>
        </w:rPr>
        <w:t>имеет наименование.</w:t>
      </w:r>
    </w:p>
    <w:p w:rsidR="000904B1" w:rsidRDefault="000904B1" w:rsidP="000904B1">
      <w:pPr>
        <w:pStyle w:val="a9"/>
        <w:shd w:val="clear" w:color="auto" w:fill="FFFFFF"/>
        <w:spacing w:before="195" w:beforeAutospacing="0" w:after="195" w:afterAutospacing="0" w:line="250" w:lineRule="atLeast"/>
        <w:ind w:firstLine="47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Обозначение и наименование раздела печатаются прописными буквами жирным</w:t>
      </w:r>
      <w:r>
        <w:rPr>
          <w:rFonts w:ascii="Verdana" w:hAnsi="Verdana"/>
          <w:color w:val="000000"/>
          <w:spacing w:val="-3"/>
          <w:sz w:val="20"/>
          <w:szCs w:val="20"/>
        </w:rPr>
        <w:t>шрифтом, без подчеркивания, по центру страницы без точки в конце одно под другим.</w:t>
      </w:r>
    </w:p>
    <w:p w:rsidR="000904B1" w:rsidRDefault="000904B1" w:rsidP="000904B1">
      <w:pPr>
        <w:pStyle w:val="a9"/>
        <w:shd w:val="clear" w:color="auto" w:fill="FFFFFF"/>
        <w:spacing w:before="195" w:beforeAutospacing="0" w:after="195" w:afterAutospacing="0" w:line="250" w:lineRule="atLeast"/>
        <w:ind w:left="45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000000"/>
          <w:spacing w:val="-19"/>
          <w:sz w:val="20"/>
          <w:szCs w:val="20"/>
        </w:rPr>
        <w:lastRenderedPageBreak/>
        <w:t>5.</w:t>
      </w:r>
      <w:r>
        <w:rPr>
          <w:rFonts w:ascii="Verdana" w:hAnsi="Verdana"/>
          <w:color w:val="000000"/>
          <w:sz w:val="20"/>
          <w:szCs w:val="20"/>
        </w:rPr>
        <w:t> </w:t>
      </w:r>
      <w:r>
        <w:rPr>
          <w:rFonts w:ascii="Verdana" w:hAnsi="Verdana"/>
          <w:color w:val="000000"/>
          <w:spacing w:val="-3"/>
          <w:sz w:val="20"/>
          <w:szCs w:val="20"/>
        </w:rPr>
        <w:t>Подраздел нормативного правового акта:</w:t>
      </w:r>
    </w:p>
    <w:p w:rsidR="000904B1" w:rsidRDefault="000904B1" w:rsidP="000904B1">
      <w:pPr>
        <w:pStyle w:val="a9"/>
        <w:shd w:val="clear" w:color="auto" w:fill="FFFFFF"/>
        <w:spacing w:before="0" w:beforeAutospacing="0" w:after="200" w:afterAutospacing="0" w:line="250" w:lineRule="atLeast"/>
        <w:ind w:left="450" w:right="2112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000000"/>
          <w:spacing w:val="-4"/>
          <w:sz w:val="20"/>
          <w:szCs w:val="20"/>
        </w:rPr>
        <w:t>имеет порядковый номер, обозначаемый римскими цифрами;</w:t>
      </w:r>
      <w:r>
        <w:rPr>
          <w:rFonts w:ascii="Verdana" w:hAnsi="Verdana"/>
          <w:color w:val="000000"/>
          <w:sz w:val="20"/>
          <w:szCs w:val="20"/>
        </w:rPr>
        <w:t>имеет наименование.</w:t>
      </w:r>
    </w:p>
    <w:p w:rsidR="000904B1" w:rsidRDefault="000904B1" w:rsidP="000904B1">
      <w:pPr>
        <w:pStyle w:val="a9"/>
        <w:shd w:val="clear" w:color="auto" w:fill="FFFFFF"/>
        <w:spacing w:before="195" w:beforeAutospacing="0" w:after="195" w:afterAutospacing="0" w:line="250" w:lineRule="atLeast"/>
        <w:ind w:firstLine="47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000000"/>
          <w:spacing w:val="-3"/>
          <w:sz w:val="20"/>
          <w:szCs w:val="20"/>
        </w:rPr>
        <w:t>Обозначение и наименование подраздела печатаются прописными буквами жирным шрифтом, без подчеркивания, по центру страницы без точки в конце одно под другим.</w:t>
      </w:r>
    </w:p>
    <w:p w:rsidR="000904B1" w:rsidRDefault="000904B1" w:rsidP="000904B1">
      <w:pPr>
        <w:pStyle w:val="a9"/>
        <w:shd w:val="clear" w:color="auto" w:fill="FFFFFF"/>
        <w:spacing w:before="10" w:beforeAutospacing="0" w:after="200" w:afterAutospacing="0" w:line="250" w:lineRule="atLeast"/>
        <w:ind w:right="4224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000000"/>
          <w:spacing w:val="-19"/>
          <w:sz w:val="20"/>
          <w:szCs w:val="20"/>
        </w:rPr>
        <w:t>6.</w:t>
      </w:r>
      <w:r>
        <w:rPr>
          <w:rFonts w:ascii="Verdana" w:hAnsi="Verdana"/>
          <w:color w:val="000000"/>
          <w:sz w:val="20"/>
          <w:szCs w:val="20"/>
        </w:rPr>
        <w:t> </w:t>
      </w:r>
      <w:r>
        <w:rPr>
          <w:rFonts w:ascii="Verdana" w:hAnsi="Verdana"/>
          <w:color w:val="000000"/>
          <w:spacing w:val="-4"/>
          <w:sz w:val="20"/>
          <w:szCs w:val="20"/>
        </w:rPr>
        <w:t>Глава нормативного правового акта: нумеруется римскими цифрами: </w:t>
      </w:r>
      <w:r>
        <w:rPr>
          <w:rFonts w:ascii="Verdana" w:hAnsi="Verdana"/>
          <w:color w:val="000000"/>
          <w:sz w:val="20"/>
          <w:szCs w:val="20"/>
        </w:rPr>
        <w:t>имеет наименование.</w:t>
      </w:r>
    </w:p>
    <w:p w:rsidR="000904B1" w:rsidRDefault="000904B1" w:rsidP="000904B1">
      <w:pPr>
        <w:pStyle w:val="a9"/>
        <w:shd w:val="clear" w:color="auto" w:fill="FFFFFF"/>
        <w:spacing w:before="195" w:beforeAutospacing="0" w:after="195" w:afterAutospacing="0" w:line="250" w:lineRule="atLeast"/>
        <w:ind w:firstLine="466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000000"/>
          <w:spacing w:val="-2"/>
          <w:sz w:val="20"/>
          <w:szCs w:val="20"/>
        </w:rPr>
        <w:t>Обозначение  и   наименование  главы  печатаются   прописными  буквами  жирным</w:t>
      </w:r>
      <w:r>
        <w:rPr>
          <w:rStyle w:val="apple-converted-space"/>
          <w:rFonts w:ascii="Verdana" w:hAnsi="Verdana"/>
          <w:color w:val="000000"/>
          <w:spacing w:val="-2"/>
          <w:sz w:val="20"/>
          <w:szCs w:val="20"/>
        </w:rPr>
        <w:t> шр</w:t>
      </w:r>
      <w:r>
        <w:rPr>
          <w:rFonts w:ascii="Verdana" w:hAnsi="Verdana"/>
          <w:color w:val="000000"/>
          <w:spacing w:val="-3"/>
          <w:sz w:val="20"/>
          <w:szCs w:val="20"/>
        </w:rPr>
        <w:t>ифтом, без подчеркивания, по центру страницы без точки в конце одно под другим.</w:t>
      </w:r>
    </w:p>
    <w:p w:rsidR="000904B1" w:rsidRDefault="000904B1" w:rsidP="000904B1">
      <w:pPr>
        <w:pStyle w:val="a9"/>
        <w:shd w:val="clear" w:color="auto" w:fill="FFFFFF"/>
        <w:spacing w:before="5" w:beforeAutospacing="0" w:after="200" w:afterAutospacing="0" w:line="250" w:lineRule="atLeast"/>
        <w:ind w:left="45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000000"/>
          <w:spacing w:val="-18"/>
          <w:sz w:val="20"/>
          <w:szCs w:val="20"/>
        </w:rPr>
        <w:t>7.</w:t>
      </w:r>
      <w:r>
        <w:rPr>
          <w:rFonts w:ascii="Verdana" w:hAnsi="Verdana"/>
          <w:color w:val="000000"/>
          <w:sz w:val="20"/>
          <w:szCs w:val="20"/>
        </w:rPr>
        <w:t> </w:t>
      </w:r>
      <w:r>
        <w:rPr>
          <w:rFonts w:ascii="Verdana" w:hAnsi="Verdana"/>
          <w:color w:val="000000"/>
          <w:spacing w:val="-3"/>
          <w:sz w:val="20"/>
          <w:szCs w:val="20"/>
        </w:rPr>
        <w:t>Статья нормативного правового акта:</w:t>
      </w:r>
    </w:p>
    <w:p w:rsidR="000904B1" w:rsidRDefault="000904B1" w:rsidP="000904B1">
      <w:pPr>
        <w:pStyle w:val="a9"/>
        <w:shd w:val="clear" w:color="auto" w:fill="FFFFFF"/>
        <w:spacing w:before="195" w:beforeAutospacing="0" w:after="195" w:afterAutospacing="0" w:line="250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000000"/>
          <w:spacing w:val="-3"/>
          <w:sz w:val="20"/>
          <w:szCs w:val="20"/>
        </w:rPr>
        <w:t>является основной структурной единицей нормативного правового акта; имеет порядковый номер, обозначаемый арабскими цифрами с точкой; имеет единую (сквозную) нумерацию для всего нормативного правового акта; имеет наименование, но в исключительных случаях может его не иметь.</w:t>
      </w:r>
      <w:r>
        <w:rPr>
          <w:rFonts w:ascii="Verdana" w:hAnsi="Verdana"/>
          <w:color w:val="000000"/>
          <w:sz w:val="20"/>
          <w:szCs w:val="20"/>
        </w:rPr>
        <w:t>Обозначение статьи печатается жирным шрифтом с прописной буквы и абзацного </w:t>
      </w:r>
      <w:r>
        <w:rPr>
          <w:rFonts w:ascii="Verdana" w:hAnsi="Verdana"/>
          <w:color w:val="000000"/>
          <w:spacing w:val="-6"/>
          <w:sz w:val="20"/>
          <w:szCs w:val="20"/>
        </w:rPr>
        <w:t>отступа.</w:t>
      </w:r>
    </w:p>
    <w:p w:rsidR="000904B1" w:rsidRDefault="000904B1" w:rsidP="000904B1">
      <w:pPr>
        <w:pStyle w:val="a9"/>
        <w:shd w:val="clear" w:color="auto" w:fill="FFFFFF"/>
        <w:spacing w:before="0" w:beforeAutospacing="0" w:after="200" w:afterAutospacing="0" w:line="250" w:lineRule="atLeast"/>
        <w:ind w:right="38" w:firstLine="485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Наименование статьи печатается с прописной буквы жирным шрифтом в одну</w:t>
      </w:r>
      <w:r>
        <w:rPr>
          <w:rFonts w:ascii="Verdana" w:hAnsi="Verdana"/>
          <w:color w:val="000000"/>
          <w:spacing w:val="-3"/>
          <w:sz w:val="20"/>
          <w:szCs w:val="20"/>
        </w:rPr>
        <w:t>строку с обозначением порядкового номера статьи, после которого ставится точка.</w:t>
      </w:r>
    </w:p>
    <w:p w:rsidR="000904B1" w:rsidRDefault="000904B1" w:rsidP="000904B1">
      <w:pPr>
        <w:pStyle w:val="a9"/>
        <w:shd w:val="clear" w:color="auto" w:fill="FFFFFF"/>
        <w:spacing w:before="0" w:beforeAutospacing="0" w:after="200" w:afterAutospacing="0" w:line="250" w:lineRule="atLeast"/>
        <w:ind w:right="48" w:firstLine="48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000000"/>
          <w:spacing w:val="-1"/>
          <w:sz w:val="20"/>
          <w:szCs w:val="20"/>
        </w:rPr>
        <w:t>Если статья не имеет наименования, то точка после порядкового номера статьи</w:t>
      </w:r>
      <w:r>
        <w:rPr>
          <w:rFonts w:ascii="Verdana" w:hAnsi="Verdana"/>
          <w:color w:val="000000"/>
          <w:sz w:val="20"/>
          <w:szCs w:val="20"/>
        </w:rPr>
        <w:t>ставится и обозначение статьи печатается с прописной буквы и абзацного отступа жирным шрифтом.</w:t>
      </w:r>
    </w:p>
    <w:p w:rsidR="000904B1" w:rsidRDefault="000904B1" w:rsidP="000904B1">
      <w:pPr>
        <w:pStyle w:val="a9"/>
        <w:shd w:val="clear" w:color="auto" w:fill="FFFFFF"/>
        <w:spacing w:before="195" w:beforeAutospacing="0" w:after="195" w:afterAutospacing="0" w:line="250" w:lineRule="atLeast"/>
        <w:ind w:left="45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000000"/>
          <w:spacing w:val="-3"/>
          <w:sz w:val="20"/>
          <w:szCs w:val="20"/>
        </w:rPr>
        <w:t>Структурными единицами статьи являются части, пункты, подпункты, абзацы.</w:t>
      </w:r>
    </w:p>
    <w:p w:rsidR="000904B1" w:rsidRDefault="000904B1" w:rsidP="000904B1">
      <w:pPr>
        <w:pStyle w:val="a9"/>
        <w:shd w:val="clear" w:color="auto" w:fill="FFFFFF"/>
        <w:spacing w:before="0" w:beforeAutospacing="0" w:after="200" w:afterAutospacing="0" w:line="250" w:lineRule="atLeast"/>
        <w:ind w:right="38" w:firstLine="49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000000"/>
          <w:spacing w:val="-4"/>
          <w:sz w:val="20"/>
          <w:szCs w:val="20"/>
        </w:rPr>
        <w:t>Части статьи обозначаются арабскими цифрами с точкой, имеют единую нумерацию</w:t>
      </w:r>
      <w:r>
        <w:rPr>
          <w:rFonts w:ascii="Verdana" w:hAnsi="Verdana"/>
          <w:color w:val="000000"/>
          <w:sz w:val="20"/>
          <w:szCs w:val="20"/>
        </w:rPr>
        <w:t>для данной статьи, наименований не имеют. Тексты частей начинаются с прописной буквы и заканчиваются точкой.</w:t>
      </w:r>
    </w:p>
    <w:p w:rsidR="000904B1" w:rsidRDefault="000904B1" w:rsidP="000904B1">
      <w:pPr>
        <w:pStyle w:val="a9"/>
        <w:shd w:val="clear" w:color="auto" w:fill="FFFFFF"/>
        <w:spacing w:before="0" w:beforeAutospacing="0" w:after="200" w:afterAutospacing="0" w:line="250" w:lineRule="atLeast"/>
        <w:ind w:right="29" w:firstLine="475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000000"/>
          <w:spacing w:val="-5"/>
          <w:sz w:val="20"/>
          <w:szCs w:val="20"/>
        </w:rPr>
        <w:t>Части статей подразделяются на пункты, которые следуют после двоеточия и имеют строчные цифровые обозначения со скобкой: 1). 2). 3). после которых знак препинания не</w:t>
      </w:r>
      <w:r>
        <w:rPr>
          <w:rFonts w:ascii="Verdana" w:hAnsi="Verdana"/>
          <w:color w:val="000000"/>
          <w:spacing w:val="-4"/>
          <w:sz w:val="20"/>
          <w:szCs w:val="20"/>
        </w:rPr>
        <w:t>ставится. Пункты следует начинать со строчной буквы и отделять друг от друга точкой с</w:t>
      </w:r>
      <w:r>
        <w:rPr>
          <w:rFonts w:ascii="Verdana" w:hAnsi="Verdana"/>
          <w:color w:val="000000"/>
          <w:sz w:val="20"/>
          <w:szCs w:val="20"/>
        </w:rPr>
        <w:t>запятой,</w:t>
      </w:r>
    </w:p>
    <w:p w:rsidR="000904B1" w:rsidRDefault="000904B1" w:rsidP="000904B1">
      <w:pPr>
        <w:pStyle w:val="a9"/>
        <w:shd w:val="clear" w:color="auto" w:fill="FFFFFF"/>
        <w:spacing w:before="0" w:beforeAutospacing="0" w:after="200" w:afterAutospacing="0" w:line="250" w:lineRule="atLeast"/>
        <w:ind w:right="24" w:firstLine="48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000000"/>
          <w:spacing w:val="-5"/>
          <w:sz w:val="20"/>
          <w:szCs w:val="20"/>
        </w:rPr>
        <w:t>Пункты подразделяются на подпункты, которые следуют после двоеточия и имеют строчные буквенные обозначения со скобкой а), б),</w:t>
      </w:r>
      <w:r>
        <w:rPr>
          <w:rFonts w:ascii="Verdana" w:hAnsi="Verdana"/>
          <w:color w:val="000000"/>
          <w:spacing w:val="7"/>
          <w:sz w:val="20"/>
          <w:szCs w:val="20"/>
        </w:rPr>
        <w:t>в),</w:t>
      </w:r>
      <w:r>
        <w:rPr>
          <w:rFonts w:ascii="Verdana" w:hAnsi="Verdana"/>
          <w:color w:val="000000"/>
          <w:spacing w:val="-5"/>
          <w:sz w:val="20"/>
          <w:szCs w:val="20"/>
        </w:rPr>
        <w:t>после которых знак препинания не</w:t>
      </w:r>
      <w:r>
        <w:rPr>
          <w:rFonts w:ascii="Verdana" w:hAnsi="Verdana"/>
          <w:color w:val="000000"/>
          <w:spacing w:val="-3"/>
          <w:sz w:val="20"/>
          <w:szCs w:val="20"/>
        </w:rPr>
        <w:t>ставится. Подпункты следует начинать со строчной буквы и отделять друг от друга точкой</w:t>
      </w:r>
      <w:r>
        <w:rPr>
          <w:rFonts w:ascii="Verdana" w:hAnsi="Verdana"/>
          <w:color w:val="000000"/>
          <w:sz w:val="20"/>
          <w:szCs w:val="20"/>
        </w:rPr>
        <w:t>с запятой.</w:t>
      </w:r>
    </w:p>
    <w:p w:rsidR="000904B1" w:rsidRDefault="000904B1" w:rsidP="000904B1">
      <w:pPr>
        <w:pStyle w:val="a9"/>
        <w:shd w:val="clear" w:color="auto" w:fill="FFFFFF"/>
        <w:spacing w:before="0" w:beforeAutospacing="0" w:after="200" w:afterAutospacing="0" w:line="250" w:lineRule="atLeast"/>
        <w:ind w:right="19" w:firstLine="47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000000"/>
          <w:spacing w:val="-3"/>
          <w:sz w:val="20"/>
          <w:szCs w:val="20"/>
        </w:rPr>
        <w:t>В исключительных случаях части, пункты и подпункты статьи могут подразделяться</w:t>
      </w:r>
      <w:r>
        <w:rPr>
          <w:rFonts w:ascii="Verdana" w:hAnsi="Verdana"/>
          <w:color w:val="000000"/>
          <w:spacing w:val="-5"/>
          <w:sz w:val="20"/>
          <w:szCs w:val="20"/>
        </w:rPr>
        <w:t>на абзацы. Абзацы внутри частей, пунктов и подпунктов статьи- отделяются друг от друга</w:t>
      </w:r>
      <w:r>
        <w:rPr>
          <w:rFonts w:ascii="Verdana" w:hAnsi="Verdana"/>
          <w:color w:val="000000"/>
          <w:sz w:val="20"/>
          <w:szCs w:val="20"/>
        </w:rPr>
        <w:t>точкой, точкой с запятой, двоеточием.</w:t>
      </w:r>
    </w:p>
    <w:p w:rsidR="000904B1" w:rsidRDefault="000904B1" w:rsidP="000904B1">
      <w:pPr>
        <w:pStyle w:val="a9"/>
        <w:shd w:val="clear" w:color="auto" w:fill="FFFFFF"/>
        <w:spacing w:before="0" w:beforeAutospacing="0" w:after="200" w:afterAutospacing="0" w:line="250" w:lineRule="atLeast"/>
        <w:ind w:right="14" w:firstLine="451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Деление частей в статье либо частей в разных статьях одного нормативного</w:t>
      </w:r>
      <w:r>
        <w:rPr>
          <w:rFonts w:ascii="Verdana" w:hAnsi="Verdana"/>
          <w:color w:val="000000"/>
          <w:spacing w:val="-6"/>
          <w:sz w:val="20"/>
          <w:szCs w:val="20"/>
        </w:rPr>
        <w:t>правового акта и на пункты, и на абзацы, которые в тексте частей будут следовать после</w:t>
      </w:r>
      <w:r>
        <w:rPr>
          <w:rFonts w:ascii="Verdana" w:hAnsi="Verdana"/>
          <w:color w:val="000000"/>
          <w:sz w:val="20"/>
          <w:szCs w:val="20"/>
        </w:rPr>
        <w:t>двоеточия, не допускается.</w:t>
      </w:r>
    </w:p>
    <w:p w:rsidR="000904B1" w:rsidRDefault="000904B1" w:rsidP="000904B1">
      <w:pPr>
        <w:pStyle w:val="a9"/>
        <w:shd w:val="clear" w:color="auto" w:fill="FFFFFF"/>
        <w:spacing w:before="5" w:beforeAutospacing="0" w:after="200" w:afterAutospacing="0" w:line="250" w:lineRule="atLeast"/>
        <w:ind w:right="14" w:firstLine="461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Деление пунктов в частях статьи либо в разных статьях одного нормативного правового акта и на подпункты, и на абзацы, которые в тексте пункта будут следовать после двоеточия, не допускается.</w:t>
      </w:r>
    </w:p>
    <w:p w:rsidR="000904B1" w:rsidRDefault="000904B1" w:rsidP="000904B1">
      <w:pPr>
        <w:pStyle w:val="a9"/>
        <w:shd w:val="clear" w:color="auto" w:fill="FFFFFF"/>
        <w:spacing w:before="0" w:beforeAutospacing="0" w:after="200" w:afterAutospacing="0" w:line="250" w:lineRule="atLeast"/>
        <w:ind w:right="29" w:firstLine="47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000000"/>
          <w:spacing w:val="-2"/>
          <w:sz w:val="20"/>
          <w:szCs w:val="20"/>
        </w:rPr>
        <w:lastRenderedPageBreak/>
        <w:t>Структурная единица статьи, начинающаяся арабской цифрой с точкой, арабской</w:t>
      </w:r>
      <w:r>
        <w:rPr>
          <w:rFonts w:ascii="Verdana" w:hAnsi="Verdana"/>
          <w:color w:val="000000"/>
          <w:spacing w:val="-3"/>
          <w:sz w:val="20"/>
          <w:szCs w:val="20"/>
        </w:rPr>
        <w:t>цифрой или строчной буквой с закрывающейся круглой скобкой и закапчивающаяся двоеточием, именуется «абзацем первым части (пункта, подпункта)».</w:t>
      </w:r>
    </w:p>
    <w:p w:rsidR="000904B1" w:rsidRDefault="000904B1" w:rsidP="000904B1">
      <w:pPr>
        <w:pStyle w:val="a9"/>
        <w:shd w:val="clear" w:color="auto" w:fill="FFFFFF"/>
        <w:spacing w:before="0" w:beforeAutospacing="0" w:after="200" w:afterAutospacing="0" w:line="250" w:lineRule="atLeast"/>
        <w:ind w:right="19" w:firstLine="48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000000"/>
          <w:spacing w:val="-1"/>
          <w:sz w:val="20"/>
          <w:szCs w:val="20"/>
        </w:rPr>
        <w:t>В случае если статья состоит из одной части, то часть не обозначается. Если же</w:t>
      </w:r>
      <w:r>
        <w:rPr>
          <w:rFonts w:ascii="Verdana" w:hAnsi="Verdana"/>
          <w:color w:val="000000"/>
          <w:spacing w:val="-4"/>
          <w:sz w:val="20"/>
          <w:szCs w:val="20"/>
        </w:rPr>
        <w:t>подобная статья содержит абзацы, идущие после двоеточия через точку с запятой, то их</w:t>
      </w:r>
      <w:r>
        <w:rPr>
          <w:rFonts w:ascii="Verdana" w:hAnsi="Verdana"/>
          <w:color w:val="000000"/>
          <w:sz w:val="20"/>
          <w:szCs w:val="20"/>
        </w:rPr>
        <w:t>следует нумеровать арабскими цифрами с закрывающей круглой скобкой и считать пунктами.</w:t>
      </w:r>
    </w:p>
    <w:p w:rsidR="000904B1" w:rsidRDefault="000904B1" w:rsidP="000904B1">
      <w:pPr>
        <w:pStyle w:val="a9"/>
        <w:shd w:val="clear" w:color="auto" w:fill="FFFFFF"/>
        <w:spacing w:before="5" w:beforeAutospacing="0" w:after="200" w:afterAutospacing="0" w:line="250" w:lineRule="atLeast"/>
        <w:ind w:right="14" w:firstLine="485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000000"/>
          <w:spacing w:val="-18"/>
          <w:sz w:val="20"/>
          <w:szCs w:val="20"/>
        </w:rPr>
        <w:t>8.</w:t>
      </w:r>
      <w:r>
        <w:rPr>
          <w:rFonts w:ascii="Verdana" w:hAnsi="Verdana"/>
          <w:color w:val="000000"/>
          <w:sz w:val="20"/>
          <w:szCs w:val="20"/>
        </w:rPr>
        <w:t>   Нормативные правовые акты о внесении изменений в нормативные правовые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pacing w:val="-4"/>
          <w:sz w:val="20"/>
          <w:szCs w:val="20"/>
        </w:rPr>
        <w:t>акты, а также нормативные правовые акты, содержащие перечни нормативных правовых</w:t>
      </w:r>
      <w:r>
        <w:rPr>
          <w:rFonts w:ascii="Verdana" w:hAnsi="Verdana"/>
          <w:color w:val="000000"/>
          <w:spacing w:val="-4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t>актов, признаваемых утратившими силу, имеют особую структуру статьи. Такие</w:t>
      </w:r>
      <w:r>
        <w:rPr>
          <w:rFonts w:ascii="Verdana" w:hAnsi="Verdana"/>
          <w:color w:val="000000"/>
          <w:sz w:val="20"/>
          <w:szCs w:val="20"/>
        </w:rPr>
        <w:br/>
        <w:t>нормативные правовые акты:</w:t>
      </w:r>
    </w:p>
    <w:p w:rsidR="000904B1" w:rsidRDefault="000904B1" w:rsidP="000904B1">
      <w:pPr>
        <w:pStyle w:val="a9"/>
        <w:shd w:val="clear" w:color="auto" w:fill="FFFFFF"/>
        <w:spacing w:before="5" w:beforeAutospacing="0" w:after="200" w:afterAutospacing="0" w:line="250" w:lineRule="atLeast"/>
        <w:ind w:left="45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000000"/>
          <w:spacing w:val="-2"/>
          <w:sz w:val="20"/>
          <w:szCs w:val="20"/>
        </w:rPr>
        <w:t>не имеют наименований статей;</w:t>
      </w:r>
    </w:p>
    <w:p w:rsidR="000904B1" w:rsidRDefault="000904B1" w:rsidP="000904B1">
      <w:pPr>
        <w:pStyle w:val="a9"/>
        <w:shd w:val="clear" w:color="auto" w:fill="FFFFFF"/>
        <w:spacing w:before="10" w:beforeAutospacing="0" w:after="200" w:afterAutospacing="0" w:line="250" w:lineRule="atLeast"/>
        <w:ind w:right="24" w:firstLine="466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делятся на пункты, нумеруемые арабскими цифрами с закрывающей круглой скобкой, или на абзацы, не имеющие обозначений.</w:t>
      </w:r>
    </w:p>
    <w:p w:rsidR="000904B1" w:rsidRDefault="000904B1" w:rsidP="000904B1">
      <w:pPr>
        <w:pStyle w:val="a9"/>
        <w:shd w:val="clear" w:color="auto" w:fill="FFFFFF"/>
        <w:spacing w:before="0" w:beforeAutospacing="0" w:after="200" w:afterAutospacing="0" w:line="250" w:lineRule="atLeast"/>
        <w:ind w:right="19" w:firstLine="48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000000"/>
          <w:spacing w:val="-5"/>
          <w:sz w:val="20"/>
          <w:szCs w:val="20"/>
        </w:rPr>
        <w:t>Пункты могут делиться на подпункты, обозначаемые строчными буквами русского</w:t>
      </w:r>
      <w:r>
        <w:rPr>
          <w:rFonts w:ascii="Verdana" w:hAnsi="Verdana"/>
          <w:color w:val="000000"/>
          <w:sz w:val="20"/>
          <w:szCs w:val="20"/>
        </w:rPr>
        <w:t>алфавита с закрывающей круглой скобкой, и (или) абзацы.</w:t>
      </w:r>
    </w:p>
    <w:p w:rsidR="000904B1" w:rsidRDefault="000904B1" w:rsidP="000904B1">
      <w:pPr>
        <w:pStyle w:val="a9"/>
        <w:shd w:val="clear" w:color="auto" w:fill="FFFFFF"/>
        <w:spacing w:before="195" w:beforeAutospacing="0" w:after="195" w:afterAutospacing="0" w:line="250" w:lineRule="atLeast"/>
        <w:ind w:left="45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000000"/>
          <w:spacing w:val="-3"/>
          <w:sz w:val="20"/>
          <w:szCs w:val="20"/>
        </w:rPr>
        <w:t>Подпункты могут делиться на абзацы.</w:t>
      </w:r>
    </w:p>
    <w:p w:rsidR="000904B1" w:rsidRDefault="000904B1" w:rsidP="000904B1">
      <w:pPr>
        <w:pStyle w:val="a9"/>
        <w:shd w:val="clear" w:color="auto" w:fill="FFFFFF"/>
        <w:spacing w:before="195" w:beforeAutospacing="0" w:after="195" w:afterAutospacing="0" w:line="250" w:lineRule="atLeast"/>
        <w:ind w:right="19" w:firstLine="485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000000"/>
          <w:spacing w:val="-16"/>
          <w:sz w:val="20"/>
          <w:szCs w:val="20"/>
        </w:rPr>
        <w:t>9.</w:t>
      </w:r>
      <w:r>
        <w:rPr>
          <w:rFonts w:ascii="Verdana" w:hAnsi="Verdana"/>
          <w:color w:val="000000"/>
          <w:sz w:val="20"/>
          <w:szCs w:val="20"/>
        </w:rPr>
        <w:t>   Нумерация статей, глав, подразделов, разделов нормативного правового акта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pacing w:val="-2"/>
          <w:sz w:val="20"/>
          <w:szCs w:val="20"/>
        </w:rPr>
        <w:t>должна быть сквозной. Недопустимо изменять нумерацию разделов, подразделов, глав,</w:t>
      </w:r>
      <w:r>
        <w:rPr>
          <w:rFonts w:ascii="Verdana" w:hAnsi="Verdana"/>
          <w:color w:val="000000"/>
          <w:spacing w:val="-2"/>
          <w:sz w:val="20"/>
          <w:szCs w:val="20"/>
        </w:rPr>
        <w:br/>
      </w:r>
      <w:r>
        <w:rPr>
          <w:rFonts w:ascii="Verdana" w:hAnsi="Verdana"/>
          <w:color w:val="000000"/>
          <w:spacing w:val="-4"/>
          <w:sz w:val="20"/>
          <w:szCs w:val="20"/>
        </w:rPr>
        <w:t>статей нормативного правового акта при внесении в него изменений и (или) признании</w:t>
      </w:r>
      <w:r>
        <w:rPr>
          <w:rFonts w:ascii="Verdana" w:hAnsi="Verdana"/>
          <w:color w:val="000000"/>
          <w:spacing w:val="-4"/>
          <w:sz w:val="20"/>
          <w:szCs w:val="20"/>
        </w:rPr>
        <w:br/>
      </w:r>
      <w:r>
        <w:rPr>
          <w:rFonts w:ascii="Verdana" w:hAnsi="Verdana"/>
          <w:color w:val="000000"/>
          <w:spacing w:val="-2"/>
          <w:sz w:val="20"/>
          <w:szCs w:val="20"/>
        </w:rPr>
        <w:t>утратившими силу структурных единиц нормативного правового акта.</w:t>
      </w:r>
    </w:p>
    <w:p w:rsidR="000904B1" w:rsidRDefault="000904B1" w:rsidP="000904B1">
      <w:pPr>
        <w:pStyle w:val="a9"/>
        <w:shd w:val="clear" w:color="auto" w:fill="FFFFFF"/>
        <w:spacing w:before="0" w:beforeAutospacing="0" w:after="200" w:afterAutospacing="0" w:line="250" w:lineRule="atLeast"/>
        <w:ind w:right="14" w:firstLine="475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000000"/>
          <w:spacing w:val="-4"/>
          <w:sz w:val="20"/>
          <w:szCs w:val="20"/>
        </w:rPr>
        <w:t>Недопустимо изменять нумерацию частей статей, пунктов и буквенное обозначение</w:t>
      </w:r>
      <w:r>
        <w:rPr>
          <w:rFonts w:ascii="Verdana" w:hAnsi="Verdana"/>
          <w:color w:val="000000"/>
          <w:spacing w:val="-5"/>
          <w:sz w:val="20"/>
          <w:szCs w:val="20"/>
        </w:rPr>
        <w:t>подпунктов частей статей нормативного правового акта при внесении в него изменений и</w:t>
      </w:r>
      <w:r>
        <w:rPr>
          <w:rFonts w:ascii="Verdana" w:hAnsi="Verdana"/>
          <w:color w:val="000000"/>
          <w:spacing w:val="-3"/>
          <w:sz w:val="20"/>
          <w:szCs w:val="20"/>
        </w:rPr>
        <w:t>признании утратившими силу структурных единиц статьи нормативного правового акта.</w:t>
      </w:r>
    </w:p>
    <w:p w:rsidR="000904B1" w:rsidRDefault="000904B1" w:rsidP="000904B1">
      <w:pPr>
        <w:pStyle w:val="a9"/>
        <w:shd w:val="clear" w:color="auto" w:fill="FFFFFF"/>
        <w:spacing w:before="195" w:beforeAutospacing="0" w:after="195" w:afterAutospacing="0" w:line="250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Если дополнения вносятся в конец нормативного правового акта, то необходимо</w:t>
      </w:r>
      <w:r>
        <w:rPr>
          <w:rFonts w:ascii="Verdana" w:hAnsi="Verdana"/>
          <w:color w:val="000000"/>
          <w:spacing w:val="-3"/>
          <w:sz w:val="20"/>
          <w:szCs w:val="20"/>
        </w:rPr>
        <w:t>продолжать имеющуюся нумерацию разделов, подразделов, глав, статей.</w:t>
      </w:r>
    </w:p>
    <w:p w:rsidR="000904B1" w:rsidRDefault="000904B1" w:rsidP="000904B1">
      <w:pPr>
        <w:pStyle w:val="a9"/>
        <w:shd w:val="clear" w:color="auto" w:fill="FFFFFF"/>
        <w:spacing w:before="195" w:beforeAutospacing="0" w:after="195" w:afterAutospacing="0" w:line="250" w:lineRule="atLeast"/>
        <w:ind w:firstLine="48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000000"/>
          <w:spacing w:val="-4"/>
          <w:sz w:val="20"/>
          <w:szCs w:val="20"/>
        </w:rPr>
        <w:t>Если дополнения вносятся в конец структурной единицы статьи, то необходимо</w:t>
      </w:r>
      <w:r>
        <w:rPr>
          <w:rFonts w:ascii="Verdana" w:hAnsi="Verdana"/>
          <w:color w:val="000000"/>
          <w:sz w:val="20"/>
          <w:szCs w:val="20"/>
        </w:rPr>
        <w:t>продолжать имеющуюся нумерацию. Пересчет структурных единиц нормативного</w:t>
      </w:r>
      <w:r>
        <w:rPr>
          <w:rFonts w:ascii="Verdana" w:hAnsi="Verdana"/>
          <w:color w:val="000000"/>
          <w:spacing w:val="-2"/>
          <w:sz w:val="20"/>
          <w:szCs w:val="20"/>
        </w:rPr>
        <w:t>правового акта, то есть указание их количества с учетом внесения соответствующих</w:t>
      </w:r>
      <w:r>
        <w:rPr>
          <w:rFonts w:ascii="Verdana" w:hAnsi="Verdana"/>
          <w:color w:val="000000"/>
          <w:spacing w:val="-3"/>
          <w:sz w:val="20"/>
          <w:szCs w:val="20"/>
        </w:rPr>
        <w:t>изменений в статью нормативного правового акта, не производится.</w:t>
      </w:r>
    </w:p>
    <w:p w:rsidR="000904B1" w:rsidRDefault="000904B1" w:rsidP="000904B1">
      <w:pPr>
        <w:pStyle w:val="a9"/>
        <w:shd w:val="clear" w:color="auto" w:fill="FFFFFF"/>
        <w:spacing w:before="195" w:beforeAutospacing="0" w:after="195" w:afterAutospacing="0" w:line="250" w:lineRule="atLeast"/>
        <w:ind w:firstLine="48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000000"/>
          <w:spacing w:val="-4"/>
          <w:sz w:val="20"/>
          <w:szCs w:val="20"/>
        </w:rPr>
        <w:t>При признании структурной единицы нормативного правового акта, структурной</w:t>
      </w:r>
      <w:r>
        <w:rPr>
          <w:rFonts w:ascii="Verdana" w:hAnsi="Verdana"/>
          <w:color w:val="000000"/>
          <w:spacing w:val="-5"/>
          <w:sz w:val="20"/>
          <w:szCs w:val="20"/>
        </w:rPr>
        <w:t>единицы статьи нормативного правового акта утратившей силу место этой структурной</w:t>
      </w:r>
      <w:r>
        <w:rPr>
          <w:rFonts w:ascii="Verdana" w:hAnsi="Verdana"/>
          <w:color w:val="000000"/>
          <w:sz w:val="20"/>
          <w:szCs w:val="20"/>
        </w:rPr>
        <w:t>единицы нормативного правового акта, структурной единицы статьи нормативного</w:t>
      </w:r>
      <w:r>
        <w:rPr>
          <w:rFonts w:ascii="Verdana" w:hAnsi="Verdana"/>
          <w:color w:val="000000"/>
          <w:spacing w:val="-3"/>
          <w:sz w:val="20"/>
          <w:szCs w:val="20"/>
        </w:rPr>
        <w:t>правового акта в структуре нормативного правового акта сохраняется.</w:t>
      </w:r>
    </w:p>
    <w:p w:rsidR="000904B1" w:rsidRDefault="000904B1" w:rsidP="000904B1">
      <w:pPr>
        <w:pStyle w:val="a9"/>
        <w:shd w:val="clear" w:color="auto" w:fill="FFFFFF"/>
        <w:spacing w:before="195" w:beforeAutospacing="0" w:after="195" w:afterAutospacing="0" w:line="250" w:lineRule="atLeast"/>
        <w:ind w:firstLine="48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000000"/>
          <w:spacing w:val="-6"/>
          <w:sz w:val="20"/>
          <w:szCs w:val="20"/>
        </w:rPr>
        <w:t>Если нормативный правовой акт дополняется новыми структурными единицами</w:t>
      </w:r>
      <w:r>
        <w:rPr>
          <w:rFonts w:ascii="Verdana" w:hAnsi="Verdana"/>
          <w:color w:val="000000"/>
          <w:sz w:val="20"/>
          <w:szCs w:val="20"/>
        </w:rPr>
        <w:t>нормативного правового акта или статья нормативного правового акта дополняется</w:t>
      </w:r>
      <w:r>
        <w:rPr>
          <w:rFonts w:ascii="Verdana" w:hAnsi="Verdana"/>
          <w:color w:val="000000"/>
          <w:spacing w:val="-4"/>
          <w:sz w:val="20"/>
          <w:szCs w:val="20"/>
        </w:rPr>
        <w:t>новыми структурными единицами статьи, то новые структурные единицы необходимо</w:t>
      </w:r>
      <w:r>
        <w:rPr>
          <w:rFonts w:ascii="Verdana" w:hAnsi="Verdana"/>
          <w:color w:val="000000"/>
          <w:spacing w:val="-1"/>
          <w:sz w:val="20"/>
          <w:szCs w:val="20"/>
        </w:rPr>
        <w:t>обозначать дополнительными цифрами, помещаемыми рядом с основными цифровыми</w:t>
      </w:r>
      <w:r>
        <w:rPr>
          <w:rFonts w:ascii="Verdana" w:hAnsi="Verdana"/>
          <w:color w:val="000000"/>
          <w:spacing w:val="-5"/>
          <w:sz w:val="20"/>
          <w:szCs w:val="20"/>
        </w:rPr>
        <w:t>или буквенными обозначениями выше опорной линии текста (посредством проставления</w:t>
      </w:r>
      <w:r>
        <w:rPr>
          <w:rFonts w:ascii="Verdana" w:hAnsi="Verdana"/>
          <w:color w:val="000000"/>
          <w:sz w:val="20"/>
          <w:szCs w:val="20"/>
        </w:rPr>
        <w:t>надстрочного знака).</w:t>
      </w:r>
    </w:p>
    <w:p w:rsidR="000904B1" w:rsidRDefault="000904B1" w:rsidP="000904B1">
      <w:pPr>
        <w:pStyle w:val="a9"/>
        <w:shd w:val="clear" w:color="auto" w:fill="FFFFFF"/>
        <w:spacing w:before="0" w:beforeAutospacing="0" w:after="200" w:afterAutospacing="0" w:line="250" w:lineRule="atLeast"/>
        <w:ind w:right="5" w:firstLine="485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000000"/>
          <w:spacing w:val="-1"/>
          <w:sz w:val="20"/>
          <w:szCs w:val="20"/>
        </w:rPr>
        <w:t>При изменении структурных единиц нормативного правового акта, структурных</w:t>
      </w:r>
      <w:r>
        <w:rPr>
          <w:rFonts w:ascii="Verdana" w:hAnsi="Verdana"/>
          <w:color w:val="000000"/>
          <w:sz w:val="20"/>
          <w:szCs w:val="20"/>
        </w:rPr>
        <w:t>единиц статьи нормативного правового акта, признании их утратившими силу,</w:t>
      </w:r>
      <w:r>
        <w:rPr>
          <w:rFonts w:ascii="Verdana" w:hAnsi="Verdana"/>
          <w:color w:val="000000"/>
          <w:spacing w:val="-4"/>
          <w:sz w:val="20"/>
          <w:szCs w:val="20"/>
        </w:rPr>
        <w:t>дополнении нормативного правового акта новыми структурными единицами, дополнении</w:t>
      </w:r>
      <w:r>
        <w:rPr>
          <w:rFonts w:ascii="Verdana" w:hAnsi="Verdana"/>
          <w:color w:val="000000"/>
          <w:spacing w:val="-5"/>
          <w:sz w:val="20"/>
          <w:szCs w:val="20"/>
        </w:rPr>
        <w:t>статьи новыми структурными единицами должны учитываться все ранее произведенные</w:t>
      </w:r>
      <w:r>
        <w:rPr>
          <w:rFonts w:ascii="Verdana" w:hAnsi="Verdana"/>
          <w:color w:val="000000"/>
          <w:spacing w:val="-3"/>
          <w:sz w:val="20"/>
          <w:szCs w:val="20"/>
        </w:rPr>
        <w:t>изменения, в том числе и не вступившие в силу на момент внесения изменений.</w:t>
      </w:r>
    </w:p>
    <w:p w:rsidR="000904B1" w:rsidRDefault="000904B1" w:rsidP="000904B1">
      <w:pPr>
        <w:pStyle w:val="a9"/>
        <w:shd w:val="clear" w:color="auto" w:fill="FFFFFF"/>
        <w:spacing w:before="0" w:beforeAutospacing="0" w:after="200" w:afterAutospacing="0" w:line="250" w:lineRule="atLeast"/>
        <w:ind w:right="5" w:firstLine="514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000000"/>
          <w:spacing w:val="-22"/>
          <w:sz w:val="20"/>
          <w:szCs w:val="20"/>
        </w:rPr>
        <w:lastRenderedPageBreak/>
        <w:t>10.</w:t>
      </w:r>
      <w:r>
        <w:rPr>
          <w:rFonts w:ascii="Verdana" w:hAnsi="Verdana"/>
          <w:color w:val="000000"/>
          <w:sz w:val="20"/>
          <w:szCs w:val="20"/>
        </w:rPr>
        <w:t>    В статьях о вступлении в силу нормативных правовых актов должно</w:t>
      </w:r>
      <w:r>
        <w:rPr>
          <w:rFonts w:ascii="Verdana" w:hAnsi="Verdana"/>
          <w:color w:val="000000"/>
          <w:sz w:val="20"/>
          <w:szCs w:val="20"/>
        </w:rPr>
        <w:br/>
        <w:t>употребляться понятие «вступление в силу». Нормативные правовые акты вступают в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pacing w:val="-4"/>
          <w:sz w:val="20"/>
          <w:szCs w:val="20"/>
        </w:rPr>
        <w:t>силу в порядке. установленном Уставом муниципального образования</w:t>
      </w:r>
      <w:r>
        <w:rPr>
          <w:rFonts w:ascii="Verdana" w:hAnsi="Verdana"/>
          <w:color w:val="000000"/>
          <w:sz w:val="20"/>
          <w:szCs w:val="20"/>
        </w:rPr>
        <w:t>, за исключением нормативных правовых актов о налогах и сборах, которые</w:t>
      </w:r>
      <w:r>
        <w:rPr>
          <w:rFonts w:ascii="Verdana" w:hAnsi="Verdana"/>
          <w:color w:val="000000"/>
          <w:spacing w:val="-3"/>
          <w:sz w:val="20"/>
          <w:szCs w:val="20"/>
        </w:rPr>
        <w:t>вступают в силу в соответствии с Налоговым кодексом Российской Федерации.</w:t>
      </w:r>
    </w:p>
    <w:p w:rsidR="000904B1" w:rsidRDefault="000904B1" w:rsidP="000904B1">
      <w:pPr>
        <w:pStyle w:val="a9"/>
        <w:shd w:val="clear" w:color="auto" w:fill="FFFFFF"/>
        <w:spacing w:before="0" w:beforeAutospacing="0" w:after="200" w:afterAutospacing="0" w:line="250" w:lineRule="atLeast"/>
        <w:ind w:right="14" w:firstLine="48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000000"/>
          <w:spacing w:val="-2"/>
          <w:sz w:val="20"/>
          <w:szCs w:val="20"/>
        </w:rPr>
        <w:t>При определении сроков вступления в силу нормативного правового акта через</w:t>
      </w:r>
      <w:r>
        <w:rPr>
          <w:rFonts w:ascii="Verdana" w:hAnsi="Verdana"/>
          <w:color w:val="000000"/>
          <w:sz w:val="20"/>
          <w:szCs w:val="20"/>
        </w:rPr>
        <w:t>какое-либо время после его официального опубликования (обнародования) расчет</w:t>
      </w:r>
      <w:r>
        <w:rPr>
          <w:rFonts w:ascii="Verdana" w:hAnsi="Verdana"/>
          <w:color w:val="000000"/>
          <w:spacing w:val="-2"/>
          <w:sz w:val="20"/>
          <w:szCs w:val="20"/>
        </w:rPr>
        <w:t>времени производится в днях после его официального опубликования (обнародования).</w:t>
      </w:r>
      <w:r>
        <w:rPr>
          <w:rFonts w:ascii="Verdana" w:hAnsi="Verdana"/>
          <w:color w:val="000000"/>
          <w:spacing w:val="-5"/>
          <w:sz w:val="20"/>
          <w:szCs w:val="20"/>
        </w:rPr>
        <w:t>При этом необходимо использовать слова «вступает в силу по истечении... дней после его</w:t>
      </w:r>
      <w:r>
        <w:rPr>
          <w:rFonts w:ascii="Verdana" w:hAnsi="Verdana"/>
          <w:color w:val="000000"/>
          <w:sz w:val="20"/>
          <w:szCs w:val="20"/>
        </w:rPr>
        <w:t>официального опубликования (обнародования)».</w:t>
      </w:r>
    </w:p>
    <w:p w:rsidR="000904B1" w:rsidRDefault="000904B1" w:rsidP="000904B1">
      <w:pPr>
        <w:pStyle w:val="a9"/>
        <w:shd w:val="clear" w:color="auto" w:fill="FFFFFF"/>
        <w:spacing w:before="0" w:beforeAutospacing="0" w:after="200" w:afterAutospacing="0" w:line="250" w:lineRule="atLeast"/>
        <w:ind w:right="19" w:firstLine="475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000000"/>
          <w:spacing w:val="-1"/>
          <w:sz w:val="20"/>
          <w:szCs w:val="20"/>
        </w:rPr>
        <w:t>В случае, если предполагается, что нормативный правовой акт должен вступить в</w:t>
      </w:r>
      <w:r>
        <w:rPr>
          <w:rFonts w:ascii="Verdana" w:hAnsi="Verdana"/>
          <w:color w:val="000000"/>
          <w:sz w:val="20"/>
          <w:szCs w:val="20"/>
        </w:rPr>
        <w:t>силу через значительный промежуток времени после его официального опубликования</w:t>
      </w:r>
    </w:p>
    <w:p w:rsidR="000904B1" w:rsidRDefault="000904B1" w:rsidP="000904B1">
      <w:pPr>
        <w:pStyle w:val="a9"/>
        <w:shd w:val="clear" w:color="auto" w:fill="FFFFFF"/>
        <w:spacing w:before="195" w:beforeAutospacing="0" w:after="195" w:afterAutospacing="0" w:line="250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000000"/>
          <w:spacing w:val="-2"/>
          <w:sz w:val="20"/>
          <w:szCs w:val="20"/>
        </w:rPr>
        <w:t>(обнародования), следует использовать слова «вступает в силу «    »</w:t>
      </w:r>
      <w:r>
        <w:rPr>
          <w:rFonts w:ascii="Verdana" w:hAnsi="Verdana"/>
          <w:color w:val="000000"/>
          <w:sz w:val="20"/>
          <w:szCs w:val="20"/>
        </w:rPr>
        <w:t>_______</w:t>
      </w:r>
      <w:r>
        <w:rPr>
          <w:rFonts w:ascii="Verdana" w:hAnsi="Verdana"/>
          <w:color w:val="000000"/>
          <w:spacing w:val="-18"/>
          <w:sz w:val="20"/>
          <w:szCs w:val="20"/>
        </w:rPr>
        <w:t>20__ _ года.</w:t>
      </w:r>
    </w:p>
    <w:p w:rsidR="000904B1" w:rsidRDefault="000904B1" w:rsidP="000904B1">
      <w:pPr>
        <w:pStyle w:val="a9"/>
        <w:shd w:val="clear" w:color="auto" w:fill="FFFFFF"/>
        <w:spacing w:before="0" w:beforeAutospacing="0" w:after="200" w:afterAutospacing="0" w:line="250" w:lineRule="atLeast"/>
        <w:ind w:right="14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но не ранее его официального опубликования (обнародования)», если иное не предусмотрено федеральным законодательством.</w:t>
      </w:r>
    </w:p>
    <w:p w:rsidR="000904B1" w:rsidRDefault="000904B1" w:rsidP="000904B1">
      <w:pPr>
        <w:pStyle w:val="a9"/>
        <w:shd w:val="clear" w:color="auto" w:fill="FFFFFF"/>
        <w:spacing w:before="195" w:beforeAutospacing="0" w:after="195" w:afterAutospacing="0" w:line="250" w:lineRule="atLeast"/>
        <w:ind w:right="14" w:firstLine="475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000000"/>
          <w:spacing w:val="-4"/>
          <w:sz w:val="20"/>
          <w:szCs w:val="20"/>
        </w:rPr>
        <w:t>Если в статье о вступлении в силу предусматриваются какие-либо исключения для сроков вступления в силу отдельных структурных единиц нормативного правового акта, в</w:t>
      </w:r>
      <w:r>
        <w:rPr>
          <w:rFonts w:ascii="Verdana" w:hAnsi="Verdana"/>
          <w:color w:val="000000"/>
          <w:spacing w:val="-5"/>
          <w:sz w:val="20"/>
          <w:szCs w:val="20"/>
        </w:rPr>
        <w:t>этой статье указывается общий срок вступления в силу нормативного правового акта, за</w:t>
      </w:r>
      <w:r>
        <w:rPr>
          <w:rFonts w:ascii="Verdana" w:hAnsi="Verdana"/>
          <w:color w:val="000000"/>
          <w:sz w:val="20"/>
          <w:szCs w:val="20"/>
        </w:rPr>
        <w:t>исключением структурных единиц, вступающих в силу в ином порядке, а также</w:t>
      </w:r>
      <w:r>
        <w:rPr>
          <w:rFonts w:ascii="Verdana" w:hAnsi="Verdana"/>
          <w:color w:val="000000"/>
          <w:spacing w:val="-3"/>
          <w:sz w:val="20"/>
          <w:szCs w:val="20"/>
        </w:rPr>
        <w:t>определяется порядок вступления в силу этих структурных единиц.</w:t>
      </w:r>
    </w:p>
    <w:p w:rsidR="000904B1" w:rsidRDefault="000904B1" w:rsidP="000904B1">
      <w:pPr>
        <w:pStyle w:val="a9"/>
        <w:shd w:val="clear" w:color="auto" w:fill="FFFFFF"/>
        <w:spacing w:before="195" w:beforeAutospacing="0" w:after="195" w:afterAutospacing="0" w:line="250" w:lineRule="atLeast"/>
        <w:ind w:right="24" w:firstLine="504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000000"/>
          <w:spacing w:val="-23"/>
          <w:sz w:val="20"/>
          <w:szCs w:val="20"/>
        </w:rPr>
        <w:t>11.</w:t>
      </w:r>
      <w:r>
        <w:rPr>
          <w:rFonts w:ascii="Verdana" w:hAnsi="Verdana"/>
          <w:color w:val="000000"/>
          <w:sz w:val="20"/>
          <w:szCs w:val="20"/>
        </w:rPr>
        <w:t>  </w:t>
      </w:r>
      <w:r>
        <w:rPr>
          <w:rFonts w:ascii="Verdana" w:hAnsi="Verdana"/>
          <w:color w:val="000000"/>
          <w:spacing w:val="-5"/>
          <w:sz w:val="20"/>
          <w:szCs w:val="20"/>
        </w:rPr>
        <w:t>Нормативные правовые акты могут иметь приложения, в которых помещаются</w:t>
      </w:r>
      <w:r>
        <w:rPr>
          <w:rFonts w:ascii="Verdana" w:hAnsi="Verdana"/>
          <w:color w:val="000000"/>
          <w:spacing w:val="-5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t>различного рода перечни, таблицы, графики, тарифы, карты, образцы бланков,</w:t>
      </w:r>
      <w:r>
        <w:rPr>
          <w:rFonts w:ascii="Verdana" w:hAnsi="Verdana"/>
          <w:color w:val="000000"/>
          <w:sz w:val="20"/>
          <w:szCs w:val="20"/>
        </w:rPr>
        <w:br/>
        <w:t>документов, схем и т.д.</w:t>
      </w:r>
    </w:p>
    <w:p w:rsidR="000904B1" w:rsidRDefault="000904B1" w:rsidP="000904B1">
      <w:pPr>
        <w:pStyle w:val="a9"/>
        <w:shd w:val="clear" w:color="auto" w:fill="FFFFFF"/>
        <w:spacing w:before="0" w:beforeAutospacing="0" w:after="200" w:afterAutospacing="0" w:line="250" w:lineRule="atLeast"/>
        <w:ind w:right="34" w:firstLine="475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Если к нормативному правовому акту имеется несколько приложений, то они нумеруются арабскими цифрами с указанием знака №.</w:t>
      </w:r>
    </w:p>
    <w:p w:rsidR="000904B1" w:rsidRDefault="000904B1" w:rsidP="000904B1">
      <w:pPr>
        <w:pStyle w:val="a9"/>
        <w:shd w:val="clear" w:color="auto" w:fill="FFFFFF"/>
        <w:spacing w:before="0" w:beforeAutospacing="0" w:after="200" w:afterAutospacing="0" w:line="250" w:lineRule="atLeast"/>
        <w:ind w:right="38" w:firstLine="485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000000"/>
          <w:spacing w:val="-3"/>
          <w:sz w:val="20"/>
          <w:szCs w:val="20"/>
        </w:rPr>
        <w:t>Юридическая сила приложений и нормативного правового акта, к которому они</w:t>
      </w:r>
      <w:r>
        <w:rPr>
          <w:rFonts w:ascii="Verdana" w:hAnsi="Verdana"/>
          <w:color w:val="000000"/>
          <w:sz w:val="20"/>
          <w:szCs w:val="20"/>
        </w:rPr>
        <w:t>относятся, одинакова.</w:t>
      </w:r>
    </w:p>
    <w:p w:rsidR="000904B1" w:rsidRDefault="000904B1" w:rsidP="000904B1">
      <w:pPr>
        <w:pStyle w:val="a9"/>
        <w:shd w:val="clear" w:color="auto" w:fill="FFFFFF"/>
        <w:spacing w:before="0" w:beforeAutospacing="0" w:after="200" w:afterAutospacing="0" w:line="250" w:lineRule="atLeast"/>
        <w:ind w:right="29" w:firstLine="475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Обозначение приложения располагается в правом верхнем углу страницы после</w:t>
      </w:r>
      <w:r>
        <w:rPr>
          <w:rFonts w:ascii="Verdana" w:hAnsi="Verdana"/>
          <w:color w:val="000000"/>
          <w:spacing w:val="-3"/>
          <w:sz w:val="20"/>
          <w:szCs w:val="20"/>
        </w:rPr>
        <w:t>текста нормативного правового акта с указанием наименования, регистрационного номера</w:t>
      </w:r>
      <w:r>
        <w:rPr>
          <w:rFonts w:ascii="Verdana" w:hAnsi="Verdana"/>
          <w:color w:val="000000"/>
          <w:sz w:val="20"/>
          <w:szCs w:val="20"/>
        </w:rPr>
        <w:t>и даты подписания нормативного правового акта.</w:t>
      </w:r>
    </w:p>
    <w:p w:rsidR="000904B1" w:rsidRDefault="000904B1" w:rsidP="000904B1">
      <w:pPr>
        <w:pStyle w:val="a9"/>
        <w:shd w:val="clear" w:color="auto" w:fill="FFFFFF"/>
        <w:spacing w:before="195" w:beforeAutospacing="0" w:after="195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000000"/>
          <w:spacing w:val="-5"/>
          <w:sz w:val="20"/>
          <w:szCs w:val="20"/>
        </w:rPr>
        <w:t>Наименование   приложения   располагается   по   центру   страницы.   В   приложениях </w:t>
      </w:r>
      <w:r>
        <w:rPr>
          <w:rFonts w:ascii="Verdana" w:hAnsi="Verdana"/>
          <w:color w:val="000000"/>
          <w:sz w:val="20"/>
          <w:szCs w:val="20"/>
        </w:rPr>
        <w:t>должны помещаться только те положения нормативно правового акта, которые невозможно изложить в стандартной форме статьи нормативно -правового акта. </w:t>
      </w:r>
    </w:p>
    <w:p w:rsidR="000904B1" w:rsidRDefault="000904B1" w:rsidP="000904B1">
      <w:pPr>
        <w:pStyle w:val="a9"/>
        <w:shd w:val="clear" w:color="auto" w:fill="FFFFFF"/>
        <w:spacing w:before="195" w:beforeAutospacing="0" w:after="195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</w:rPr>
        <w:t>Приложение, помимо употребляемых в нормативно правовом акте структурных единиц, может иметь такие структурные единицы, как строка, графа  и  другие. В приложениях, утверждающих порядки положения и прочее, употребляются следующие структурные единицы: разделы, главы, пункты, подпункты, абзацы. Нумеруемые в порядке, предусмотренном настоящими Методическими рекомендациями для нормативно правового акта. </w:t>
      </w:r>
      <w:r>
        <w:rPr>
          <w:color w:val="292D24"/>
          <w:spacing w:val="-4"/>
        </w:rPr>
        <w:t>В случаях, когда в приложение </w:t>
      </w:r>
      <w:r>
        <w:rPr>
          <w:color w:val="292D24"/>
        </w:rPr>
        <w:t>вносится несколько изменений или приложение имеет сложную структуру, не </w:t>
      </w:r>
      <w:r>
        <w:rPr>
          <w:color w:val="292D24"/>
          <w:spacing w:val="-2"/>
        </w:rPr>
        <w:t>позволяющую однозначно выделить структурную единицу, подлежащую изменению, </w:t>
      </w:r>
      <w:r>
        <w:rPr>
          <w:color w:val="292D24"/>
        </w:rPr>
        <w:t>следует излагать приложение в новой редакции.</w:t>
      </w:r>
    </w:p>
    <w:p w:rsidR="000904B1" w:rsidRDefault="000904B1" w:rsidP="000904B1">
      <w:pPr>
        <w:pStyle w:val="a9"/>
        <w:shd w:val="clear" w:color="auto" w:fill="FFFFFF"/>
        <w:spacing w:before="264" w:beforeAutospacing="0" w:after="0" w:afterAutospacing="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color w:val="292D24"/>
          <w:spacing w:val="-8"/>
        </w:rPr>
        <w:t>Глава II</w:t>
      </w:r>
    </w:p>
    <w:p w:rsidR="000904B1" w:rsidRDefault="000904B1" w:rsidP="000904B1">
      <w:pPr>
        <w:pStyle w:val="a9"/>
        <w:shd w:val="clear" w:color="auto" w:fill="FFFFFF"/>
        <w:spacing w:before="250" w:beforeAutospacing="0" w:after="0" w:afterAutospacing="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color w:val="292D24"/>
          <w:spacing w:val="-5"/>
        </w:rPr>
        <w:t>ПОРЯДОК УПОТРЕБЛЕНИЯ ССЫЛОК</w:t>
      </w:r>
    </w:p>
    <w:p w:rsidR="000904B1" w:rsidRDefault="000904B1" w:rsidP="000904B1">
      <w:pPr>
        <w:pStyle w:val="a9"/>
        <w:shd w:val="clear" w:color="auto" w:fill="FFFFFF"/>
        <w:spacing w:before="254" w:beforeAutospacing="0" w:after="0" w:afterAutospacing="0" w:line="250" w:lineRule="atLeast"/>
        <w:ind w:firstLine="514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pacing w:val="-16"/>
        </w:rPr>
        <w:lastRenderedPageBreak/>
        <w:t>12.   </w:t>
      </w:r>
      <w:r>
        <w:rPr>
          <w:color w:val="292D24"/>
          <w:spacing w:val="-2"/>
        </w:rPr>
        <w:t>Ссылки в статьях на другие статьи, а также на ранее принятые нормативные </w:t>
      </w:r>
      <w:r>
        <w:rPr>
          <w:color w:val="292D24"/>
          <w:spacing w:val="-4"/>
        </w:rPr>
        <w:t>правовые акты применяются только в случае, если необходимо показать взаимную связь </w:t>
      </w:r>
      <w:r>
        <w:rPr>
          <w:color w:val="292D24"/>
        </w:rPr>
        <w:t>правовых норм или избежать повторений.</w:t>
      </w:r>
    </w:p>
    <w:p w:rsidR="000904B1" w:rsidRDefault="000904B1" w:rsidP="000904B1">
      <w:pPr>
        <w:pStyle w:val="a9"/>
        <w:shd w:val="clear" w:color="auto" w:fill="FFFFFF"/>
        <w:spacing w:before="5" w:beforeAutospacing="0" w:after="0" w:afterAutospacing="0" w:line="250" w:lineRule="atLeast"/>
        <w:ind w:right="10" w:firstLine="514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pacing w:val="-21"/>
        </w:rPr>
        <w:t>13.   </w:t>
      </w:r>
      <w:r>
        <w:rPr>
          <w:color w:val="292D24"/>
          <w:spacing w:val="-4"/>
        </w:rPr>
        <w:t>Ссылки можно делать только на вступившие в силу нормативные правовые акты. </w:t>
      </w:r>
      <w:r>
        <w:rPr>
          <w:color w:val="292D24"/>
        </w:rPr>
        <w:t>Ссылки на утратившие силу нормативные правовые акты и проекты нормативных </w:t>
      </w:r>
      <w:r>
        <w:rPr>
          <w:color w:val="292D24"/>
          <w:spacing w:val="-4"/>
        </w:rPr>
        <w:t>правовых актов недопустимы, за исключением случая, предусмотренного пунктом 14 </w:t>
      </w:r>
      <w:r>
        <w:rPr>
          <w:color w:val="292D24"/>
        </w:rPr>
        <w:t>настоящих Методических рекомендаций.</w:t>
      </w:r>
    </w:p>
    <w:p w:rsidR="000904B1" w:rsidRDefault="000904B1" w:rsidP="000904B1">
      <w:pPr>
        <w:pStyle w:val="a9"/>
        <w:shd w:val="clear" w:color="auto" w:fill="FFFFFF"/>
        <w:spacing w:before="195" w:beforeAutospacing="0" w:after="195" w:afterAutospacing="0" w:line="250" w:lineRule="atLeast"/>
        <w:ind w:right="5" w:firstLine="509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pacing w:val="-17"/>
        </w:rPr>
        <w:t>14.</w:t>
      </w:r>
      <w:r>
        <w:rPr>
          <w:color w:val="292D24"/>
        </w:rPr>
        <w:t>     При необходимости сделать ссылку в нормативном правовом акте на</w:t>
      </w:r>
      <w:r>
        <w:rPr>
          <w:color w:val="292D24"/>
        </w:rPr>
        <w:br/>
        <w:t>нормативный правовой акт указываются следующие реквизиты в следующей</w:t>
      </w:r>
      <w:r>
        <w:rPr>
          <w:color w:val="292D24"/>
        </w:rPr>
        <w:br/>
        <w:t>последовательности: вид нормативного правового акта, дата его подписания,</w:t>
      </w:r>
      <w:r>
        <w:rPr>
          <w:color w:val="292D24"/>
        </w:rPr>
        <w:br/>
      </w:r>
      <w:r>
        <w:rPr>
          <w:color w:val="292D24"/>
          <w:spacing w:val="-4"/>
        </w:rPr>
        <w:t>регистрационный номер и наименование нормативного правового акта, за исключением</w:t>
      </w:r>
      <w:r>
        <w:rPr>
          <w:color w:val="292D24"/>
          <w:spacing w:val="-4"/>
        </w:rPr>
        <w:br/>
      </w:r>
      <w:r>
        <w:rPr>
          <w:color w:val="292D24"/>
        </w:rPr>
        <w:t>ссылок на Конституцию Российской Федерации, при ссылке на которую указывается</w:t>
      </w:r>
      <w:r>
        <w:rPr>
          <w:color w:val="292D24"/>
        </w:rPr>
        <w:br/>
        <w:t>только ее наименование.</w:t>
      </w:r>
    </w:p>
    <w:p w:rsidR="000904B1" w:rsidRDefault="000904B1" w:rsidP="000904B1">
      <w:pPr>
        <w:pStyle w:val="a9"/>
        <w:shd w:val="clear" w:color="auto" w:fill="FFFFFF"/>
        <w:spacing w:before="19" w:beforeAutospacing="0" w:after="0" w:afterAutospacing="0" w:line="250" w:lineRule="atLeast"/>
        <w:ind w:right="24" w:firstLine="485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pacing w:val="-3"/>
        </w:rPr>
        <w:t>При отсутствии номера нормативного правового акта указываются его вид. дата </w:t>
      </w:r>
      <w:r>
        <w:rPr>
          <w:color w:val="292D24"/>
        </w:rPr>
        <w:t>подписания и наименование нормативного правового акта.</w:t>
      </w:r>
    </w:p>
    <w:p w:rsidR="000904B1" w:rsidRDefault="000904B1" w:rsidP="000904B1">
      <w:pPr>
        <w:pStyle w:val="a9"/>
        <w:shd w:val="clear" w:color="auto" w:fill="FFFFFF"/>
        <w:spacing w:before="5" w:beforeAutospacing="0" w:after="0" w:afterAutospacing="0" w:line="250" w:lineRule="atLeast"/>
        <w:ind w:left="450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pacing w:val="-3"/>
        </w:rPr>
        <w:t>Вид конкретного нормативного правового акта указывается с прописной буквы.</w:t>
      </w:r>
    </w:p>
    <w:p w:rsidR="000904B1" w:rsidRDefault="000904B1" w:rsidP="000904B1">
      <w:pPr>
        <w:pStyle w:val="a9"/>
        <w:shd w:val="clear" w:color="auto" w:fill="FFFFFF"/>
        <w:spacing w:before="195" w:beforeAutospacing="0" w:after="195" w:afterAutospacing="0" w:line="250" w:lineRule="atLeast"/>
        <w:ind w:right="29" w:firstLine="480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</w:rPr>
        <w:t>В случае если принимаются одновременно нормативный правовой акт, </w:t>
      </w:r>
      <w:r>
        <w:rPr>
          <w:color w:val="292D24"/>
          <w:spacing w:val="-4"/>
        </w:rPr>
        <w:t>устанавливающий новое правовое регулирование, и нормативный правовой акт, вносящий </w:t>
      </w:r>
      <w:r>
        <w:rPr>
          <w:color w:val="292D24"/>
          <w:spacing w:val="-1"/>
        </w:rPr>
        <w:t>изменения в другие нормативные правовые акты в связи с принятием нормативного </w:t>
      </w:r>
      <w:r>
        <w:rPr>
          <w:color w:val="292D24"/>
          <w:spacing w:val="-4"/>
        </w:rPr>
        <w:t>правового акта, устанавливающего новое правовое регулирование, в ссылке указывается </w:t>
      </w:r>
      <w:r>
        <w:rPr>
          <w:color w:val="292D24"/>
        </w:rPr>
        <w:t>только вид нормативного правового акта, устанавливающего новое правовое регулирование, и его наименование.</w:t>
      </w:r>
    </w:p>
    <w:p w:rsidR="000904B1" w:rsidRDefault="000904B1" w:rsidP="000904B1">
      <w:pPr>
        <w:pStyle w:val="a9"/>
        <w:shd w:val="clear" w:color="auto" w:fill="FFFFFF"/>
        <w:spacing w:before="5" w:beforeAutospacing="0" w:after="0" w:afterAutospacing="0" w:line="250" w:lineRule="atLeast"/>
        <w:ind w:right="19" w:firstLine="499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pacing w:val="-17"/>
        </w:rPr>
        <w:t>15.     </w:t>
      </w:r>
      <w:r>
        <w:rPr>
          <w:color w:val="292D24"/>
          <w:spacing w:val="-3"/>
        </w:rPr>
        <w:t>При неоднократных ссылках на один и тот же нормативный правовой акт при </w:t>
      </w:r>
      <w:r>
        <w:rPr>
          <w:color w:val="292D24"/>
        </w:rPr>
        <w:t>первом его упоминании в целях дальнейшего применения в проекте нормативного </w:t>
      </w:r>
      <w:r>
        <w:rPr>
          <w:color w:val="292D24"/>
          <w:spacing w:val="-1"/>
        </w:rPr>
        <w:t>правового акта вводится сокращенное наименование нормативного правового акта. В случае невозможности введения сокращенного наименования нормативного правового акта, на который в проекте нормативного правового акта дается ссылка, или в случае </w:t>
      </w:r>
      <w:r>
        <w:rPr>
          <w:color w:val="292D24"/>
        </w:rPr>
        <w:t>внесения впоследствии изменений, в связи с которыми норма с </w:t>
      </w:r>
      <w:r>
        <w:rPr>
          <w:color w:val="292D24"/>
          <w:vertAlign w:val="subscript"/>
        </w:rPr>
        <w:t>4</w:t>
      </w:r>
      <w:r>
        <w:rPr>
          <w:color w:val="292D24"/>
        </w:rPr>
        <w:t> </w:t>
      </w:r>
      <w:r>
        <w:rPr>
          <w:color w:val="292D24"/>
          <w:spacing w:val="-9"/>
        </w:rPr>
        <w:t>сокращенным </w:t>
      </w:r>
      <w:r>
        <w:rPr>
          <w:color w:val="292D24"/>
          <w:spacing w:val="-4"/>
        </w:rPr>
        <w:t>наименованием становится не первым упоминанием такого нормативного правового акта, </w:t>
      </w:r>
      <w:r>
        <w:rPr>
          <w:color w:val="292D24"/>
          <w:spacing w:val="-1"/>
        </w:rPr>
        <w:t>при ссылках по всему тексту проекта нормативного правового акта указываются все </w:t>
      </w:r>
      <w:r>
        <w:rPr>
          <w:color w:val="292D24"/>
          <w:spacing w:val="-4"/>
        </w:rPr>
        <w:t>реквизиты нормативного правового акта, предусмотренные пунктом 14 Методических </w:t>
      </w:r>
      <w:r>
        <w:rPr>
          <w:color w:val="292D24"/>
        </w:rPr>
        <w:t>рекомендаций.</w:t>
      </w:r>
    </w:p>
    <w:p w:rsidR="000904B1" w:rsidRDefault="000904B1" w:rsidP="000904B1">
      <w:pPr>
        <w:pStyle w:val="a9"/>
        <w:shd w:val="clear" w:color="auto" w:fill="FFFFFF"/>
        <w:spacing w:before="195" w:beforeAutospacing="0" w:after="195" w:afterAutospacing="0" w:line="250" w:lineRule="atLeast"/>
        <w:ind w:right="14" w:firstLine="499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pacing w:val="-18"/>
        </w:rPr>
        <w:t>16.     </w:t>
      </w:r>
      <w:r>
        <w:rPr>
          <w:color w:val="292D24"/>
        </w:rPr>
        <w:t>Если к проекту нормативного правового акта имеется несколько приложений, при ссылках на приложения в тексте проекта нормативного правового акта также указывается знак №.</w:t>
      </w:r>
    </w:p>
    <w:p w:rsidR="000904B1" w:rsidRDefault="000904B1" w:rsidP="000904B1">
      <w:pPr>
        <w:pStyle w:val="a9"/>
        <w:shd w:val="clear" w:color="auto" w:fill="FFFFFF"/>
        <w:spacing w:before="195" w:beforeAutospacing="0" w:after="195" w:afterAutospacing="0" w:line="245" w:lineRule="atLeast"/>
        <w:ind w:firstLine="480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pacing w:val="-20"/>
        </w:rPr>
        <w:t>17.    </w:t>
      </w:r>
      <w:r>
        <w:rPr>
          <w:color w:val="292D24"/>
          <w:spacing w:val="-5"/>
        </w:rPr>
        <w:t>При ссылке на кодекс дата подписания и регистрационный номер кодекса не </w:t>
      </w:r>
      <w:r>
        <w:rPr>
          <w:color w:val="292D24"/>
        </w:rPr>
        <w:t>указываются.</w:t>
      </w:r>
    </w:p>
    <w:p w:rsidR="000904B1" w:rsidRDefault="000904B1" w:rsidP="000904B1">
      <w:pPr>
        <w:pStyle w:val="a9"/>
        <w:shd w:val="clear" w:color="auto" w:fill="FFFFFF"/>
        <w:spacing w:before="0" w:beforeAutospacing="0" w:after="0" w:afterAutospacing="0" w:line="245" w:lineRule="atLeast"/>
        <w:ind w:right="10" w:firstLine="480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pacing w:val="-20"/>
        </w:rPr>
        <w:t>18.    </w:t>
      </w:r>
      <w:r>
        <w:rPr>
          <w:color w:val="292D24"/>
          <w:spacing w:val="-3"/>
        </w:rPr>
        <w:t>При ссылках на конкретную статью кодекса, состоящего из нескольких частей, </w:t>
      </w:r>
      <w:r>
        <w:rPr>
          <w:color w:val="292D24"/>
        </w:rPr>
        <w:t>номер части кодекса не указывается.</w:t>
      </w:r>
    </w:p>
    <w:p w:rsidR="000904B1" w:rsidRDefault="000904B1" w:rsidP="000904B1">
      <w:pPr>
        <w:pStyle w:val="a9"/>
        <w:shd w:val="clear" w:color="auto" w:fill="FFFFFF"/>
        <w:spacing w:before="195" w:beforeAutospacing="0" w:after="195" w:afterAutospacing="0" w:line="245" w:lineRule="atLeast"/>
        <w:ind w:firstLine="480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pacing w:val="-20"/>
        </w:rPr>
        <w:t>19.    </w:t>
      </w:r>
      <w:r>
        <w:rPr>
          <w:color w:val="292D24"/>
          <w:spacing w:val="-2"/>
        </w:rPr>
        <w:t>При необходимости дать ссылку не на весь нормативный правовой акт, а только </w:t>
      </w:r>
      <w:r>
        <w:rPr>
          <w:color w:val="292D24"/>
        </w:rPr>
        <w:t>на его структурную единицу указываются эта структурная единица (начиная с </w:t>
      </w:r>
      <w:r>
        <w:rPr>
          <w:color w:val="292D24"/>
          <w:spacing w:val="-5"/>
        </w:rPr>
        <w:t>наименьшей) и реквизиты нормативного правового акта, предусмотренные пунктом 14 </w:t>
      </w:r>
      <w:r>
        <w:rPr>
          <w:color w:val="292D24"/>
        </w:rPr>
        <w:t>настоящих Методических рекомендаций.</w:t>
      </w:r>
    </w:p>
    <w:p w:rsidR="000904B1" w:rsidRDefault="000904B1" w:rsidP="000904B1">
      <w:pPr>
        <w:pStyle w:val="a9"/>
        <w:shd w:val="clear" w:color="auto" w:fill="FFFFFF"/>
        <w:spacing w:before="0" w:beforeAutospacing="0" w:after="0" w:afterAutospacing="0" w:line="245" w:lineRule="atLeast"/>
        <w:ind w:right="5" w:firstLine="480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pacing w:val="-11"/>
        </w:rPr>
        <w:t>20.    </w:t>
      </w:r>
      <w:r>
        <w:rPr>
          <w:color w:val="292D24"/>
          <w:spacing w:val="-5"/>
        </w:rPr>
        <w:t>При ссылках на структурные единицы нормативного правового акта указываются </w:t>
      </w:r>
      <w:r>
        <w:rPr>
          <w:color w:val="292D24"/>
          <w:spacing w:val="-4"/>
        </w:rPr>
        <w:t>обозначения разделов, подразделов, глав, статей, частей, пунктов, подпунктов, абзацев. </w:t>
      </w:r>
      <w:r>
        <w:rPr>
          <w:color w:val="292D24"/>
          <w:spacing w:val="-2"/>
        </w:rPr>
        <w:t xml:space="preserve">Порядковые номера разделов, подразделов, глав, статей, частей, пунктов </w:t>
      </w:r>
      <w:r>
        <w:rPr>
          <w:color w:val="292D24"/>
          <w:spacing w:val="-2"/>
        </w:rPr>
        <w:lastRenderedPageBreak/>
        <w:t>печатаются </w:t>
      </w:r>
      <w:r>
        <w:rPr>
          <w:color w:val="292D24"/>
          <w:spacing w:val="-1"/>
        </w:rPr>
        <w:t>цифрами, подпунктов - строчными буквами русского алфавита в кавычках, абзацев -</w:t>
      </w:r>
      <w:r>
        <w:rPr>
          <w:color w:val="292D24"/>
        </w:rPr>
        <w:t>словами.</w:t>
      </w:r>
    </w:p>
    <w:p w:rsidR="000904B1" w:rsidRDefault="000904B1" w:rsidP="000904B1">
      <w:pPr>
        <w:pStyle w:val="a9"/>
        <w:shd w:val="clear" w:color="auto" w:fill="FFFFFF"/>
        <w:spacing w:before="195" w:beforeAutospacing="0" w:after="195" w:afterAutospacing="0" w:line="245" w:lineRule="atLeast"/>
        <w:ind w:firstLine="480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pacing w:val="-5"/>
        </w:rPr>
        <w:t>При этом первым считается тот абзац, с которого начинается структурная единица, в </w:t>
      </w:r>
      <w:r>
        <w:rPr>
          <w:color w:val="292D24"/>
        </w:rPr>
        <w:t>составе которой он находится.</w:t>
      </w:r>
    </w:p>
    <w:p w:rsidR="000904B1" w:rsidRDefault="000904B1" w:rsidP="000904B1">
      <w:pPr>
        <w:pStyle w:val="a9"/>
        <w:shd w:val="clear" w:color="auto" w:fill="FFFFFF"/>
        <w:spacing w:before="0" w:beforeAutospacing="0" w:after="0" w:afterAutospacing="0" w:line="245" w:lineRule="atLeast"/>
        <w:ind w:right="14" w:firstLine="480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pacing w:val="-12"/>
        </w:rPr>
        <w:t>21.    </w:t>
      </w:r>
      <w:r>
        <w:rPr>
          <w:color w:val="292D24"/>
          <w:spacing w:val="-4"/>
        </w:rPr>
        <w:t>Ссылку в тексте проекта нормативного правового акта на структурную единицу </w:t>
      </w:r>
      <w:r>
        <w:rPr>
          <w:color w:val="292D24"/>
        </w:rPr>
        <w:t>этого же проекта нормативного правового акта необходимо продолжить словами </w:t>
      </w:r>
      <w:r>
        <w:rPr>
          <w:color w:val="292D24"/>
          <w:spacing w:val="-2"/>
        </w:rPr>
        <w:t>«настоящего Решения», «настоящего раздела», «настоящего подраздела», «настоящей </w:t>
      </w:r>
      <w:r>
        <w:rPr>
          <w:color w:val="292D24"/>
          <w:spacing w:val="-5"/>
        </w:rPr>
        <w:t>главы», «настоящей статьи», «настоящего пункта», «настоящего подпункта», «настоящего </w:t>
      </w:r>
      <w:r>
        <w:rPr>
          <w:color w:val="292D24"/>
        </w:rPr>
        <w:t>абзаца».</w:t>
      </w:r>
    </w:p>
    <w:p w:rsidR="000904B1" w:rsidRDefault="000904B1" w:rsidP="000904B1">
      <w:pPr>
        <w:pStyle w:val="a9"/>
        <w:shd w:val="clear" w:color="auto" w:fill="FFFFFF"/>
        <w:spacing w:before="195" w:beforeAutospacing="0" w:after="195" w:afterAutospacing="0" w:line="245" w:lineRule="atLeast"/>
        <w:ind w:firstLine="480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pacing w:val="-13"/>
        </w:rPr>
        <w:t>22.    </w:t>
      </w:r>
      <w:r>
        <w:rPr>
          <w:color w:val="292D24"/>
          <w:spacing w:val="-5"/>
        </w:rPr>
        <w:t>Ссылки в нормативных правовых актах могут даваться на нормативные правовые </w:t>
      </w:r>
      <w:r>
        <w:rPr>
          <w:color w:val="292D24"/>
        </w:rPr>
        <w:t>акты высшей или равной юридической силы. Ссылки на конкретные нормативные </w:t>
      </w:r>
      <w:r>
        <w:rPr>
          <w:color w:val="292D24"/>
          <w:spacing w:val="-5"/>
        </w:rPr>
        <w:t>правовые акты низшей юридической силы или их отдельные структурные единицы не </w:t>
      </w:r>
      <w:r>
        <w:rPr>
          <w:color w:val="292D24"/>
        </w:rPr>
        <w:t>допускаются.</w:t>
      </w:r>
    </w:p>
    <w:p w:rsidR="000904B1" w:rsidRDefault="000904B1" w:rsidP="000904B1">
      <w:pPr>
        <w:pStyle w:val="a9"/>
        <w:shd w:val="clear" w:color="auto" w:fill="FFFFFF"/>
        <w:spacing w:before="195" w:beforeAutospacing="0" w:after="195" w:afterAutospacing="0" w:line="245" w:lineRule="atLeast"/>
        <w:ind w:firstLine="480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pacing w:val="-13"/>
        </w:rPr>
        <w:t>23.    </w:t>
      </w:r>
      <w:r>
        <w:rPr>
          <w:color w:val="292D24"/>
          <w:spacing w:val="-5"/>
        </w:rPr>
        <w:t>В тексте нормативного Правового акта недопустимы ссылки на нормативные предписания других нормативных правовых актов, которые, в свою очередь, являются </w:t>
      </w:r>
      <w:r>
        <w:rPr>
          <w:color w:val="292D24"/>
        </w:rPr>
        <w:t>отсылочными.</w:t>
      </w:r>
    </w:p>
    <w:p w:rsidR="000904B1" w:rsidRDefault="000904B1" w:rsidP="000904B1">
      <w:pPr>
        <w:pStyle w:val="a9"/>
        <w:shd w:val="clear" w:color="auto" w:fill="FFFFFF"/>
        <w:spacing w:before="259" w:beforeAutospacing="0" w:after="195" w:afterAutospacing="0"/>
        <w:jc w:val="center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pacing w:val="-9"/>
        </w:rPr>
        <w:t>Глава </w:t>
      </w:r>
      <w:r>
        <w:rPr>
          <w:color w:val="292D24"/>
          <w:spacing w:val="27"/>
        </w:rPr>
        <w:t>III</w:t>
      </w:r>
    </w:p>
    <w:p w:rsidR="000904B1" w:rsidRDefault="000904B1" w:rsidP="000904B1">
      <w:pPr>
        <w:pStyle w:val="a9"/>
        <w:shd w:val="clear" w:color="auto" w:fill="FFFFFF"/>
        <w:spacing w:before="240" w:beforeAutospacing="0" w:after="0" w:afterAutospacing="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color w:val="292D24"/>
        </w:rPr>
        <w:t>ПОРЯДОК УКАЗАНИЯ ОФИЦИАЛЬНЫХ ИСТОЧНИКОВ ОПУБЛИКОВАНИЯ  (ОБНАРОДОВАНИЯ)</w:t>
      </w:r>
    </w:p>
    <w:p w:rsidR="000904B1" w:rsidRDefault="000904B1" w:rsidP="000904B1">
      <w:pPr>
        <w:pStyle w:val="a9"/>
        <w:shd w:val="clear" w:color="auto" w:fill="FFFFFF"/>
        <w:spacing w:before="235" w:beforeAutospacing="0" w:after="0" w:afterAutospacing="0" w:line="250" w:lineRule="atLeast"/>
        <w:ind w:right="10" w:firstLine="485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pacing w:val="-13"/>
        </w:rPr>
        <w:t>24.</w:t>
      </w:r>
      <w:r>
        <w:rPr>
          <w:color w:val="292D24"/>
        </w:rPr>
        <w:t>    Если в нормативный правовой акт вносятся изменения или нормативный</w:t>
      </w:r>
      <w:r>
        <w:rPr>
          <w:color w:val="292D24"/>
        </w:rPr>
        <w:br/>
      </w:r>
      <w:r>
        <w:rPr>
          <w:color w:val="292D24"/>
          <w:spacing w:val="-4"/>
        </w:rPr>
        <w:t>правовой акт признается утратившим силу, или действие нормативного правового акта</w:t>
      </w:r>
      <w:r>
        <w:rPr>
          <w:color w:val="292D24"/>
          <w:spacing w:val="-4"/>
        </w:rPr>
        <w:br/>
      </w:r>
      <w:r>
        <w:rPr>
          <w:color w:val="292D24"/>
          <w:spacing w:val="-2"/>
        </w:rPr>
        <w:t>приостанавливается, то обязательно указываются все источники его официального</w:t>
      </w:r>
      <w:r>
        <w:rPr>
          <w:color w:val="292D24"/>
          <w:spacing w:val="-2"/>
        </w:rPr>
        <w:br/>
      </w:r>
      <w:r>
        <w:rPr>
          <w:color w:val="292D24"/>
        </w:rPr>
        <w:t>опубликования (обнародования), в которых была осуществлена первая публикация</w:t>
      </w:r>
      <w:r>
        <w:rPr>
          <w:color w:val="292D24"/>
        </w:rPr>
        <w:br/>
        <w:t>данного нормативного правового акта, нормативных правовых актов о внесении</w:t>
      </w:r>
      <w:r>
        <w:rPr>
          <w:color w:val="292D24"/>
        </w:rPr>
        <w:br/>
      </w:r>
      <w:r>
        <w:rPr>
          <w:color w:val="292D24"/>
          <w:spacing w:val="-2"/>
        </w:rPr>
        <w:t>изменений в него, нормативных правовых актов о признании утратившими силу его</w:t>
      </w:r>
      <w:r>
        <w:rPr>
          <w:color w:val="292D24"/>
          <w:spacing w:val="-2"/>
        </w:rPr>
        <w:br/>
      </w:r>
      <w:r>
        <w:rPr>
          <w:color w:val="292D24"/>
        </w:rPr>
        <w:t>структурных единиц.</w:t>
      </w:r>
    </w:p>
    <w:p w:rsidR="000904B1" w:rsidRDefault="000904B1" w:rsidP="000904B1">
      <w:pPr>
        <w:pStyle w:val="a9"/>
        <w:shd w:val="clear" w:color="auto" w:fill="FFFFFF"/>
        <w:spacing w:before="195" w:beforeAutospacing="0" w:after="195" w:afterAutospacing="0" w:line="250" w:lineRule="atLeast"/>
        <w:ind w:right="14" w:firstLine="475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pacing w:val="-13"/>
        </w:rPr>
        <w:t>25.     </w:t>
      </w:r>
      <w:r>
        <w:rPr>
          <w:color w:val="292D24"/>
          <w:spacing w:val="-2"/>
        </w:rPr>
        <w:t>При опубликовании текста нормативного правового акта, имеющего большой </w:t>
      </w:r>
      <w:r>
        <w:rPr>
          <w:color w:val="292D24"/>
          <w:spacing w:val="-3"/>
        </w:rPr>
        <w:t>объем, в нескольких номерах средств массовой информации в качестве официального </w:t>
      </w:r>
      <w:r>
        <w:rPr>
          <w:color w:val="292D24"/>
          <w:spacing w:val="-2"/>
        </w:rPr>
        <w:t>источника опубликования указываются наименование (название) издания, порядковый </w:t>
      </w:r>
      <w:r>
        <w:rPr>
          <w:color w:val="292D24"/>
        </w:rPr>
        <w:t>номер всех выпусков и даты их выхода в свет, в которых был опубликован текст нормативного правового акта.</w:t>
      </w:r>
    </w:p>
    <w:p w:rsidR="000904B1" w:rsidRDefault="000904B1" w:rsidP="000904B1">
      <w:pPr>
        <w:pStyle w:val="a9"/>
        <w:shd w:val="clear" w:color="auto" w:fill="FFFFFF"/>
        <w:spacing w:before="195" w:beforeAutospacing="0" w:after="195" w:afterAutospacing="0" w:line="250" w:lineRule="atLeast"/>
        <w:ind w:right="14" w:firstLine="475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pacing w:val="-13"/>
        </w:rPr>
        <w:t>26.     </w:t>
      </w:r>
      <w:r>
        <w:rPr>
          <w:color w:val="292D24"/>
          <w:spacing w:val="-4"/>
        </w:rPr>
        <w:t>При внесении изменений в нормативный правовой акт признанный утратившим </w:t>
      </w:r>
      <w:r>
        <w:rPr>
          <w:color w:val="292D24"/>
          <w:spacing w:val="-2"/>
        </w:rPr>
        <w:t>силу с даты, которая еще не наступила, наряду со всеми установленными в пункте 24 </w:t>
      </w:r>
      <w:r>
        <w:rPr>
          <w:color w:val="292D24"/>
          <w:spacing w:val="-3"/>
        </w:rPr>
        <w:t>настоящих Методических рекомендаций источниками официального опубликования </w:t>
      </w:r>
      <w:r>
        <w:rPr>
          <w:color w:val="292D24"/>
          <w:spacing w:val="-4"/>
        </w:rPr>
        <w:t>указывается также официальный источник опубликования (обнародования) нормативного </w:t>
      </w:r>
      <w:r>
        <w:rPr>
          <w:color w:val="292D24"/>
          <w:spacing w:val="-5"/>
        </w:rPr>
        <w:t>правового акта, признавшего данный нормативный правовой акт утратившим силу. При </w:t>
      </w:r>
      <w:r>
        <w:rPr>
          <w:color w:val="292D24"/>
          <w:spacing w:val="-2"/>
        </w:rPr>
        <w:t>внесении изменений в нормативный правовой акт, измененный другим нормативным </w:t>
      </w:r>
      <w:r>
        <w:rPr>
          <w:color w:val="292D24"/>
        </w:rPr>
        <w:t>правовым актом с даты, которая еще не наступила, наряду со всеми установленными в пункте 24 настоящих Методических рекомендаций источниками официального опубликования (обнародования) указывается также официальный источник </w:t>
      </w:r>
      <w:r>
        <w:rPr>
          <w:color w:val="292D24"/>
          <w:spacing w:val="-3"/>
        </w:rPr>
        <w:t>опубликования (обнародования) этого нормативного правового акта.</w:t>
      </w:r>
    </w:p>
    <w:p w:rsidR="000904B1" w:rsidRDefault="000904B1" w:rsidP="000904B1">
      <w:pPr>
        <w:pStyle w:val="a9"/>
        <w:shd w:val="clear" w:color="auto" w:fill="FFFFFF"/>
        <w:spacing w:before="245" w:beforeAutospacing="0" w:after="0" w:afterAutospacing="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color w:val="292D24"/>
          <w:spacing w:val="-7"/>
        </w:rPr>
        <w:t>Глава IV</w:t>
      </w:r>
    </w:p>
    <w:p w:rsidR="000904B1" w:rsidRDefault="000904B1" w:rsidP="000904B1">
      <w:pPr>
        <w:pStyle w:val="a9"/>
        <w:shd w:val="clear" w:color="auto" w:fill="FFFFFF"/>
        <w:spacing w:before="245" w:beforeAutospacing="0" w:after="0" w:afterAutospacing="0"/>
        <w:ind w:left="45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color w:val="292D24"/>
          <w:spacing w:val="-5"/>
        </w:rPr>
        <w:t>ВНЕСЕНИЕ ИЗМЕНЕНИЙ В НОРМАТИВНЫЕ ПРАВОВЫЕ АКТЫ</w:t>
      </w:r>
    </w:p>
    <w:p w:rsidR="000904B1" w:rsidRDefault="000904B1" w:rsidP="000904B1">
      <w:pPr>
        <w:pStyle w:val="a9"/>
        <w:shd w:val="clear" w:color="auto" w:fill="FFFFFF"/>
        <w:spacing w:before="254" w:beforeAutospacing="0" w:after="0" w:afterAutospacing="0" w:line="250" w:lineRule="atLeast"/>
        <w:ind w:left="450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pacing w:val="-3"/>
        </w:rPr>
        <w:lastRenderedPageBreak/>
        <w:t>27. Внесением изменений считается:</w:t>
      </w:r>
    </w:p>
    <w:p w:rsidR="000904B1" w:rsidRDefault="000904B1" w:rsidP="000904B1">
      <w:pPr>
        <w:pStyle w:val="a9"/>
        <w:shd w:val="clear" w:color="auto" w:fill="FFFFFF"/>
        <w:spacing w:before="195" w:beforeAutospacing="0" w:after="195" w:afterAutospacing="0" w:line="250" w:lineRule="atLeast"/>
        <w:ind w:left="450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pacing w:val="-3"/>
        </w:rPr>
        <w:t>замена слов, цифр;</w:t>
      </w:r>
    </w:p>
    <w:p w:rsidR="000904B1" w:rsidRDefault="000904B1" w:rsidP="000904B1">
      <w:pPr>
        <w:pStyle w:val="a9"/>
        <w:shd w:val="clear" w:color="auto" w:fill="FFFFFF"/>
        <w:spacing w:before="195" w:beforeAutospacing="0" w:after="195" w:afterAutospacing="0" w:line="250" w:lineRule="atLeast"/>
        <w:ind w:left="450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pacing w:val="-3"/>
        </w:rPr>
        <w:t>исключение слов, цифр, предложений;</w:t>
      </w:r>
    </w:p>
    <w:p w:rsidR="000904B1" w:rsidRDefault="000904B1" w:rsidP="000904B1">
      <w:pPr>
        <w:pStyle w:val="a9"/>
        <w:shd w:val="clear" w:color="auto" w:fill="FFFFFF"/>
        <w:spacing w:before="0" w:beforeAutospacing="0" w:after="0" w:afterAutospacing="0" w:line="250" w:lineRule="atLeast"/>
        <w:ind w:right="10" w:firstLine="480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pacing w:val="-1"/>
        </w:rPr>
        <w:t>исключение структурных единиц не вступившего в силу нормативного правового </w:t>
      </w:r>
      <w:r>
        <w:rPr>
          <w:color w:val="292D24"/>
        </w:rPr>
        <w:t>акта;</w:t>
      </w:r>
    </w:p>
    <w:p w:rsidR="000904B1" w:rsidRDefault="000904B1" w:rsidP="000904B1">
      <w:pPr>
        <w:pStyle w:val="a9"/>
        <w:shd w:val="clear" w:color="auto" w:fill="FFFFFF"/>
        <w:spacing w:before="195" w:beforeAutospacing="0" w:after="195" w:afterAutospacing="0" w:line="250" w:lineRule="atLeast"/>
        <w:ind w:left="450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pacing w:val="-3"/>
        </w:rPr>
        <w:t>новая редакция структурной единицы нормативного правового акта;</w:t>
      </w:r>
    </w:p>
    <w:p w:rsidR="000904B1" w:rsidRDefault="000904B1" w:rsidP="000904B1">
      <w:pPr>
        <w:pStyle w:val="a9"/>
        <w:shd w:val="clear" w:color="auto" w:fill="FFFFFF"/>
        <w:spacing w:before="0" w:beforeAutospacing="0" w:after="0" w:afterAutospacing="0" w:line="250" w:lineRule="atLeast"/>
        <w:ind w:right="14" w:firstLine="466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pacing w:val="-1"/>
        </w:rPr>
        <w:t>дополнение структурной единицы статьи нормативного правового акта новыми </w:t>
      </w:r>
      <w:r>
        <w:rPr>
          <w:color w:val="292D24"/>
        </w:rPr>
        <w:t>словами, цифрами или предложениями;</w:t>
      </w:r>
    </w:p>
    <w:p w:rsidR="000904B1" w:rsidRDefault="000904B1" w:rsidP="000904B1">
      <w:pPr>
        <w:pStyle w:val="a9"/>
        <w:shd w:val="clear" w:color="auto" w:fill="FFFFFF"/>
        <w:spacing w:before="195" w:beforeAutospacing="0" w:after="195" w:afterAutospacing="0" w:line="250" w:lineRule="atLeast"/>
        <w:ind w:left="450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pacing w:val="-3"/>
        </w:rPr>
        <w:t>дополнение структурными единицами нормативного правового акта;</w:t>
      </w:r>
    </w:p>
    <w:p w:rsidR="000904B1" w:rsidRDefault="000904B1" w:rsidP="000904B1">
      <w:pPr>
        <w:pStyle w:val="a9"/>
        <w:shd w:val="clear" w:color="auto" w:fill="FFFFFF"/>
        <w:spacing w:before="0" w:beforeAutospacing="0" w:after="0" w:afterAutospacing="0" w:line="250" w:lineRule="atLeast"/>
        <w:ind w:right="10" w:firstLine="480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</w:rPr>
        <w:t>приостановление действия нормативного правового акта или его структурных единиц;</w:t>
      </w:r>
    </w:p>
    <w:p w:rsidR="000904B1" w:rsidRDefault="000904B1" w:rsidP="000904B1">
      <w:pPr>
        <w:pStyle w:val="a9"/>
        <w:shd w:val="clear" w:color="auto" w:fill="FFFFFF"/>
        <w:spacing w:before="195" w:beforeAutospacing="0" w:after="195" w:afterAutospacing="0" w:line="250" w:lineRule="atLeast"/>
        <w:ind w:left="450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pacing w:val="-3"/>
        </w:rPr>
        <w:t>продление действия нормативного правового акта или его структурных единиц.</w:t>
      </w:r>
    </w:p>
    <w:p w:rsidR="000904B1" w:rsidRDefault="000904B1" w:rsidP="000904B1">
      <w:pPr>
        <w:pStyle w:val="a9"/>
        <w:shd w:val="clear" w:color="auto" w:fill="FFFFFF"/>
        <w:spacing w:before="195" w:beforeAutospacing="0" w:after="195" w:afterAutospacing="0" w:line="250" w:lineRule="atLeast"/>
        <w:ind w:firstLine="470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pacing w:val="-1"/>
        </w:rPr>
        <w:t>29. Исключению подлежат только отдельные слова, цифры или предложения, </w:t>
      </w:r>
      <w:r>
        <w:rPr>
          <w:color w:val="292D24"/>
          <w:spacing w:val="-3"/>
        </w:rPr>
        <w:t>находящиеся в составе структурных единиц нормативного правового акта, тогда как-</w:t>
      </w:r>
      <w:r>
        <w:rPr>
          <w:color w:val="292D24"/>
          <w:spacing w:val="-4"/>
        </w:rPr>
        <w:t>структурные единицы нормативного правового акта (разделы, подразделы, главы, статьи), </w:t>
      </w:r>
      <w:r>
        <w:rPr>
          <w:color w:val="292D24"/>
        </w:rPr>
        <w:t>структурные единицы статьи (части статьи, пункты, подпункты, абзацы) подлежат признанию утратившими силу.</w:t>
      </w:r>
    </w:p>
    <w:p w:rsidR="000904B1" w:rsidRDefault="000904B1" w:rsidP="000904B1">
      <w:pPr>
        <w:pStyle w:val="a9"/>
        <w:shd w:val="clear" w:color="auto" w:fill="FFFFFF"/>
        <w:spacing w:before="5" w:beforeAutospacing="0" w:after="0" w:afterAutospacing="0" w:line="250" w:lineRule="atLeast"/>
        <w:ind w:right="5" w:firstLine="475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pacing w:val="-4"/>
        </w:rPr>
        <w:t>Еще не вступившие в силу, но потерявшие свое значение структурные единицы </w:t>
      </w:r>
      <w:r>
        <w:rPr>
          <w:color w:val="292D24"/>
          <w:spacing w:val="-3"/>
        </w:rPr>
        <w:t>нормативного правового акта структурные единицы статьи нормативного правового акта </w:t>
      </w:r>
      <w:r>
        <w:rPr>
          <w:color w:val="292D24"/>
        </w:rPr>
        <w:t>подлежат исключению.</w:t>
      </w:r>
    </w:p>
    <w:p w:rsidR="000904B1" w:rsidRDefault="000904B1" w:rsidP="000904B1">
      <w:pPr>
        <w:pStyle w:val="a9"/>
        <w:shd w:val="clear" w:color="auto" w:fill="FFFFFF"/>
        <w:spacing w:before="0" w:beforeAutospacing="0" w:after="0" w:afterAutospacing="0" w:line="250" w:lineRule="atLeast"/>
        <w:ind w:right="10" w:firstLine="490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</w:rPr>
        <w:t>Если необходимость в нормативном правовом акте отпала, а он еще не вступил в силу, применяется термин «отменить».</w:t>
      </w:r>
    </w:p>
    <w:p w:rsidR="000904B1" w:rsidRDefault="000904B1" w:rsidP="000904B1">
      <w:pPr>
        <w:pStyle w:val="a9"/>
        <w:shd w:val="clear" w:color="auto" w:fill="FFFFFF"/>
        <w:spacing w:before="0" w:beforeAutospacing="0" w:after="0" w:afterAutospacing="0" w:line="250" w:lineRule="atLeast"/>
        <w:ind w:right="14" w:firstLine="494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pacing w:val="-5"/>
        </w:rPr>
        <w:t>При одновременном внесении в нормативный правовой акт изменений и признании </w:t>
      </w:r>
      <w:r>
        <w:rPr>
          <w:color w:val="292D24"/>
          <w:spacing w:val="-3"/>
        </w:rPr>
        <w:t>утратившими силу структурных единиц данного нормативного правового акта положения о внесении изменений и об утрате силы располагаются в одной статье.</w:t>
      </w:r>
    </w:p>
    <w:p w:rsidR="000904B1" w:rsidRDefault="000904B1" w:rsidP="000904B1">
      <w:pPr>
        <w:pStyle w:val="a9"/>
        <w:shd w:val="clear" w:color="auto" w:fill="FFFFFF"/>
        <w:spacing w:before="195" w:beforeAutospacing="0" w:after="195" w:afterAutospacing="0" w:line="250" w:lineRule="atLeast"/>
        <w:ind w:right="10" w:firstLine="480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pacing w:val="-12"/>
        </w:rPr>
        <w:t>29.</w:t>
      </w:r>
      <w:r>
        <w:rPr>
          <w:color w:val="292D24"/>
        </w:rPr>
        <w:t>    </w:t>
      </w:r>
      <w:r>
        <w:rPr>
          <w:color w:val="292D24"/>
          <w:spacing w:val="-2"/>
        </w:rPr>
        <w:t>Внесение изменений в нормативный правовой акт. структурную единицу</w:t>
      </w:r>
      <w:r>
        <w:rPr>
          <w:color w:val="292D24"/>
          <w:spacing w:val="-2"/>
        </w:rPr>
        <w:br/>
      </w:r>
      <w:r>
        <w:rPr>
          <w:color w:val="292D24"/>
        </w:rPr>
        <w:t>нормативного правового акта и (или) структурную единицу статьи нормативного</w:t>
      </w:r>
      <w:r>
        <w:rPr>
          <w:color w:val="292D24"/>
        </w:rPr>
        <w:br/>
      </w:r>
      <w:r>
        <w:rPr>
          <w:color w:val="292D24"/>
          <w:spacing w:val="-3"/>
        </w:rPr>
        <w:t>правового акта оформляется самостоятельным проектом нормативного правового акта.</w:t>
      </w:r>
    </w:p>
    <w:p w:rsidR="000904B1" w:rsidRDefault="000904B1" w:rsidP="000904B1">
      <w:pPr>
        <w:pStyle w:val="a9"/>
        <w:shd w:val="clear" w:color="auto" w:fill="FFFFFF"/>
        <w:spacing w:before="0" w:beforeAutospacing="0" w:after="0" w:afterAutospacing="0" w:line="250" w:lineRule="atLeast"/>
        <w:ind w:right="5" w:firstLine="475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pacing w:val="-3"/>
        </w:rPr>
        <w:t>В наименовании проекта нормативного правового акта о внесении изменений в </w:t>
      </w:r>
      <w:r>
        <w:rPr>
          <w:color w:val="292D24"/>
          <w:spacing w:val="-4"/>
        </w:rPr>
        <w:t>нормативный правовой акт указываются вид и наименование подлежащего изменению </w:t>
      </w:r>
      <w:r>
        <w:rPr>
          <w:color w:val="292D24"/>
        </w:rPr>
        <w:t>нормативного правового акта.</w:t>
      </w:r>
    </w:p>
    <w:p w:rsidR="000904B1" w:rsidRDefault="000904B1" w:rsidP="000904B1">
      <w:pPr>
        <w:pStyle w:val="a9"/>
        <w:shd w:val="clear" w:color="auto" w:fill="FFFFFF"/>
        <w:spacing w:before="195" w:beforeAutospacing="0" w:after="195" w:afterAutospacing="0" w:line="250" w:lineRule="atLeast"/>
        <w:ind w:right="10" w:firstLine="475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pacing w:val="-4"/>
        </w:rPr>
        <w:t>При внесении изменений в структурные единицы нормативного правового акта </w:t>
      </w:r>
      <w:r>
        <w:rPr>
          <w:color w:val="292D24"/>
          <w:spacing w:val="-3"/>
        </w:rPr>
        <w:t>структурные единицы статьи нормативного правового акта (не более двух структурных </w:t>
      </w:r>
      <w:r>
        <w:rPr>
          <w:color w:val="292D24"/>
        </w:rPr>
        <w:t>единиц нормативного правового акта, структурных единиц статьи) в наименовании проекта нормативного правового акта помимо вида и наименования нормативного </w:t>
      </w:r>
      <w:r>
        <w:rPr>
          <w:color w:val="292D24"/>
          <w:spacing w:val="-4"/>
        </w:rPr>
        <w:t>правового акта указываются обозначения и порядковый номер подлежащих изменению </w:t>
      </w:r>
      <w:r>
        <w:rPr>
          <w:color w:val="292D24"/>
        </w:rPr>
        <w:t>структурных единиц нормативного правового акта, структурных единиц статьи нормативного правового акта.</w:t>
      </w:r>
    </w:p>
    <w:p w:rsidR="000904B1" w:rsidRDefault="000904B1" w:rsidP="000904B1">
      <w:pPr>
        <w:pStyle w:val="a9"/>
        <w:shd w:val="clear" w:color="auto" w:fill="FFFFFF"/>
        <w:spacing w:before="195" w:beforeAutospacing="0" w:after="195" w:afterAutospacing="0" w:line="250" w:lineRule="atLeast"/>
        <w:ind w:right="14" w:firstLine="480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pacing w:val="-13"/>
        </w:rPr>
        <w:t>30.</w:t>
      </w:r>
      <w:r>
        <w:rPr>
          <w:color w:val="292D24"/>
        </w:rPr>
        <w:t>    Проекты нормативных правовых актов о внесении изменений, как правило,</w:t>
      </w:r>
      <w:r>
        <w:rPr>
          <w:color w:val="292D24"/>
        </w:rPr>
        <w:br/>
      </w:r>
      <w:r>
        <w:rPr>
          <w:color w:val="292D24"/>
          <w:spacing w:val="-4"/>
        </w:rPr>
        <w:t>состоят из двух статьей. Статья первая проекта нормативного правового акта содержит</w:t>
      </w:r>
      <w:r>
        <w:rPr>
          <w:color w:val="292D24"/>
          <w:spacing w:val="-4"/>
        </w:rPr>
        <w:br/>
        <w:t>предлагаемые изменения. Статья вторая проекта нормативного правового акта регулирует</w:t>
      </w:r>
      <w:r>
        <w:rPr>
          <w:color w:val="292D24"/>
          <w:spacing w:val="-4"/>
        </w:rPr>
        <w:br/>
      </w:r>
      <w:r>
        <w:rPr>
          <w:color w:val="292D24"/>
          <w:spacing w:val="-4"/>
        </w:rPr>
        <w:lastRenderedPageBreak/>
        <w:t>порядок его вступления в силу. В проект нормативного правового акта могут включаться</w:t>
      </w:r>
      <w:r>
        <w:rPr>
          <w:color w:val="292D24"/>
          <w:spacing w:val="-4"/>
        </w:rPr>
        <w:br/>
      </w:r>
      <w:r>
        <w:rPr>
          <w:color w:val="292D24"/>
        </w:rPr>
        <w:t>иные статьи, регулирующие переходные положения.</w:t>
      </w:r>
    </w:p>
    <w:p w:rsidR="000904B1" w:rsidRDefault="000904B1" w:rsidP="000904B1">
      <w:pPr>
        <w:pStyle w:val="a9"/>
        <w:shd w:val="clear" w:color="auto" w:fill="FFFFFF"/>
        <w:spacing w:before="195" w:beforeAutospacing="0" w:after="195" w:afterAutospacing="0" w:line="250" w:lineRule="atLeast"/>
        <w:ind w:left="450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pacing w:val="-2"/>
        </w:rPr>
        <w:t>Статьи проекта нормативного правового акта о внесении изменений в нормативный</w:t>
      </w:r>
      <w:r>
        <w:rPr>
          <w:color w:val="292D24"/>
        </w:rPr>
        <w:t> </w:t>
      </w:r>
      <w:r>
        <w:rPr>
          <w:color w:val="292D24"/>
          <w:spacing w:val="-2"/>
        </w:rPr>
        <w:t>правовой акт, структурные единицы нормативного правового акта и (или) в структурные </w:t>
      </w:r>
      <w:r>
        <w:rPr>
          <w:color w:val="292D24"/>
          <w:spacing w:val="-3"/>
        </w:rPr>
        <w:t>единицы статьи нормативного правового акта не имеют наименований.</w:t>
      </w:r>
    </w:p>
    <w:p w:rsidR="000904B1" w:rsidRDefault="000904B1" w:rsidP="000904B1">
      <w:pPr>
        <w:pStyle w:val="a9"/>
        <w:shd w:val="clear" w:color="auto" w:fill="FFFFFF"/>
        <w:spacing w:before="195" w:beforeAutospacing="0" w:after="195" w:afterAutospacing="0" w:line="250" w:lineRule="atLeast"/>
        <w:ind w:right="10" w:firstLine="475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pacing w:val="-12"/>
        </w:rPr>
        <w:t>31.</w:t>
      </w:r>
      <w:r>
        <w:rPr>
          <w:color w:val="292D24"/>
        </w:rPr>
        <w:t>   </w:t>
      </w:r>
      <w:r>
        <w:rPr>
          <w:color w:val="292D24"/>
          <w:spacing w:val="-6"/>
        </w:rPr>
        <w:t>В абзаце первом статьи первой проекта нормативного правового акта о внесении</w:t>
      </w:r>
      <w:r>
        <w:rPr>
          <w:color w:val="292D24"/>
          <w:spacing w:val="-6"/>
        </w:rPr>
        <w:br/>
      </w:r>
      <w:r>
        <w:rPr>
          <w:color w:val="292D24"/>
          <w:spacing w:val="-3"/>
        </w:rPr>
        <w:t>изменений в нормативный правовой акт указываются вид нормативного правового акта.</w:t>
      </w:r>
      <w:r>
        <w:rPr>
          <w:color w:val="292D24"/>
          <w:spacing w:val="-3"/>
        </w:rPr>
        <w:br/>
      </w:r>
      <w:r>
        <w:rPr>
          <w:color w:val="292D24"/>
          <w:spacing w:val="-5"/>
        </w:rPr>
        <w:t>дата его подписания, регистрационный номер и наименование, в круглых закрывающихся</w:t>
      </w:r>
      <w:r>
        <w:rPr>
          <w:color w:val="292D24"/>
          <w:spacing w:val="-5"/>
        </w:rPr>
        <w:br/>
      </w:r>
      <w:r>
        <w:rPr>
          <w:color w:val="292D24"/>
          <w:spacing w:val="-3"/>
        </w:rPr>
        <w:t>скобках указываются все источники официального опубликования (обнародования), в</w:t>
      </w:r>
      <w:r>
        <w:rPr>
          <w:color w:val="292D24"/>
          <w:spacing w:val="-3"/>
        </w:rPr>
        <w:br/>
      </w:r>
      <w:r>
        <w:rPr>
          <w:color w:val="292D24"/>
          <w:spacing w:val="-4"/>
        </w:rPr>
        <w:t>которых была осуществлена первая публикация подлежащего изменению основного</w:t>
      </w:r>
      <w:r>
        <w:rPr>
          <w:color w:val="292D24"/>
          <w:spacing w:val="-4"/>
        </w:rPr>
        <w:br/>
      </w:r>
      <w:r>
        <w:rPr>
          <w:color w:val="292D24"/>
          <w:spacing w:val="-6"/>
        </w:rPr>
        <w:t>нормативного правового акта и всех нормативных правовых актов, которыми в него были</w:t>
      </w:r>
      <w:r>
        <w:rPr>
          <w:color w:val="292D24"/>
          <w:spacing w:val="-6"/>
        </w:rPr>
        <w:br/>
      </w:r>
      <w:r>
        <w:rPr>
          <w:color w:val="292D24"/>
        </w:rPr>
        <w:t>внесены изменения или которыми были признаны утратившими силу структурные</w:t>
      </w:r>
      <w:r>
        <w:rPr>
          <w:color w:val="292D24"/>
        </w:rPr>
        <w:br/>
      </w:r>
      <w:r>
        <w:rPr>
          <w:color w:val="292D24"/>
          <w:spacing w:val="-4"/>
        </w:rPr>
        <w:t>единицы основного нормативного правового акта и (или) структурные единицы статьи</w:t>
      </w:r>
      <w:r>
        <w:rPr>
          <w:color w:val="292D24"/>
          <w:spacing w:val="-4"/>
        </w:rPr>
        <w:br/>
        <w:t>основного нормативного правового акта, а также предмет регулирования этого проекта</w:t>
      </w:r>
      <w:r>
        <w:rPr>
          <w:color w:val="292D24"/>
          <w:spacing w:val="-4"/>
        </w:rPr>
        <w:br/>
      </w:r>
      <w:r>
        <w:rPr>
          <w:color w:val="292D24"/>
          <w:spacing w:val="-5"/>
        </w:rPr>
        <w:t>нормативного правового акта посредством использования слов «следующее изменение» (в</w:t>
      </w:r>
      <w:r>
        <w:rPr>
          <w:color w:val="292D24"/>
          <w:spacing w:val="-5"/>
        </w:rPr>
        <w:br/>
      </w:r>
      <w:r>
        <w:rPr>
          <w:color w:val="292D24"/>
          <w:spacing w:val="-3"/>
        </w:rPr>
        <w:t>случае внесения нескольких изменений данные слова используются во множественном</w:t>
      </w:r>
      <w:r>
        <w:rPr>
          <w:color w:val="292D24"/>
          <w:spacing w:val="-3"/>
        </w:rPr>
        <w:br/>
      </w:r>
      <w:r>
        <w:rPr>
          <w:color w:val="292D24"/>
        </w:rPr>
        <w:t>числе).</w:t>
      </w:r>
    </w:p>
    <w:p w:rsidR="000904B1" w:rsidRDefault="000904B1" w:rsidP="000904B1">
      <w:pPr>
        <w:pStyle w:val="a9"/>
        <w:shd w:val="clear" w:color="auto" w:fill="FFFFFF"/>
        <w:spacing w:before="0" w:beforeAutospacing="0" w:after="0" w:afterAutospacing="0" w:line="250" w:lineRule="atLeast"/>
        <w:ind w:right="5" w:firstLine="475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pacing w:val="-4"/>
        </w:rPr>
        <w:t>В случае внесения изменений в одну или две структурные единицы нормативного </w:t>
      </w:r>
      <w:r>
        <w:rPr>
          <w:color w:val="292D24"/>
        </w:rPr>
        <w:t>правового акта, структурные единицы статьи нормативного правового акта в абзаце первом статьи первой проекта нормативного правового акта указываются также обозначение и порядковый номер этих структурных единиц.</w:t>
      </w:r>
    </w:p>
    <w:p w:rsidR="000904B1" w:rsidRDefault="000904B1" w:rsidP="000904B1">
      <w:pPr>
        <w:pStyle w:val="a9"/>
        <w:shd w:val="clear" w:color="auto" w:fill="FFFFFF"/>
        <w:spacing w:before="195" w:beforeAutospacing="0" w:after="195" w:afterAutospacing="0" w:line="250" w:lineRule="atLeast"/>
        <w:ind w:firstLine="475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pacing w:val="-3"/>
        </w:rPr>
        <w:t>В случае если проект нормативного правового акта вносит в нормативный правовой </w:t>
      </w:r>
      <w:r>
        <w:rPr>
          <w:color w:val="292D24"/>
          <w:spacing w:val="-5"/>
        </w:rPr>
        <w:t>акт одно дополнение или излагает одну структурную единицу в новой редакции, в абзаце </w:t>
      </w:r>
      <w:r>
        <w:rPr>
          <w:color w:val="292D24"/>
        </w:rPr>
        <w:t>первом статьи первой проекта нормативного правового акта используются слова </w:t>
      </w:r>
      <w:r>
        <w:rPr>
          <w:color w:val="292D24"/>
          <w:spacing w:val="-3"/>
        </w:rPr>
        <w:t>«дополнить структурной единицей (структурными единицами) следующего содержания» </w:t>
      </w:r>
      <w:r>
        <w:rPr>
          <w:color w:val="292D24"/>
        </w:rPr>
        <w:t>или «структурную единицу изложить в новой редакции».</w:t>
      </w:r>
    </w:p>
    <w:p w:rsidR="000904B1" w:rsidRDefault="000904B1" w:rsidP="000904B1">
      <w:pPr>
        <w:pStyle w:val="a9"/>
        <w:shd w:val="clear" w:color="auto" w:fill="FFFFFF"/>
        <w:spacing w:before="195" w:beforeAutospacing="0" w:after="195" w:afterAutospacing="0" w:line="250" w:lineRule="atLeast"/>
        <w:ind w:right="5" w:firstLine="480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pacing w:val="-4"/>
        </w:rPr>
        <w:t>В конце абзаца первого статьи первой такого проекта нормативного правового акта </w:t>
      </w:r>
      <w:r>
        <w:rPr>
          <w:color w:val="292D24"/>
          <w:spacing w:val="-2"/>
        </w:rPr>
        <w:t>ставится двоеточие. Изменения в нормативный правовой акт излагаются после двоеточия </w:t>
      </w:r>
      <w:r>
        <w:rPr>
          <w:color w:val="292D24"/>
          <w:spacing w:val="-1"/>
        </w:rPr>
        <w:t>в виде пунктов, которые могут подразделяться на подпункты и (или) абзацы, и в виде </w:t>
      </w:r>
      <w:r>
        <w:rPr>
          <w:color w:val="292D24"/>
        </w:rPr>
        <w:t>абзацев.</w:t>
      </w:r>
    </w:p>
    <w:p w:rsidR="000904B1" w:rsidRDefault="000904B1" w:rsidP="000904B1">
      <w:pPr>
        <w:pStyle w:val="a9"/>
        <w:shd w:val="clear" w:color="auto" w:fill="FFFFFF"/>
        <w:spacing w:before="5" w:beforeAutospacing="0" w:after="0" w:afterAutospacing="0" w:line="250" w:lineRule="atLeast"/>
        <w:ind w:right="10" w:firstLine="475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pacing w:val="-13"/>
        </w:rPr>
        <w:t>32.</w:t>
      </w:r>
      <w:r>
        <w:rPr>
          <w:color w:val="292D24"/>
        </w:rPr>
        <w:t>   </w:t>
      </w:r>
      <w:r>
        <w:rPr>
          <w:color w:val="292D24"/>
          <w:spacing w:val="-5"/>
        </w:rPr>
        <w:t>Внесение изменений в несколько нормативных правовых актов оформляете*</w:t>
      </w:r>
      <w:r>
        <w:rPr>
          <w:color w:val="292D24"/>
          <w:spacing w:val="-5"/>
        </w:rPr>
        <w:br/>
      </w:r>
      <w:r>
        <w:rPr>
          <w:color w:val="292D24"/>
        </w:rPr>
        <w:t>самостоятельным проектом нормативного правового акта, в котором изменения,</w:t>
      </w:r>
      <w:r>
        <w:rPr>
          <w:color w:val="292D24"/>
        </w:rPr>
        <w:br/>
        <w:t>вносимые в каждый нормативный правовой акт. оформляются самостоятельными</w:t>
      </w:r>
      <w:r>
        <w:rPr>
          <w:color w:val="292D24"/>
        </w:rPr>
        <w:br/>
      </w:r>
      <w:r>
        <w:rPr>
          <w:color w:val="292D24"/>
          <w:spacing w:val="-4"/>
        </w:rPr>
        <w:t>статьями в соответствии с требованиями, установленными пунктами 29 - 31 настоящих</w:t>
      </w:r>
      <w:r>
        <w:rPr>
          <w:color w:val="292D24"/>
          <w:spacing w:val="-4"/>
        </w:rPr>
        <w:br/>
      </w:r>
      <w:r>
        <w:rPr>
          <w:color w:val="292D24"/>
        </w:rPr>
        <w:t>Методических рекомендаций.</w:t>
      </w:r>
    </w:p>
    <w:p w:rsidR="000904B1" w:rsidRDefault="000904B1" w:rsidP="000904B1">
      <w:pPr>
        <w:pStyle w:val="a9"/>
        <w:shd w:val="clear" w:color="auto" w:fill="FFFFFF"/>
        <w:spacing w:before="0" w:beforeAutospacing="0" w:after="0" w:afterAutospacing="0" w:line="250" w:lineRule="atLeast"/>
        <w:ind w:right="10" w:firstLine="470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pacing w:val="-1"/>
        </w:rPr>
        <w:t>В статьях проекта нормативного правового акта нормативные правовые акты, </w:t>
      </w:r>
      <w:r>
        <w:rPr>
          <w:color w:val="292D24"/>
        </w:rPr>
        <w:t>подлежащие изменению, располагаются в хронологическом порядке (по дате их </w:t>
      </w:r>
      <w:r>
        <w:rPr>
          <w:color w:val="292D24"/>
          <w:spacing w:val="-5"/>
        </w:rPr>
        <w:t>подписания). В пределах одной и той же даты подписания нормативные правовые акты </w:t>
      </w:r>
      <w:r>
        <w:rPr>
          <w:color w:val="292D24"/>
          <w:spacing w:val="-3"/>
        </w:rPr>
        <w:t>располагаются в порядке возрастания их регистрационных номеров.</w:t>
      </w:r>
    </w:p>
    <w:p w:rsidR="000904B1" w:rsidRDefault="000904B1" w:rsidP="000904B1">
      <w:pPr>
        <w:pStyle w:val="a9"/>
        <w:shd w:val="clear" w:color="auto" w:fill="FFFFFF"/>
        <w:spacing w:before="0" w:beforeAutospacing="0" w:after="0" w:afterAutospacing="0" w:line="250" w:lineRule="atLeast"/>
        <w:ind w:right="5" w:firstLine="470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pacing w:val="-5"/>
        </w:rPr>
        <w:t>В случае если внесение изменений в один из нормативных правовых актов является </w:t>
      </w:r>
      <w:r>
        <w:rPr>
          <w:color w:val="292D24"/>
        </w:rPr>
        <w:t>приоритетным, то такой нормативный правовой акт (вне зависимости от даты его </w:t>
      </w:r>
      <w:r>
        <w:rPr>
          <w:color w:val="292D24"/>
          <w:spacing w:val="-4"/>
        </w:rPr>
        <w:t>подписания) располагается в статье первой проекта нормативного правового акта. Все остальные изменяемые нормативные правовые акты располагаются в хронологическом </w:t>
      </w:r>
      <w:r>
        <w:rPr>
          <w:color w:val="292D24"/>
        </w:rPr>
        <w:t>порядке.</w:t>
      </w:r>
    </w:p>
    <w:p w:rsidR="000904B1" w:rsidRDefault="000904B1" w:rsidP="000904B1">
      <w:pPr>
        <w:pStyle w:val="a9"/>
        <w:shd w:val="clear" w:color="auto" w:fill="FFFFFF"/>
        <w:spacing w:before="10" w:beforeAutospacing="0" w:after="0" w:afterAutospacing="0" w:line="250" w:lineRule="atLeast"/>
        <w:ind w:right="10" w:firstLine="466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pacing w:val="-13"/>
        </w:rPr>
        <w:t>33.</w:t>
      </w:r>
      <w:r>
        <w:rPr>
          <w:color w:val="292D24"/>
        </w:rPr>
        <w:t>    При одновременном внесении в нормативный правовой акт изменений и</w:t>
      </w:r>
      <w:r>
        <w:rPr>
          <w:color w:val="292D24"/>
        </w:rPr>
        <w:br/>
      </w:r>
      <w:r>
        <w:rPr>
          <w:color w:val="292D24"/>
          <w:spacing w:val="-4"/>
        </w:rPr>
        <w:t>признании утратившими силу структурных единиц данного нормативного правового акта</w:t>
      </w:r>
      <w:r>
        <w:rPr>
          <w:color w:val="292D24"/>
          <w:spacing w:val="-4"/>
        </w:rPr>
        <w:br/>
      </w:r>
      <w:r>
        <w:rPr>
          <w:color w:val="292D24"/>
          <w:spacing w:val="-1"/>
        </w:rPr>
        <w:t>положения о внесении изменений и об утрате силы располагаются в одной статье. При</w:t>
      </w:r>
      <w:r>
        <w:rPr>
          <w:color w:val="292D24"/>
          <w:spacing w:val="-1"/>
        </w:rPr>
        <w:br/>
      </w:r>
      <w:r>
        <w:rPr>
          <w:color w:val="292D24"/>
          <w:spacing w:val="-4"/>
        </w:rPr>
        <w:lastRenderedPageBreak/>
        <w:t>этом вносимые изменения и признание утратившими силу должны быть изложены</w:t>
      </w:r>
      <w:r>
        <w:rPr>
          <w:color w:val="292D24"/>
          <w:spacing w:val="-4"/>
        </w:rPr>
        <w:br/>
      </w:r>
      <w:r>
        <w:rPr>
          <w:color w:val="292D24"/>
        </w:rPr>
        <w:t>последовательно (постатейно).</w:t>
      </w:r>
    </w:p>
    <w:p w:rsidR="000904B1" w:rsidRDefault="000904B1" w:rsidP="000904B1">
      <w:pPr>
        <w:pStyle w:val="a9"/>
        <w:shd w:val="clear" w:color="auto" w:fill="FFFFFF"/>
        <w:spacing w:before="0" w:beforeAutospacing="0" w:after="0" w:afterAutospacing="0" w:line="250" w:lineRule="atLeast"/>
        <w:ind w:right="5" w:firstLine="470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pacing w:val="-13"/>
        </w:rPr>
        <w:t>34.</w:t>
      </w:r>
      <w:r>
        <w:rPr>
          <w:color w:val="292D24"/>
        </w:rPr>
        <w:t>  </w:t>
      </w:r>
      <w:r>
        <w:rPr>
          <w:color w:val="292D24"/>
          <w:spacing w:val="-5"/>
        </w:rPr>
        <w:t>Независимо от конкретного содержания проекта нормативного правового акта, то</w:t>
      </w:r>
      <w:r>
        <w:rPr>
          <w:color w:val="292D24"/>
          <w:spacing w:val="-5"/>
        </w:rPr>
        <w:br/>
      </w:r>
      <w:r>
        <w:rPr>
          <w:color w:val="292D24"/>
        </w:rPr>
        <w:t>есть независимо от того, имеются ли в тексте проекта нормативного правового акта</w:t>
      </w:r>
      <w:r>
        <w:rPr>
          <w:color w:val="292D24"/>
        </w:rPr>
        <w:br/>
      </w:r>
      <w:r>
        <w:rPr>
          <w:color w:val="292D24"/>
          <w:spacing w:val="-3"/>
        </w:rPr>
        <w:t>замена слов. цифр, исключение слов, цифр или предложений, исключение структурных</w:t>
      </w:r>
      <w:r>
        <w:rPr>
          <w:color w:val="292D24"/>
          <w:spacing w:val="-3"/>
        </w:rPr>
        <w:br/>
      </w:r>
      <w:r>
        <w:rPr>
          <w:color w:val="292D24"/>
          <w:spacing w:val="-5"/>
        </w:rPr>
        <w:t>единиц не вступившего в силу нормативного правового акта, новая редакция структурной</w:t>
      </w:r>
      <w:r>
        <w:rPr>
          <w:color w:val="292D24"/>
          <w:spacing w:val="-5"/>
        </w:rPr>
        <w:br/>
      </w:r>
      <w:r>
        <w:rPr>
          <w:color w:val="292D24"/>
        </w:rPr>
        <w:t>единицы нормативного правового акта, дополнение структурной единицы статьи</w:t>
      </w:r>
      <w:r>
        <w:rPr>
          <w:color w:val="292D24"/>
        </w:rPr>
        <w:br/>
      </w:r>
      <w:r>
        <w:rPr>
          <w:color w:val="292D24"/>
          <w:spacing w:val="-3"/>
        </w:rPr>
        <w:t>нормативного  правового  акта  новыми   словами,   цифрами   или   предложениями  либо</w:t>
      </w:r>
      <w:r>
        <w:rPr>
          <w:color w:val="292D24"/>
        </w:rPr>
        <w:t> дополнение структурных единиц в нормативный правовой акт, наименование нормативного правового акта всегда содержит только слово «изменение» в </w:t>
      </w:r>
      <w:r>
        <w:rPr>
          <w:color w:val="292D24"/>
          <w:spacing w:val="-3"/>
        </w:rPr>
        <w:t>соответствующем числе. Это же правило действует и в отношении оформления абзаца </w:t>
      </w:r>
      <w:r>
        <w:rPr>
          <w:color w:val="292D24"/>
          <w:spacing w:val="-1"/>
        </w:rPr>
        <w:t>первого каждой статьи о внесении изменений в нормативный правовой акт или его </w:t>
      </w:r>
      <w:r>
        <w:rPr>
          <w:color w:val="292D24"/>
        </w:rPr>
        <w:t>структурные единицы.</w:t>
      </w:r>
    </w:p>
    <w:p w:rsidR="000904B1" w:rsidRDefault="000904B1" w:rsidP="000904B1">
      <w:pPr>
        <w:pStyle w:val="a9"/>
        <w:shd w:val="clear" w:color="auto" w:fill="FFFFFF"/>
        <w:spacing w:before="0" w:beforeAutospacing="0" w:after="0" w:afterAutospacing="0" w:line="250" w:lineRule="atLeast"/>
        <w:ind w:right="19" w:firstLine="480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pacing w:val="-3"/>
        </w:rPr>
        <w:t>В наименовании проекта нормативного правового акта слово «изменение» в </w:t>
      </w:r>
      <w:r>
        <w:rPr>
          <w:color w:val="292D24"/>
          <w:spacing w:val="-1"/>
        </w:rPr>
        <w:t>соответствующем числе поглощает понятия «дополнение», «новая редакция», «замена </w:t>
      </w:r>
      <w:r>
        <w:rPr>
          <w:color w:val="292D24"/>
        </w:rPr>
        <w:t>слов, цифр или предложений».</w:t>
      </w:r>
    </w:p>
    <w:p w:rsidR="000904B1" w:rsidRDefault="000904B1" w:rsidP="000904B1">
      <w:pPr>
        <w:pStyle w:val="a9"/>
        <w:shd w:val="clear" w:color="auto" w:fill="FFFFFF"/>
        <w:spacing w:before="0" w:beforeAutospacing="0" w:after="0" w:afterAutospacing="0" w:line="250" w:lineRule="atLeast"/>
        <w:ind w:right="10" w:firstLine="470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pacing w:val="-1"/>
        </w:rPr>
        <w:t>Если изменяется (в любом виде) несколько структурных единиц нормативного </w:t>
      </w:r>
      <w:r>
        <w:rPr>
          <w:color w:val="292D24"/>
          <w:spacing w:val="-4"/>
        </w:rPr>
        <w:t>правового акта или вносится несколько любых изменений в одну структурную единицу </w:t>
      </w:r>
      <w:r>
        <w:rPr>
          <w:color w:val="292D24"/>
        </w:rPr>
        <w:t>нормативного правового акта, в наименовании и абзаце первом статьи проекта </w:t>
      </w:r>
      <w:r>
        <w:rPr>
          <w:color w:val="292D24"/>
          <w:spacing w:val="-4"/>
        </w:rPr>
        <w:t>нормативного правового акта слово «изменение» употребляется во множественном числе.</w:t>
      </w:r>
    </w:p>
    <w:p w:rsidR="000904B1" w:rsidRDefault="000904B1" w:rsidP="000904B1">
      <w:pPr>
        <w:pStyle w:val="a9"/>
        <w:shd w:val="clear" w:color="auto" w:fill="FFFFFF"/>
        <w:spacing w:before="195" w:beforeAutospacing="0" w:after="195" w:afterAutospacing="0" w:line="250" w:lineRule="atLeast"/>
        <w:ind w:firstLine="470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pacing w:val="-8"/>
        </w:rPr>
        <w:t>35.</w:t>
      </w:r>
      <w:r>
        <w:rPr>
          <w:color w:val="292D24"/>
        </w:rPr>
        <w:t>    Изменения всегда вносятся только в основной нормативный правовой акт.</w:t>
      </w:r>
      <w:r>
        <w:rPr>
          <w:color w:val="292D24"/>
        </w:rPr>
        <w:br/>
      </w:r>
      <w:r>
        <w:rPr>
          <w:color w:val="292D24"/>
          <w:spacing w:val="-4"/>
        </w:rPr>
        <w:t>Вносить изменения в основной нормативный правовой акт путем внесения изменений в</w:t>
      </w:r>
      <w:r>
        <w:rPr>
          <w:color w:val="292D24"/>
          <w:spacing w:val="-4"/>
        </w:rPr>
        <w:br/>
      </w:r>
      <w:r>
        <w:rPr>
          <w:color w:val="292D24"/>
          <w:spacing w:val="-3"/>
        </w:rPr>
        <w:t>изменяющий его нормативный правовой акт недопустимо. Содержание статей о внесении</w:t>
      </w:r>
      <w:r>
        <w:rPr>
          <w:color w:val="292D24"/>
          <w:spacing w:val="-3"/>
        </w:rPr>
        <w:br/>
      </w:r>
      <w:r>
        <w:rPr>
          <w:color w:val="292D24"/>
          <w:spacing w:val="-4"/>
        </w:rPr>
        <w:t>изменений в иные нормативные правовые акты не остается в том нормативном правовом</w:t>
      </w:r>
      <w:r>
        <w:rPr>
          <w:color w:val="292D24"/>
          <w:spacing w:val="-4"/>
        </w:rPr>
        <w:br/>
      </w:r>
      <w:r>
        <w:rPr>
          <w:color w:val="292D24"/>
          <w:spacing w:val="-2"/>
        </w:rPr>
        <w:t>акте, которым они приняты. Со дня вступления в силу данного нормативного правового</w:t>
      </w:r>
      <w:r>
        <w:rPr>
          <w:color w:val="292D24"/>
          <w:spacing w:val="-2"/>
        </w:rPr>
        <w:br/>
      </w:r>
      <w:r>
        <w:rPr>
          <w:color w:val="292D24"/>
          <w:spacing w:val="-1"/>
        </w:rPr>
        <w:t>акта это содержание является' содержанием основного нормативного правового акта,</w:t>
      </w:r>
      <w:r>
        <w:rPr>
          <w:color w:val="292D24"/>
          <w:spacing w:val="-1"/>
        </w:rPr>
        <w:br/>
      </w:r>
      <w:r>
        <w:rPr>
          <w:color w:val="292D24"/>
          <w:spacing w:val="-4"/>
        </w:rPr>
        <w:t>изменяя, дополняя, излагая в новой редакции его структурные единицы. После вступления</w:t>
      </w:r>
      <w:r>
        <w:rPr>
          <w:color w:val="292D24"/>
          <w:spacing w:val="-4"/>
        </w:rPr>
        <w:br/>
      </w:r>
      <w:r>
        <w:rPr>
          <w:color w:val="292D24"/>
          <w:spacing w:val="-3"/>
        </w:rPr>
        <w:t>в силу статей о внесении изменений в иные нормативные правовые акты какая-либо их</w:t>
      </w:r>
      <w:r>
        <w:rPr>
          <w:color w:val="292D24"/>
          <w:spacing w:val="-3"/>
        </w:rPr>
        <w:br/>
        <w:t>правка не допускается, за исключением случаев, предусмотренных настоящим пунктом.</w:t>
      </w:r>
      <w:r>
        <w:rPr>
          <w:color w:val="292D24"/>
          <w:spacing w:val="-3"/>
        </w:rPr>
        <w:br/>
      </w:r>
      <w:r>
        <w:rPr>
          <w:color w:val="292D24"/>
          <w:spacing w:val="-5"/>
        </w:rPr>
        <w:t>Если нормативный правовой акт о внесении изменений в иной нормативный правовой акт</w:t>
      </w:r>
      <w:r>
        <w:rPr>
          <w:color w:val="292D24"/>
          <w:spacing w:val="-5"/>
        </w:rPr>
        <w:br/>
      </w:r>
      <w:r>
        <w:rPr>
          <w:color w:val="292D24"/>
          <w:spacing w:val="-2"/>
        </w:rPr>
        <w:t>содержит не только статьи о внесении изменений в иные нормативные правовые акты, но</w:t>
      </w:r>
      <w:r>
        <w:rPr>
          <w:color w:val="292D24"/>
          <w:spacing w:val="-2"/>
        </w:rPr>
        <w:br/>
      </w:r>
      <w:r>
        <w:rPr>
          <w:color w:val="292D24"/>
        </w:rPr>
        <w:t>и статьи, которые устанавливают порядок применения положений измененных</w:t>
      </w:r>
      <w:r>
        <w:rPr>
          <w:color w:val="292D24"/>
        </w:rPr>
        <w:br/>
        <w:t>нормативных правовых актов, то при необходимости изменения положений,</w:t>
      </w:r>
      <w:r>
        <w:rPr>
          <w:color w:val="292D24"/>
        </w:rPr>
        <w:br/>
        <w:t>содержащихся в таких статьях, можно вносить изменения в них как до. так и после</w:t>
      </w:r>
      <w:r>
        <w:rPr>
          <w:color w:val="292D24"/>
        </w:rPr>
        <w:br/>
        <w:t>вступления в силу нормативного правового акта.</w:t>
      </w:r>
    </w:p>
    <w:p w:rsidR="000904B1" w:rsidRDefault="000904B1" w:rsidP="000904B1">
      <w:pPr>
        <w:pStyle w:val="a9"/>
        <w:shd w:val="clear" w:color="auto" w:fill="FFFFFF"/>
        <w:spacing w:before="0" w:beforeAutospacing="0" w:after="0" w:afterAutospacing="0" w:line="250" w:lineRule="atLeast"/>
        <w:ind w:right="14" w:firstLine="485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pacing w:val="-4"/>
        </w:rPr>
        <w:t>В нормативные правовые акты о внесении изменений в иные нормативные правовые акты возможно внесение изменений, касающихся изменения даты вступления в силу </w:t>
      </w:r>
      <w:r>
        <w:rPr>
          <w:color w:val="292D24"/>
        </w:rPr>
        <w:t>нормативного правового акта до ее наступления.</w:t>
      </w:r>
    </w:p>
    <w:p w:rsidR="000904B1" w:rsidRDefault="000904B1" w:rsidP="000904B1">
      <w:pPr>
        <w:pStyle w:val="a9"/>
        <w:shd w:val="clear" w:color="auto" w:fill="FFFFFF"/>
        <w:spacing w:before="5" w:beforeAutospacing="0" w:after="0" w:afterAutospacing="0" w:line="250" w:lineRule="atLeast"/>
        <w:ind w:right="19" w:firstLine="470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pacing w:val="-8"/>
        </w:rPr>
        <w:t>36.</w:t>
      </w:r>
      <w:r>
        <w:rPr>
          <w:color w:val="292D24"/>
        </w:rPr>
        <w:t>    </w:t>
      </w:r>
      <w:r>
        <w:rPr>
          <w:color w:val="292D24"/>
          <w:spacing w:val="-3"/>
        </w:rPr>
        <w:t>Внесение в основной нормативный правовой акт правовых норм временного</w:t>
      </w:r>
      <w:r>
        <w:rPr>
          <w:color w:val="292D24"/>
          <w:spacing w:val="-3"/>
        </w:rPr>
        <w:br/>
      </w:r>
      <w:r>
        <w:rPr>
          <w:color w:val="292D24"/>
        </w:rPr>
        <w:t>характера не допускается.</w:t>
      </w:r>
    </w:p>
    <w:p w:rsidR="000904B1" w:rsidRDefault="000904B1" w:rsidP="000904B1">
      <w:pPr>
        <w:pStyle w:val="a9"/>
        <w:shd w:val="clear" w:color="auto" w:fill="FFFFFF"/>
        <w:spacing w:before="0" w:beforeAutospacing="0" w:after="0" w:afterAutospacing="0" w:line="250" w:lineRule="atLeast"/>
        <w:ind w:right="14" w:firstLine="475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pacing w:val="-3"/>
        </w:rPr>
        <w:t>При необходимости установить временное (отличающееся от общеустановленного) </w:t>
      </w:r>
      <w:r>
        <w:rPr>
          <w:color w:val="292D24"/>
          <w:spacing w:val="-2"/>
        </w:rPr>
        <w:t>правовое регулирование по определенным вопросам принимается самостоятельный </w:t>
      </w:r>
      <w:r>
        <w:rPr>
          <w:color w:val="292D24"/>
        </w:rPr>
        <w:t>нормативный правовой акт.</w:t>
      </w:r>
    </w:p>
    <w:p w:rsidR="000904B1" w:rsidRDefault="000904B1" w:rsidP="000904B1">
      <w:pPr>
        <w:pStyle w:val="a9"/>
        <w:shd w:val="clear" w:color="auto" w:fill="FFFFFF"/>
        <w:spacing w:before="5" w:beforeAutospacing="0" w:after="0" w:afterAutospacing="0" w:line="250" w:lineRule="atLeast"/>
        <w:ind w:right="14" w:firstLine="466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pacing w:val="-9"/>
        </w:rPr>
        <w:t>37.</w:t>
      </w:r>
      <w:r>
        <w:rPr>
          <w:color w:val="292D24"/>
        </w:rPr>
        <w:t>   </w:t>
      </w:r>
      <w:r>
        <w:rPr>
          <w:color w:val="292D24"/>
          <w:spacing w:val="-3"/>
        </w:rPr>
        <w:t>При внесении изменений в нормативные правовые акты соответствующий текст</w:t>
      </w:r>
      <w:r>
        <w:rPr>
          <w:color w:val="292D24"/>
          <w:spacing w:val="-3"/>
        </w:rPr>
        <w:br/>
      </w:r>
      <w:r>
        <w:rPr>
          <w:color w:val="292D24"/>
        </w:rPr>
        <w:t>изменений заключается в кавычки.</w:t>
      </w:r>
    </w:p>
    <w:p w:rsidR="000904B1" w:rsidRDefault="000904B1" w:rsidP="000904B1">
      <w:pPr>
        <w:pStyle w:val="a9"/>
        <w:shd w:val="clear" w:color="auto" w:fill="FFFFFF"/>
        <w:spacing w:before="10" w:beforeAutospacing="0" w:after="0" w:afterAutospacing="0" w:line="250" w:lineRule="atLeast"/>
        <w:ind w:right="19" w:firstLine="475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pacing w:val="-8"/>
        </w:rPr>
        <w:t>38.</w:t>
      </w:r>
      <w:r>
        <w:rPr>
          <w:color w:val="292D24"/>
        </w:rPr>
        <w:t>     Вносимые в нормативный правовой акт изменения должны излагаться</w:t>
      </w:r>
      <w:r>
        <w:rPr>
          <w:color w:val="292D24"/>
        </w:rPr>
        <w:br/>
      </w:r>
      <w:r>
        <w:rPr>
          <w:color w:val="292D24"/>
          <w:spacing w:val="-4"/>
        </w:rPr>
        <w:t>последовательно {постатейно) с указанием конкретной структурной единицы, в которую</w:t>
      </w:r>
      <w:r>
        <w:rPr>
          <w:color w:val="292D24"/>
          <w:spacing w:val="-4"/>
        </w:rPr>
        <w:br/>
      </w:r>
      <w:r>
        <w:rPr>
          <w:color w:val="292D24"/>
        </w:rPr>
        <w:t>вносятся изменения.</w:t>
      </w:r>
    </w:p>
    <w:p w:rsidR="000904B1" w:rsidRDefault="000904B1" w:rsidP="000904B1">
      <w:pPr>
        <w:pStyle w:val="a9"/>
        <w:shd w:val="clear" w:color="auto" w:fill="FFFFFF"/>
        <w:spacing w:before="5" w:beforeAutospacing="0" w:after="0" w:afterAutospacing="0" w:line="250" w:lineRule="atLeast"/>
        <w:ind w:right="24" w:firstLine="480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pacing w:val="-8"/>
        </w:rPr>
        <w:t>39.       </w:t>
      </w:r>
      <w:r>
        <w:rPr>
          <w:color w:val="292D24"/>
          <w:spacing w:val="-3"/>
        </w:rPr>
        <w:t>При дополнении нормативного правового акта статьей, главой, подразделом, </w:t>
      </w:r>
      <w:r>
        <w:rPr>
          <w:color w:val="292D24"/>
        </w:rPr>
        <w:t xml:space="preserve">разделом, находящимися на стыке соответственно разделов, подразделов, </w:t>
      </w:r>
      <w:r>
        <w:rPr>
          <w:color w:val="292D24"/>
        </w:rPr>
        <w:lastRenderedPageBreak/>
        <w:t>глав, </w:t>
      </w:r>
      <w:r>
        <w:rPr>
          <w:color w:val="292D24"/>
          <w:spacing w:val="-2"/>
        </w:rPr>
        <w:t>указывается точное месторасположение дополняемых раздела, подраздела, главы, статьи </w:t>
      </w:r>
      <w:r>
        <w:rPr>
          <w:color w:val="292D24"/>
          <w:spacing w:val="-3"/>
        </w:rPr>
        <w:t>со ссылкой на соответствующий раздел, подраздел, главу нормативного правового акта.</w:t>
      </w:r>
    </w:p>
    <w:p w:rsidR="000904B1" w:rsidRDefault="000904B1" w:rsidP="000904B1">
      <w:pPr>
        <w:pStyle w:val="a9"/>
        <w:shd w:val="clear" w:color="auto" w:fill="FFFFFF"/>
        <w:spacing w:before="5" w:beforeAutospacing="0" w:after="0" w:afterAutospacing="0" w:line="250" w:lineRule="atLeast"/>
        <w:ind w:right="34" w:firstLine="480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pacing w:val="-8"/>
        </w:rPr>
        <w:t>40.       </w:t>
      </w:r>
      <w:r>
        <w:rPr>
          <w:color w:val="292D24"/>
          <w:spacing w:val="-2"/>
        </w:rPr>
        <w:t>Внесение изменений в обобщенной форме в нормативный правовой акт (в том </w:t>
      </w:r>
      <w:r>
        <w:rPr>
          <w:color w:val="292D24"/>
          <w:spacing w:val="-4"/>
        </w:rPr>
        <w:t>числе замена слов и словосочетаний с использованием формулировки «по тексту») не </w:t>
      </w:r>
      <w:r>
        <w:rPr>
          <w:color w:val="292D24"/>
        </w:rPr>
        <w:t>допускается.</w:t>
      </w:r>
    </w:p>
    <w:p w:rsidR="000904B1" w:rsidRDefault="000904B1" w:rsidP="000904B1">
      <w:pPr>
        <w:pStyle w:val="a9"/>
        <w:shd w:val="clear" w:color="auto" w:fill="FFFFFF"/>
        <w:spacing w:before="0" w:beforeAutospacing="0" w:after="0" w:afterAutospacing="0" w:line="250" w:lineRule="atLeast"/>
        <w:ind w:right="34" w:firstLine="485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pacing w:val="-1"/>
        </w:rPr>
        <w:t>Каждое изменение должно быть оформлено отдельно с указанием конкретной </w:t>
      </w:r>
      <w:r>
        <w:rPr>
          <w:color w:val="292D24"/>
          <w:spacing w:val="-3"/>
        </w:rPr>
        <w:t>структурной единицы нормативного правового акта, которая изменяется, за исключением </w:t>
      </w:r>
      <w:r>
        <w:rPr>
          <w:color w:val="292D24"/>
        </w:rPr>
        <w:t>случая, предусмотренного настоящим пунктом.</w:t>
      </w:r>
    </w:p>
    <w:p w:rsidR="000904B1" w:rsidRDefault="000904B1" w:rsidP="000904B1">
      <w:pPr>
        <w:pStyle w:val="a9"/>
        <w:shd w:val="clear" w:color="auto" w:fill="FFFFFF"/>
        <w:spacing w:before="0" w:beforeAutospacing="0" w:after="0" w:afterAutospacing="0" w:line="250" w:lineRule="atLeast"/>
        <w:ind w:right="29" w:firstLine="475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pacing w:val="-3"/>
        </w:rPr>
        <w:t>Если в статье нормативного правового акта (ее структурной единице) необходимо </w:t>
      </w:r>
      <w:r>
        <w:rPr>
          <w:color w:val="292D24"/>
        </w:rPr>
        <w:t>произвести замену слова или слов в нескольких случаях и при этом никакие другие </w:t>
      </w:r>
      <w:r>
        <w:rPr>
          <w:color w:val="292D24"/>
          <w:spacing w:val="-2"/>
        </w:rPr>
        <w:t>изменения в нее не вносятся, а заменяемые слово или слова в ее тексте употреблены в </w:t>
      </w:r>
      <w:r>
        <w:rPr>
          <w:color w:val="292D24"/>
          <w:spacing w:val="-6"/>
        </w:rPr>
        <w:t> одном и том же числе и падеже, то такое изменение излагается единожды с указанием на </w:t>
      </w:r>
      <w:r>
        <w:rPr>
          <w:color w:val="292D24"/>
        </w:rPr>
        <w:t>обозначение и порядковый номер этой структурной единицы.</w:t>
      </w:r>
    </w:p>
    <w:p w:rsidR="000904B1" w:rsidRDefault="000904B1" w:rsidP="000904B1">
      <w:pPr>
        <w:pStyle w:val="a9"/>
        <w:shd w:val="clear" w:color="auto" w:fill="FFFFFF"/>
        <w:spacing w:before="0" w:beforeAutospacing="0" w:after="0" w:afterAutospacing="0" w:line="250" w:lineRule="atLeast"/>
        <w:ind w:right="19" w:firstLine="470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pacing w:val="-9"/>
        </w:rPr>
        <w:t>41.</w:t>
      </w:r>
      <w:r>
        <w:rPr>
          <w:color w:val="292D24"/>
        </w:rPr>
        <w:t>     Если в статье нормативного правового акта (ее структурной единице)</w:t>
      </w:r>
      <w:r>
        <w:rPr>
          <w:color w:val="292D24"/>
        </w:rPr>
        <w:br/>
      </w:r>
      <w:r>
        <w:rPr>
          <w:color w:val="292D24"/>
          <w:spacing w:val="-3"/>
        </w:rPr>
        <w:t>необходимо произвести замену слова или слов в нескольких случаях и заменяемое слово</w:t>
      </w:r>
      <w:r>
        <w:rPr>
          <w:color w:val="292D24"/>
          <w:spacing w:val="-3"/>
        </w:rPr>
        <w:br/>
      </w:r>
      <w:r>
        <w:rPr>
          <w:color w:val="292D24"/>
          <w:spacing w:val="-1"/>
        </w:rPr>
        <w:t>или слова употреблены в разных числах и падежах либо в одном и том же числе, но в</w:t>
      </w:r>
      <w:r>
        <w:rPr>
          <w:color w:val="292D24"/>
          <w:spacing w:val="-1"/>
        </w:rPr>
        <w:br/>
      </w:r>
      <w:r>
        <w:rPr>
          <w:color w:val="292D24"/>
          <w:spacing w:val="-3"/>
        </w:rPr>
        <w:t>разных падежах, а другие изменения в эту статью (ее структурную единицу) не вносятся.</w:t>
      </w:r>
      <w:r>
        <w:rPr>
          <w:color w:val="292D24"/>
          <w:spacing w:val="-3"/>
        </w:rPr>
        <w:br/>
      </w:r>
      <w:r>
        <w:rPr>
          <w:color w:val="292D24"/>
        </w:rPr>
        <w:t>то изменения вносятся в необходимом количестве с учетом чисел и падежей с</w:t>
      </w:r>
      <w:r>
        <w:rPr>
          <w:color w:val="292D24"/>
        </w:rPr>
        <w:br/>
      </w:r>
      <w:r>
        <w:rPr>
          <w:color w:val="292D24"/>
          <w:spacing w:val="-5"/>
        </w:rPr>
        <w:t>единственным указанием на обозначение и порядковый номер этой структурной единицы.</w:t>
      </w:r>
    </w:p>
    <w:p w:rsidR="000904B1" w:rsidRDefault="000904B1" w:rsidP="000904B1">
      <w:pPr>
        <w:pStyle w:val="a9"/>
        <w:shd w:val="clear" w:color="auto" w:fill="FFFFFF"/>
        <w:spacing w:before="0" w:beforeAutospacing="0" w:after="0" w:afterAutospacing="0" w:line="250" w:lineRule="atLeast"/>
        <w:ind w:right="10" w:firstLine="470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pacing w:val="-13"/>
        </w:rPr>
        <w:t>42.</w:t>
      </w:r>
      <w:r>
        <w:rPr>
          <w:color w:val="292D24"/>
        </w:rPr>
        <w:t>  </w:t>
      </w:r>
      <w:r>
        <w:rPr>
          <w:color w:val="292D24"/>
          <w:spacing w:val="-6"/>
        </w:rPr>
        <w:t>При внесении изменения в нормативный правовой акт сначала указывается, какая</w:t>
      </w:r>
      <w:r>
        <w:rPr>
          <w:color w:val="292D24"/>
          <w:spacing w:val="-6"/>
        </w:rPr>
        <w:br/>
      </w:r>
      <w:r>
        <w:rPr>
          <w:color w:val="292D24"/>
          <w:spacing w:val="-1"/>
        </w:rPr>
        <w:t>структурная единица изменяется, потом указывается характер изменений. Внесение</w:t>
      </w:r>
      <w:r>
        <w:rPr>
          <w:color w:val="292D24"/>
          <w:spacing w:val="-1"/>
        </w:rPr>
        <w:br/>
      </w:r>
      <w:r>
        <w:rPr>
          <w:color w:val="292D24"/>
          <w:spacing w:val="-2"/>
        </w:rPr>
        <w:t>изменений в нормативный правовой акт следует оформлять, начиная с наименьшей</w:t>
      </w:r>
      <w:r>
        <w:rPr>
          <w:color w:val="292D24"/>
          <w:spacing w:val="-2"/>
        </w:rPr>
        <w:br/>
      </w:r>
      <w:r>
        <w:rPr>
          <w:color w:val="292D24"/>
        </w:rPr>
        <w:t>структурной единицы.</w:t>
      </w:r>
    </w:p>
    <w:p w:rsidR="000904B1" w:rsidRDefault="000904B1" w:rsidP="000904B1">
      <w:pPr>
        <w:pStyle w:val="a9"/>
        <w:shd w:val="clear" w:color="auto" w:fill="FFFFFF"/>
        <w:spacing w:before="195" w:beforeAutospacing="0" w:after="195" w:afterAutospacing="0" w:line="250" w:lineRule="atLeast"/>
        <w:ind w:right="10" w:firstLine="475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pacing w:val="-12"/>
        </w:rPr>
        <w:t>43.     </w:t>
      </w:r>
      <w:r>
        <w:rPr>
          <w:color w:val="292D24"/>
          <w:spacing w:val="-1"/>
        </w:rPr>
        <w:t>При внесении дополнений в статью, часть статьи, пункт, подпункт, абзац </w:t>
      </w:r>
      <w:r>
        <w:rPr>
          <w:color w:val="292D24"/>
          <w:spacing w:val="-4"/>
        </w:rPr>
        <w:t>указываются слова, после которых это дополнение должно находиться.</w:t>
      </w:r>
    </w:p>
    <w:p w:rsidR="000904B1" w:rsidRDefault="000904B1" w:rsidP="000904B1">
      <w:pPr>
        <w:pStyle w:val="a9"/>
        <w:shd w:val="clear" w:color="auto" w:fill="FFFFFF"/>
        <w:spacing w:before="195" w:beforeAutospacing="0" w:after="195" w:afterAutospacing="0" w:line="250" w:lineRule="atLeast"/>
        <w:ind w:right="14" w:firstLine="475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pacing w:val="-12"/>
        </w:rPr>
        <w:t>44.     </w:t>
      </w:r>
      <w:r>
        <w:rPr>
          <w:color w:val="292D24"/>
          <w:spacing w:val="-5"/>
        </w:rPr>
        <w:t>В случае если дополняется словами структурная единица статьи нормативного </w:t>
      </w:r>
      <w:r>
        <w:rPr>
          <w:color w:val="292D24"/>
        </w:rPr>
        <w:t>правового акта и это дополнение должно находиться в конце данной структурной единицы, указание на слова, после которых это дополнение должно находиться, не требуется.</w:t>
      </w:r>
    </w:p>
    <w:p w:rsidR="000904B1" w:rsidRDefault="000904B1" w:rsidP="000904B1">
      <w:pPr>
        <w:pStyle w:val="a9"/>
        <w:shd w:val="clear" w:color="auto" w:fill="FFFFFF"/>
        <w:spacing w:before="0" w:beforeAutospacing="0" w:after="0" w:afterAutospacing="0" w:line="250" w:lineRule="atLeast"/>
        <w:ind w:right="19" w:firstLine="475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</w:rPr>
        <w:t>При этом знак препинания, употребленный в конце дополняемой структурной </w:t>
      </w:r>
      <w:r>
        <w:rPr>
          <w:color w:val="292D24"/>
          <w:spacing w:val="-3"/>
        </w:rPr>
        <w:t>единицы, сохраняется без указания на него после внесенного дополнения.</w:t>
      </w:r>
    </w:p>
    <w:p w:rsidR="000904B1" w:rsidRDefault="000904B1" w:rsidP="000904B1">
      <w:pPr>
        <w:pStyle w:val="a9"/>
        <w:shd w:val="clear" w:color="auto" w:fill="FFFFFF"/>
        <w:spacing w:before="195" w:beforeAutospacing="0" w:after="195" w:afterAutospacing="0" w:line="250" w:lineRule="atLeast"/>
        <w:ind w:right="14" w:firstLine="475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pacing w:val="-10"/>
        </w:rPr>
        <w:t>45.</w:t>
      </w:r>
      <w:r>
        <w:rPr>
          <w:color w:val="292D24"/>
        </w:rPr>
        <w:t>  </w:t>
      </w:r>
      <w:r>
        <w:rPr>
          <w:color w:val="292D24"/>
          <w:spacing w:val="-5"/>
        </w:rPr>
        <w:t>При дополнении статьи нормативного правового акта частями, пунктами или</w:t>
      </w:r>
      <w:r>
        <w:rPr>
          <w:color w:val="292D24"/>
          <w:spacing w:val="-5"/>
        </w:rPr>
        <w:br/>
      </w:r>
      <w:r>
        <w:rPr>
          <w:color w:val="292D24"/>
          <w:spacing w:val="-2"/>
        </w:rPr>
        <w:t>подпунктами, которые необходимо расположить соответственно в конце статьи, пункта</w:t>
      </w:r>
      <w:r>
        <w:rPr>
          <w:color w:val="292D24"/>
          <w:spacing w:val="-2"/>
        </w:rPr>
        <w:br/>
      </w:r>
      <w:r>
        <w:rPr>
          <w:color w:val="292D24"/>
          <w:spacing w:val="-4"/>
        </w:rPr>
        <w:t>или подпункта, в обязательном порядке указываются порядковые номера дополняемых</w:t>
      </w:r>
      <w:r>
        <w:rPr>
          <w:color w:val="292D24"/>
          <w:spacing w:val="-4"/>
        </w:rPr>
        <w:br/>
      </w:r>
      <w:r>
        <w:rPr>
          <w:color w:val="292D24"/>
        </w:rPr>
        <w:t>частей, пунктов или подпунктов.</w:t>
      </w:r>
    </w:p>
    <w:p w:rsidR="000904B1" w:rsidRDefault="000904B1" w:rsidP="000904B1">
      <w:pPr>
        <w:pStyle w:val="a9"/>
        <w:shd w:val="clear" w:color="auto" w:fill="FFFFFF"/>
        <w:spacing w:before="5" w:beforeAutospacing="0" w:after="0" w:afterAutospacing="0" w:line="250" w:lineRule="atLeast"/>
        <w:ind w:right="10" w:firstLine="480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pacing w:val="-5"/>
        </w:rPr>
        <w:t>Необходимая в ряде таких случаев замена знака препинания в проекте нормативного </w:t>
      </w:r>
      <w:r>
        <w:rPr>
          <w:color w:val="292D24"/>
        </w:rPr>
        <w:t>правового акта не оговаривается.</w:t>
      </w:r>
    </w:p>
    <w:p w:rsidR="000904B1" w:rsidRDefault="000904B1" w:rsidP="000904B1">
      <w:pPr>
        <w:pStyle w:val="a9"/>
        <w:shd w:val="clear" w:color="auto" w:fill="FFFFFF"/>
        <w:spacing w:before="195" w:beforeAutospacing="0" w:after="195" w:afterAutospacing="0" w:line="250" w:lineRule="atLeast"/>
        <w:ind w:left="450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pacing w:val="-10"/>
        </w:rPr>
        <w:t>46.</w:t>
      </w:r>
      <w:r>
        <w:rPr>
          <w:color w:val="292D24"/>
        </w:rPr>
        <w:t>  </w:t>
      </w:r>
      <w:r>
        <w:rPr>
          <w:color w:val="292D24"/>
          <w:spacing w:val="-4"/>
        </w:rPr>
        <w:t>В целях сохранения структуры статьи:</w:t>
      </w:r>
    </w:p>
    <w:p w:rsidR="000904B1" w:rsidRDefault="000904B1" w:rsidP="000904B1">
      <w:pPr>
        <w:pStyle w:val="a9"/>
        <w:shd w:val="clear" w:color="auto" w:fill="FFFFFF"/>
        <w:spacing w:before="0" w:beforeAutospacing="0" w:after="0" w:afterAutospacing="0" w:line="250" w:lineRule="atLeast"/>
        <w:ind w:right="19" w:firstLine="475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pacing w:val="-27"/>
        </w:rPr>
        <w:t>1)  </w:t>
      </w:r>
      <w:r>
        <w:rPr>
          <w:color w:val="292D24"/>
          <w:spacing w:val="-5"/>
        </w:rPr>
        <w:t>дополнение абзацами может производиться только в конец соответствующей </w:t>
      </w:r>
      <w:r>
        <w:rPr>
          <w:color w:val="292D24"/>
        </w:rPr>
        <w:t>структурной единицы:</w:t>
      </w:r>
    </w:p>
    <w:p w:rsidR="000904B1" w:rsidRDefault="000904B1" w:rsidP="000904B1">
      <w:pPr>
        <w:pStyle w:val="a9"/>
        <w:shd w:val="clear" w:color="auto" w:fill="FFFFFF"/>
        <w:spacing w:before="0" w:beforeAutospacing="0" w:after="0" w:afterAutospacing="0" w:line="250" w:lineRule="atLeast"/>
        <w:ind w:right="5" w:firstLine="475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pacing w:val="-10"/>
        </w:rPr>
        <w:t>2)         </w:t>
      </w:r>
      <w:r>
        <w:rPr>
          <w:color w:val="292D24"/>
          <w:spacing w:val="-1"/>
        </w:rPr>
        <w:t>при необходимости между уже имеющимися абзацами включить новый абзац </w:t>
      </w:r>
      <w:r>
        <w:rPr>
          <w:color w:val="292D24"/>
          <w:spacing w:val="-4"/>
        </w:rPr>
        <w:t>дается новая редакция той структурной единицы статьи нормативного правового акта, к </w:t>
      </w:r>
      <w:r>
        <w:rPr>
          <w:color w:val="292D24"/>
        </w:rPr>
        <w:t>которой относится абзац;</w:t>
      </w:r>
    </w:p>
    <w:p w:rsidR="000904B1" w:rsidRDefault="000904B1" w:rsidP="000904B1">
      <w:pPr>
        <w:pStyle w:val="a9"/>
        <w:shd w:val="clear" w:color="auto" w:fill="FFFFFF"/>
        <w:spacing w:before="0" w:beforeAutospacing="0" w:after="0" w:afterAutospacing="0" w:line="250" w:lineRule="atLeast"/>
        <w:ind w:right="10" w:firstLine="475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pacing w:val="-13"/>
        </w:rPr>
        <w:t>3)         </w:t>
      </w:r>
      <w:r>
        <w:rPr>
          <w:color w:val="292D24"/>
          <w:spacing w:val="-3"/>
        </w:rPr>
        <w:t>при признании абзаца утратившим силу пересчет последующих абзацев не </w:t>
      </w:r>
      <w:r>
        <w:rPr>
          <w:color w:val="292D24"/>
          <w:spacing w:val="-4"/>
        </w:rPr>
        <w:t>производится. Утративший силу абзац участвует в подсчете абзацев при последующем </w:t>
      </w:r>
      <w:r>
        <w:rPr>
          <w:color w:val="292D24"/>
        </w:rPr>
        <w:t>внесении изменений в данную структурную единицу.</w:t>
      </w:r>
    </w:p>
    <w:p w:rsidR="000904B1" w:rsidRDefault="000904B1" w:rsidP="000904B1">
      <w:pPr>
        <w:pStyle w:val="a9"/>
        <w:shd w:val="clear" w:color="auto" w:fill="FFFFFF"/>
        <w:spacing w:before="195" w:beforeAutospacing="0" w:after="195" w:afterAutospacing="0" w:line="250" w:lineRule="atLeast"/>
        <w:ind w:right="19" w:firstLine="475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pacing w:val="-9"/>
        </w:rPr>
        <w:lastRenderedPageBreak/>
        <w:t>47.</w:t>
      </w:r>
      <w:r>
        <w:rPr>
          <w:color w:val="292D24"/>
        </w:rPr>
        <w:t>  </w:t>
      </w:r>
      <w:r>
        <w:rPr>
          <w:color w:val="292D24"/>
          <w:spacing w:val="-4"/>
        </w:rPr>
        <w:t>Структурная единица нормативного правового акта, структурная единица статьи</w:t>
      </w:r>
      <w:r>
        <w:rPr>
          <w:color w:val="292D24"/>
          <w:spacing w:val="-4"/>
        </w:rPr>
        <w:br/>
      </w:r>
      <w:r>
        <w:rPr>
          <w:color w:val="292D24"/>
          <w:spacing w:val="-3"/>
        </w:rPr>
        <w:t>нормативного правового акта излагается в новой редакции в случаях, если:</w:t>
      </w:r>
    </w:p>
    <w:p w:rsidR="000904B1" w:rsidRDefault="000904B1" w:rsidP="000904B1">
      <w:pPr>
        <w:pStyle w:val="a9"/>
        <w:shd w:val="clear" w:color="auto" w:fill="FFFFFF"/>
        <w:spacing w:before="195" w:beforeAutospacing="0" w:after="195" w:afterAutospacing="0" w:line="250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pacing w:val="-3"/>
        </w:rPr>
        <w:t>необходимо внести существенные изменения в данную структурную единицу; </w:t>
      </w:r>
      <w:r>
        <w:rPr>
          <w:color w:val="292D24"/>
        </w:rPr>
        <w:t>неоднократно вносились изменения  в текст структурной единицы  нормативного </w:t>
      </w:r>
      <w:r>
        <w:rPr>
          <w:color w:val="292D24"/>
          <w:spacing w:val="-3"/>
        </w:rPr>
        <w:t>правового акта, структурной единицы статьи нормативного правового акта.</w:t>
      </w:r>
    </w:p>
    <w:p w:rsidR="000904B1" w:rsidRDefault="000904B1" w:rsidP="000904B1">
      <w:pPr>
        <w:pStyle w:val="a9"/>
        <w:shd w:val="clear" w:color="auto" w:fill="FFFFFF"/>
        <w:spacing w:before="195" w:beforeAutospacing="0" w:after="195" w:afterAutospacing="0" w:line="250" w:lineRule="atLeast"/>
        <w:ind w:right="14" w:firstLine="475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pacing w:val="-11"/>
        </w:rPr>
        <w:t>48.</w:t>
      </w:r>
      <w:r>
        <w:rPr>
          <w:color w:val="292D24"/>
        </w:rPr>
        <w:t>  </w:t>
      </w:r>
      <w:r>
        <w:rPr>
          <w:color w:val="292D24"/>
          <w:spacing w:val="-3"/>
        </w:rPr>
        <w:t>Изложение структурной единицы нормативного правового акта, структурной</w:t>
      </w:r>
      <w:r>
        <w:rPr>
          <w:color w:val="292D24"/>
          <w:spacing w:val="-3"/>
        </w:rPr>
        <w:br/>
      </w:r>
      <w:r>
        <w:rPr>
          <w:color w:val="292D24"/>
          <w:spacing w:val="-2"/>
        </w:rPr>
        <w:t>единицы статьи нормативного правового акта в новой редакции не является основанием</w:t>
      </w:r>
      <w:r>
        <w:rPr>
          <w:color w:val="292D24"/>
          <w:spacing w:val="-2"/>
        </w:rPr>
        <w:br/>
      </w:r>
      <w:r>
        <w:rPr>
          <w:color w:val="292D24"/>
          <w:spacing w:val="-3"/>
        </w:rPr>
        <w:t>для признания утратившими силу всех промежуточных редакций данной структурной</w:t>
      </w:r>
      <w:r>
        <w:rPr>
          <w:color w:val="292D24"/>
          <w:spacing w:val="-3"/>
        </w:rPr>
        <w:br/>
        <w:t>единицы, структурной единицы статьи нормативного правового акта.</w:t>
      </w:r>
    </w:p>
    <w:p w:rsidR="000904B1" w:rsidRDefault="000904B1" w:rsidP="000904B1">
      <w:pPr>
        <w:pStyle w:val="a9"/>
        <w:shd w:val="clear" w:color="auto" w:fill="FFFFFF"/>
        <w:spacing w:before="195" w:beforeAutospacing="0" w:after="195" w:afterAutospacing="0" w:line="250" w:lineRule="atLeast"/>
        <w:ind w:firstLine="466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pacing w:val="-13"/>
        </w:rPr>
        <w:t>49.         </w:t>
      </w:r>
      <w:r>
        <w:rPr>
          <w:color w:val="292D24"/>
        </w:rPr>
        <w:t>При необходимости внести изменение в приложение, изложив его в новой </w:t>
      </w:r>
      <w:r>
        <w:rPr>
          <w:color w:val="292D24"/>
          <w:spacing w:val="-5"/>
        </w:rPr>
        <w:t>редакции, текст новой редакции приложения включается в текст изменяющего проекта </w:t>
      </w:r>
      <w:r>
        <w:rPr>
          <w:color w:val="292D24"/>
        </w:rPr>
        <w:t>нормативного правового акта, а не является приложением к нему, за исключением </w:t>
      </w:r>
      <w:r>
        <w:rPr>
          <w:color w:val="292D24"/>
          <w:spacing w:val="-2"/>
        </w:rPr>
        <w:t>проектов нормативных правовых актов о внесении изменений в нормативные правовые </w:t>
      </w:r>
      <w:r>
        <w:rPr>
          <w:color w:val="292D24"/>
        </w:rPr>
        <w:t>акты о местном бюджете.</w:t>
      </w:r>
    </w:p>
    <w:p w:rsidR="000904B1" w:rsidRDefault="000904B1" w:rsidP="000904B1">
      <w:pPr>
        <w:pStyle w:val="a9"/>
        <w:shd w:val="clear" w:color="auto" w:fill="FFFFFF"/>
        <w:spacing w:before="195" w:beforeAutospacing="0" w:after="195" w:afterAutospacing="0" w:line="250" w:lineRule="atLeast"/>
        <w:ind w:right="422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000000"/>
          <w:spacing w:val="-13"/>
          <w:sz w:val="20"/>
          <w:szCs w:val="20"/>
        </w:rPr>
        <w:t>50.         </w:t>
      </w:r>
      <w:r>
        <w:rPr>
          <w:rFonts w:ascii="Verdana" w:hAnsi="Verdana"/>
          <w:color w:val="000000"/>
          <w:spacing w:val="-2"/>
          <w:sz w:val="20"/>
          <w:szCs w:val="20"/>
        </w:rPr>
        <w:t>При необходимости заменить цифровые обозначения употребляется термин </w:t>
      </w:r>
      <w:r>
        <w:rPr>
          <w:rFonts w:ascii="Verdana" w:hAnsi="Verdana"/>
          <w:color w:val="000000"/>
          <w:sz w:val="20"/>
          <w:szCs w:val="20"/>
        </w:rPr>
        <w:t>«цифры».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pacing w:val="-11"/>
          <w:sz w:val="20"/>
          <w:szCs w:val="20"/>
        </w:rPr>
        <w:t>51.</w:t>
      </w:r>
      <w:r>
        <w:rPr>
          <w:rFonts w:ascii="Verdana" w:hAnsi="Verdana"/>
          <w:color w:val="000000"/>
          <w:sz w:val="20"/>
          <w:szCs w:val="20"/>
        </w:rPr>
        <w:t>              </w:t>
      </w:r>
      <w:r>
        <w:rPr>
          <w:rFonts w:ascii="Verdana" w:hAnsi="Verdana"/>
          <w:color w:val="000000"/>
          <w:spacing w:val="-4"/>
          <w:sz w:val="20"/>
          <w:szCs w:val="20"/>
        </w:rPr>
        <w:t>При необходимости заменить слова и цифры употребляется термин «слова».</w:t>
      </w:r>
      <w:r>
        <w:rPr>
          <w:rFonts w:ascii="Verdana" w:hAnsi="Verdana"/>
          <w:color w:val="000000"/>
          <w:spacing w:val="-4"/>
          <w:sz w:val="20"/>
          <w:szCs w:val="20"/>
        </w:rPr>
        <w:br/>
      </w:r>
      <w:r>
        <w:rPr>
          <w:rFonts w:ascii="Verdana" w:hAnsi="Verdana"/>
          <w:color w:val="000000"/>
          <w:spacing w:val="-3"/>
          <w:sz w:val="20"/>
          <w:szCs w:val="20"/>
        </w:rPr>
        <w:t>Если требуется заменить формулу, то употребляется термин «слова».</w:t>
      </w:r>
    </w:p>
    <w:p w:rsidR="000904B1" w:rsidRDefault="000904B1" w:rsidP="000904B1">
      <w:pPr>
        <w:pStyle w:val="a9"/>
        <w:shd w:val="clear" w:color="auto" w:fill="FFFFFF"/>
        <w:spacing w:before="195" w:beforeAutospacing="0" w:after="195" w:afterAutospacing="0" w:line="250" w:lineRule="atLeast"/>
        <w:ind w:right="14" w:firstLine="480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pacing w:val="-13"/>
        </w:rPr>
        <w:t>52.</w:t>
      </w:r>
      <w:r>
        <w:rPr>
          <w:color w:val="292D24"/>
        </w:rPr>
        <w:t>   Если в проекте нормативного правового акта одновременно со статьями о</w:t>
      </w:r>
      <w:r>
        <w:rPr>
          <w:color w:val="292D24"/>
        </w:rPr>
        <w:br/>
      </w:r>
      <w:r>
        <w:rPr>
          <w:color w:val="292D24"/>
          <w:spacing w:val="-1"/>
        </w:rPr>
        <w:t>внесении изменений в нормативные правовые акты содержится статья с перечнем</w:t>
      </w:r>
      <w:r>
        <w:rPr>
          <w:color w:val="292D24"/>
          <w:spacing w:val="-1"/>
        </w:rPr>
        <w:br/>
      </w:r>
      <w:r>
        <w:rPr>
          <w:color w:val="292D24"/>
          <w:spacing w:val="-2"/>
        </w:rPr>
        <w:t>нормативных правовых актов, подлежащих признанию утратившими силу, то наличие</w:t>
      </w:r>
      <w:r>
        <w:rPr>
          <w:color w:val="292D24"/>
          <w:spacing w:val="-2"/>
        </w:rPr>
        <w:br/>
      </w:r>
      <w:r>
        <w:rPr>
          <w:color w:val="292D24"/>
          <w:spacing w:val="-4"/>
        </w:rPr>
        <w:t>такой статьи обязательно должно быть отражено в наименовании проекта нормативного</w:t>
      </w:r>
      <w:r>
        <w:rPr>
          <w:color w:val="292D24"/>
          <w:spacing w:val="-4"/>
        </w:rPr>
        <w:br/>
      </w:r>
      <w:r>
        <w:rPr>
          <w:color w:val="292D24"/>
        </w:rPr>
        <w:t>правового акта</w:t>
      </w:r>
    </w:p>
    <w:p w:rsidR="000904B1" w:rsidRDefault="000904B1" w:rsidP="000904B1">
      <w:pPr>
        <w:pStyle w:val="a9"/>
        <w:shd w:val="clear" w:color="auto" w:fill="FFFFFF"/>
        <w:spacing w:before="235" w:beforeAutospacing="0" w:after="0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color w:val="292D24"/>
        </w:rPr>
        <w:t>                                                                 Глава V</w:t>
      </w:r>
    </w:p>
    <w:p w:rsidR="000904B1" w:rsidRDefault="000904B1" w:rsidP="000904B1">
      <w:pPr>
        <w:pStyle w:val="a9"/>
        <w:shd w:val="clear" w:color="auto" w:fill="FFFFFF"/>
        <w:spacing w:before="195" w:beforeAutospacing="0" w:after="195" w:afterAutospacing="0" w:line="259" w:lineRule="atLeast"/>
        <w:ind w:right="422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color w:val="292D24"/>
          <w:spacing w:val="-4"/>
        </w:rPr>
        <w:t>                         ПЕРЕЧЕНЬ НОРМАТИВНЫХ ПРАВОВЫХ АКТОВ,  </w:t>
      </w:r>
    </w:p>
    <w:p w:rsidR="000904B1" w:rsidRDefault="000904B1" w:rsidP="000904B1">
      <w:pPr>
        <w:pStyle w:val="a9"/>
        <w:shd w:val="clear" w:color="auto" w:fill="FFFFFF"/>
        <w:spacing w:before="195" w:beforeAutospacing="0" w:after="195" w:afterAutospacing="0" w:line="259" w:lineRule="atLeast"/>
        <w:ind w:right="422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color w:val="292D24"/>
          <w:spacing w:val="-4"/>
        </w:rPr>
        <w:t>                   ПОДЛЕЖАЩИХ </w:t>
      </w:r>
      <w:r>
        <w:rPr>
          <w:rStyle w:val="aa"/>
          <w:color w:val="292D24"/>
          <w:spacing w:val="-5"/>
        </w:rPr>
        <w:t>ПРИЗНАНИЮ УТРАТИВШИМИ СИЛУ</w:t>
      </w:r>
    </w:p>
    <w:p w:rsidR="000904B1" w:rsidRDefault="000904B1" w:rsidP="000904B1">
      <w:pPr>
        <w:pStyle w:val="a9"/>
        <w:shd w:val="clear" w:color="auto" w:fill="FFFFFF"/>
        <w:spacing w:before="14" w:beforeAutospacing="0" w:after="195" w:afterAutospacing="0" w:line="250" w:lineRule="atLeast"/>
        <w:ind w:firstLine="480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pacing w:val="-10"/>
        </w:rPr>
        <w:t>53.      </w:t>
      </w:r>
      <w:r>
        <w:rPr>
          <w:color w:val="292D24"/>
          <w:spacing w:val="-5"/>
        </w:rPr>
        <w:t>Если признается утратившим силу нормативный правовой акт, которым ранее </w:t>
      </w:r>
      <w:r>
        <w:rPr>
          <w:color w:val="292D24"/>
        </w:rPr>
        <w:t>признавался утратившим силу другой нормативный правовой акт, то этот другой нормативный правовой акт не становится действующим. Для того, чтобы стали </w:t>
      </w:r>
      <w:r>
        <w:rPr>
          <w:color w:val="292D24"/>
          <w:spacing w:val="-3"/>
        </w:rPr>
        <w:t>действовать правовые нормы, которые в нем содержались, необходимо принять его заново </w:t>
      </w:r>
      <w:r>
        <w:rPr>
          <w:color w:val="292D24"/>
        </w:rPr>
        <w:t>с прежними наименованием и содержанием.</w:t>
      </w:r>
    </w:p>
    <w:p w:rsidR="000904B1" w:rsidRDefault="000904B1" w:rsidP="000904B1">
      <w:pPr>
        <w:pStyle w:val="a9"/>
        <w:shd w:val="clear" w:color="auto" w:fill="FFFFFF"/>
        <w:spacing w:before="195" w:beforeAutospacing="0" w:after="195" w:afterAutospacing="0" w:line="250" w:lineRule="atLeast"/>
        <w:ind w:right="10" w:firstLine="480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pacing w:val="-12"/>
        </w:rPr>
        <w:t>54.      </w:t>
      </w:r>
      <w:r>
        <w:rPr>
          <w:color w:val="292D24"/>
          <w:spacing w:val="-4"/>
        </w:rPr>
        <w:t>В перечень нормативных правовых актов, подлежащих признанию утратившими </w:t>
      </w:r>
      <w:r>
        <w:rPr>
          <w:color w:val="292D24"/>
        </w:rPr>
        <w:t>силу, включаются:</w:t>
      </w:r>
    </w:p>
    <w:p w:rsidR="000904B1" w:rsidRDefault="000904B1" w:rsidP="000904B1">
      <w:pPr>
        <w:pStyle w:val="a9"/>
        <w:shd w:val="clear" w:color="auto" w:fill="FFFFFF"/>
        <w:spacing w:before="195" w:beforeAutospacing="0" w:after="195" w:afterAutospacing="0" w:line="250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pacing w:val="-27"/>
        </w:rPr>
        <w:t>1)  </w:t>
      </w:r>
      <w:r>
        <w:rPr>
          <w:color w:val="292D24"/>
        </w:rPr>
        <w:t>нормативные правовые акты, подлежащие признанию утратившими силу </w:t>
      </w:r>
      <w:r>
        <w:rPr>
          <w:color w:val="292D24"/>
          <w:spacing w:val="-4"/>
        </w:rPr>
        <w:t>полностью. При этом отдельными позициями указывается как сам нормативный правовой </w:t>
      </w:r>
      <w:r>
        <w:rPr>
          <w:color w:val="292D24"/>
          <w:spacing w:val="-3"/>
        </w:rPr>
        <w:t>акт, так и все нормативные правовые акты, которыми в текст основного нормативного </w:t>
      </w:r>
      <w:r>
        <w:rPr>
          <w:color w:val="292D24"/>
        </w:rPr>
        <w:t>правового акта ранее вносились изменения;</w:t>
      </w:r>
    </w:p>
    <w:p w:rsidR="000904B1" w:rsidRDefault="000904B1" w:rsidP="000904B1">
      <w:pPr>
        <w:pStyle w:val="a9"/>
        <w:shd w:val="clear" w:color="auto" w:fill="FFFFFF"/>
        <w:spacing w:before="195" w:beforeAutospacing="0" w:after="195" w:afterAutospacing="0" w:line="250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pacing w:val="-9"/>
        </w:rPr>
        <w:t>2)             </w:t>
      </w:r>
      <w:r>
        <w:rPr>
          <w:color w:val="292D24"/>
        </w:rPr>
        <w:t>нормативные правовые акты, подлежащие признанию утратившими силу </w:t>
      </w:r>
      <w:r>
        <w:rPr>
          <w:color w:val="292D24"/>
          <w:spacing w:val="-4"/>
        </w:rPr>
        <w:t>частично, то есть если утрачивает силу не весь нормативный правовой акт, а только его отдельные структурные единицы (все нумерованные структурные единицы нормативного правового акта, структурные единицы статьи нормативного правового акта, в том числе </w:t>
      </w:r>
      <w:r>
        <w:rPr>
          <w:color w:val="292D24"/>
          <w:spacing w:val="-3"/>
        </w:rPr>
        <w:t xml:space="preserve">абзацы). При этом указывается эта структурная единица нормативного правового акта, </w:t>
      </w:r>
      <w:r>
        <w:rPr>
          <w:color w:val="292D24"/>
          <w:spacing w:val="-3"/>
        </w:rPr>
        <w:lastRenderedPageBreak/>
        <w:t>а </w:t>
      </w:r>
      <w:r>
        <w:rPr>
          <w:color w:val="292D24"/>
        </w:rPr>
        <w:t>нормативные правовые акты, которыми в текст данной структурной единицы ранее вносились изменения, не указываются.</w:t>
      </w:r>
    </w:p>
    <w:p w:rsidR="000904B1" w:rsidRDefault="000904B1" w:rsidP="000904B1">
      <w:pPr>
        <w:pStyle w:val="a9"/>
        <w:shd w:val="clear" w:color="auto" w:fill="FFFFFF"/>
        <w:spacing w:before="195" w:beforeAutospacing="0" w:after="195" w:afterAutospacing="0" w:line="250" w:lineRule="atLeast"/>
        <w:ind w:firstLine="480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pacing w:val="-12"/>
        </w:rPr>
        <w:t>55.</w:t>
      </w:r>
      <w:r>
        <w:rPr>
          <w:color w:val="292D24"/>
        </w:rPr>
        <w:t>   </w:t>
      </w:r>
      <w:r>
        <w:rPr>
          <w:color w:val="292D24"/>
          <w:spacing w:val="-3"/>
        </w:rPr>
        <w:t>Перечень нормативных правовых актов, подлежащих признанию утратившими</w:t>
      </w:r>
      <w:r>
        <w:rPr>
          <w:color w:val="292D24"/>
          <w:spacing w:val="-3"/>
        </w:rPr>
        <w:br/>
        <w:t>силу, может быть самостоятельной статьей в проекте нормативного правового акта,</w:t>
      </w:r>
      <w:r>
        <w:rPr>
          <w:color w:val="292D24"/>
          <w:spacing w:val="-3"/>
        </w:rPr>
        <w:br/>
      </w:r>
      <w:r>
        <w:rPr>
          <w:color w:val="292D24"/>
          <w:spacing w:val="-1"/>
        </w:rPr>
        <w:t>устанавливающем новое правовое регулирование, может быть самостоятельной статьей</w:t>
      </w:r>
      <w:r>
        <w:rPr>
          <w:color w:val="292D24"/>
          <w:spacing w:val="-1"/>
        </w:rPr>
        <w:br/>
      </w:r>
      <w:r>
        <w:rPr>
          <w:color w:val="292D24"/>
        </w:rPr>
        <w:t>или статьями в проекте нормативного правового акта о внесении изменений в</w:t>
      </w:r>
      <w:r>
        <w:rPr>
          <w:color w:val="292D24"/>
        </w:rPr>
        <w:br/>
      </w:r>
      <w:r>
        <w:rPr>
          <w:color w:val="292D24"/>
          <w:spacing w:val="-3"/>
        </w:rPr>
        <w:t>нормативные правовые акты и признании утратившими силу некоторых нормативных</w:t>
      </w:r>
      <w:r>
        <w:rPr>
          <w:color w:val="292D24"/>
          <w:spacing w:val="-3"/>
        </w:rPr>
        <w:br/>
      </w:r>
      <w:r>
        <w:rPr>
          <w:color w:val="292D24"/>
          <w:spacing w:val="-4"/>
        </w:rPr>
        <w:t>правовых актов, а также может быть самостоятельным проектом нормативного правового</w:t>
      </w:r>
      <w:r>
        <w:rPr>
          <w:color w:val="292D24"/>
          <w:spacing w:val="-4"/>
        </w:rPr>
        <w:br/>
      </w:r>
      <w:r>
        <w:rPr>
          <w:color w:val="292D24"/>
          <w:spacing w:val="-2"/>
        </w:rPr>
        <w:t>акта. В случае если признание утратившим силу нормативного правового акта (или</w:t>
      </w:r>
      <w:r>
        <w:rPr>
          <w:color w:val="292D24"/>
          <w:spacing w:val="-2"/>
        </w:rPr>
        <w:br/>
      </w:r>
      <w:r>
        <w:rPr>
          <w:color w:val="292D24"/>
          <w:spacing w:val="-1"/>
        </w:rPr>
        <w:t>утратившими силу структурных единиц нормативного правового акта) оформляется</w:t>
      </w:r>
      <w:r>
        <w:rPr>
          <w:color w:val="292D24"/>
          <w:spacing w:val="-1"/>
        </w:rPr>
        <w:br/>
      </w:r>
      <w:r>
        <w:rPr>
          <w:color w:val="292D24"/>
          <w:spacing w:val="-3"/>
        </w:rPr>
        <w:t>отдельным проектом нормативного правового акта, то наименование такого проекта</w:t>
      </w:r>
      <w:r>
        <w:rPr>
          <w:color w:val="292D24"/>
          <w:spacing w:val="-3"/>
        </w:rPr>
        <w:br/>
      </w:r>
      <w:r>
        <w:rPr>
          <w:color w:val="292D24"/>
          <w:spacing w:val="-2"/>
        </w:rPr>
        <w:t>нормативного правового акта должно отражать предмет его регулирования и содержать</w:t>
      </w:r>
      <w:r>
        <w:rPr>
          <w:color w:val="292D24"/>
          <w:spacing w:val="-2"/>
        </w:rPr>
        <w:br/>
      </w:r>
      <w:r>
        <w:rPr>
          <w:color w:val="292D24"/>
        </w:rPr>
        <w:t>слова «о признании утратившими силу».</w:t>
      </w:r>
    </w:p>
    <w:p w:rsidR="000904B1" w:rsidRDefault="000904B1" w:rsidP="000904B1">
      <w:pPr>
        <w:pStyle w:val="a9"/>
        <w:shd w:val="clear" w:color="auto" w:fill="FFFFFF"/>
        <w:spacing w:before="5" w:beforeAutospacing="0" w:after="0" w:afterAutospacing="0" w:line="250" w:lineRule="atLeast"/>
        <w:ind w:right="10" w:firstLine="485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pacing w:val="-1"/>
        </w:rPr>
        <w:t>В случае если в проекте нормативного правового акта, устанавливающем новое правовое регулирование, содержится статья о признании нормативных правовых актов </w:t>
      </w:r>
      <w:r>
        <w:rPr>
          <w:color w:val="292D24"/>
        </w:rPr>
        <w:t>(или их структурных единиц), ранее регулировавших данные правоотношения, </w:t>
      </w:r>
      <w:r>
        <w:rPr>
          <w:color w:val="292D24"/>
          <w:spacing w:val="-3"/>
        </w:rPr>
        <w:t>утратившими силу, то в наименовании проекта нормативного правового акта такая статья </w:t>
      </w:r>
      <w:r>
        <w:rPr>
          <w:color w:val="292D24"/>
        </w:rPr>
        <w:t>не отражается.</w:t>
      </w:r>
    </w:p>
    <w:p w:rsidR="000904B1" w:rsidRDefault="000904B1" w:rsidP="000904B1">
      <w:pPr>
        <w:pStyle w:val="a9"/>
        <w:shd w:val="clear" w:color="auto" w:fill="FFFFFF"/>
        <w:spacing w:before="0" w:beforeAutospacing="0" w:after="0" w:afterAutospacing="0" w:line="250" w:lineRule="atLeast"/>
        <w:ind w:right="19" w:firstLine="475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pacing w:val="-4"/>
        </w:rPr>
        <w:t>Оформление одновременного внесения изменений в нормативный правовой акт и признания утратившими силу структурных единиц этого же нормативного правового акта </w:t>
      </w:r>
      <w:r>
        <w:rPr>
          <w:color w:val="292D24"/>
          <w:spacing w:val="-3"/>
        </w:rPr>
        <w:t>производится в соответствии с пунктом 33 настоящих Методических рекомендаций.</w:t>
      </w:r>
    </w:p>
    <w:p w:rsidR="000904B1" w:rsidRDefault="000904B1" w:rsidP="000904B1">
      <w:pPr>
        <w:pStyle w:val="a9"/>
        <w:shd w:val="clear" w:color="auto" w:fill="FFFFFF"/>
        <w:spacing w:before="195" w:beforeAutospacing="0" w:after="195" w:afterAutospacing="0" w:line="250" w:lineRule="atLeast"/>
        <w:ind w:right="19" w:firstLine="480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pacing w:val="-9"/>
        </w:rPr>
        <w:t>56.</w:t>
      </w:r>
      <w:r>
        <w:rPr>
          <w:color w:val="292D24"/>
        </w:rPr>
        <w:t>   </w:t>
      </w:r>
      <w:r>
        <w:rPr>
          <w:color w:val="292D24"/>
          <w:spacing w:val="-5"/>
        </w:rPr>
        <w:t>При включении каждого нормативного правового акта в перечень нормативных</w:t>
      </w:r>
      <w:r>
        <w:rPr>
          <w:color w:val="292D24"/>
          <w:spacing w:val="-5"/>
        </w:rPr>
        <w:br/>
      </w:r>
      <w:r>
        <w:rPr>
          <w:color w:val="292D24"/>
        </w:rPr>
        <w:t>правовых актов, подлежащих признанию утратившими силу, должны быть указаны вид нормативного правового акта, дата его подписания, регистрационный номер, </w:t>
      </w:r>
      <w:r>
        <w:rPr>
          <w:color w:val="292D24"/>
          <w:spacing w:val="-1"/>
        </w:rPr>
        <w:t>наименование нормативного правового акта, а также источник его официального </w:t>
      </w:r>
      <w:r>
        <w:rPr>
          <w:color w:val="292D24"/>
        </w:rPr>
        <w:t>опубликования (обнародования).</w:t>
      </w:r>
    </w:p>
    <w:p w:rsidR="000904B1" w:rsidRDefault="000904B1" w:rsidP="000904B1">
      <w:pPr>
        <w:pStyle w:val="a9"/>
        <w:shd w:val="clear" w:color="auto" w:fill="FFFFFF"/>
        <w:spacing w:before="0" w:beforeAutospacing="0" w:after="0" w:afterAutospacing="0" w:line="250" w:lineRule="atLeast"/>
        <w:ind w:right="5" w:firstLine="470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pacing w:val="-13"/>
        </w:rPr>
        <w:t>57.         </w:t>
      </w:r>
      <w:r>
        <w:rPr>
          <w:color w:val="292D24"/>
          <w:spacing w:val="-4"/>
        </w:rPr>
        <w:t>Признание утратившими силу нормативных правовых актов без признания утратившими силу в виде отдельных позиций всех нормативных правовых актов (их </w:t>
      </w:r>
      <w:r>
        <w:rPr>
          <w:color w:val="292D24"/>
          <w:spacing w:val="-5"/>
        </w:rPr>
        <w:t>структурных единиц), которыми в разное время в основной нормативный правовой акт </w:t>
      </w:r>
      <w:r>
        <w:rPr>
          <w:color w:val="292D24"/>
        </w:rPr>
        <w:t>вносились изменения, не допускается.</w:t>
      </w:r>
    </w:p>
    <w:p w:rsidR="000904B1" w:rsidRDefault="000904B1" w:rsidP="000904B1">
      <w:pPr>
        <w:pStyle w:val="a9"/>
        <w:shd w:val="clear" w:color="auto" w:fill="FFFFFF"/>
        <w:spacing w:before="0" w:beforeAutospacing="0" w:after="0" w:afterAutospacing="0" w:line="250" w:lineRule="atLeast"/>
        <w:ind w:right="5" w:firstLine="470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pacing w:val="-14"/>
        </w:rPr>
        <w:t>58.         </w:t>
      </w:r>
      <w:r>
        <w:rPr>
          <w:color w:val="292D24"/>
        </w:rPr>
        <w:t>Каждый нормативный правовой акт включается в перечень нормативных </w:t>
      </w:r>
      <w:r>
        <w:rPr>
          <w:color w:val="292D24"/>
          <w:spacing w:val="-5"/>
        </w:rPr>
        <w:t>правовых актов, подлежащих признанию утратившими силу, в виде отдельной позиции. Нормативные правовые акты, содержащиеся в таком перечне, могут иметь порядковую нумерацию (в. таком случае они считаются пунктами и нумеруются арабской цифрой с </w:t>
      </w:r>
      <w:r>
        <w:rPr>
          <w:color w:val="292D24"/>
        </w:rPr>
        <w:t>закрывающей круглой скобкой).</w:t>
      </w:r>
    </w:p>
    <w:p w:rsidR="000904B1" w:rsidRDefault="000904B1" w:rsidP="000904B1">
      <w:pPr>
        <w:pStyle w:val="a9"/>
        <w:shd w:val="clear" w:color="auto" w:fill="FFFFFF"/>
        <w:spacing w:before="195" w:beforeAutospacing="0" w:after="195" w:afterAutospacing="0" w:line="250" w:lineRule="atLeast"/>
        <w:ind w:firstLine="470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pacing w:val="-13"/>
        </w:rPr>
        <w:t>59.</w:t>
      </w:r>
      <w:r>
        <w:rPr>
          <w:color w:val="292D24"/>
        </w:rPr>
        <w:t>     Нормативные правовые акты в перечне нормативных правовых актов,</w:t>
      </w:r>
      <w:r>
        <w:rPr>
          <w:color w:val="292D24"/>
        </w:rPr>
        <w:br/>
      </w:r>
      <w:r>
        <w:rPr>
          <w:color w:val="292D24"/>
          <w:spacing w:val="-2"/>
        </w:rPr>
        <w:t>подлежащих признанию утратившими силу, располагаются в хронологическом порядке</w:t>
      </w:r>
      <w:r>
        <w:rPr>
          <w:color w:val="292D24"/>
          <w:spacing w:val="-2"/>
        </w:rPr>
        <w:br/>
      </w:r>
      <w:r>
        <w:rPr>
          <w:color w:val="292D24"/>
        </w:rPr>
        <w:t>(по дате их подписания). В пределах одной и той же даты подписания нормативные</w:t>
      </w:r>
      <w:r>
        <w:rPr>
          <w:color w:val="292D24"/>
        </w:rPr>
        <w:br/>
      </w:r>
      <w:r>
        <w:rPr>
          <w:color w:val="292D24"/>
          <w:spacing w:val="-1"/>
        </w:rPr>
        <w:t>правовые акты располагаются в соответствии с их регистрационными номерами в</w:t>
      </w:r>
      <w:r>
        <w:rPr>
          <w:color w:val="292D24"/>
          <w:spacing w:val="-1"/>
        </w:rPr>
        <w:br/>
      </w:r>
      <w:r>
        <w:rPr>
          <w:color w:val="292D24"/>
        </w:rPr>
        <w:t>возрастающем порядке.</w:t>
      </w:r>
    </w:p>
    <w:p w:rsidR="000904B1" w:rsidRDefault="000904B1" w:rsidP="000904B1">
      <w:pPr>
        <w:pStyle w:val="a9"/>
        <w:shd w:val="clear" w:color="auto" w:fill="FFFFFF"/>
        <w:spacing w:before="0" w:beforeAutospacing="0" w:after="0" w:afterAutospacing="0" w:line="250" w:lineRule="atLeast"/>
        <w:ind w:right="5" w:firstLine="475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pacing w:val="-13"/>
        </w:rPr>
        <w:t>60.      </w:t>
      </w:r>
      <w:r>
        <w:rPr>
          <w:color w:val="292D24"/>
          <w:spacing w:val="-5"/>
        </w:rPr>
        <w:t>При необходимости установить в одном перечне нормативных правовых актов, </w:t>
      </w:r>
      <w:r>
        <w:rPr>
          <w:color w:val="292D24"/>
        </w:rPr>
        <w:t>подлежащих признанию утратившими силу, разные даты, с которых нормативные </w:t>
      </w:r>
      <w:r>
        <w:rPr>
          <w:color w:val="292D24"/>
          <w:spacing w:val="-4"/>
        </w:rPr>
        <w:t>правовые акты признаются утратившими силу, перечень подразделяется на структурные единицы, формируемые в соответствии с соответствующей датой (сроком) утраты силы.</w:t>
      </w:r>
    </w:p>
    <w:p w:rsidR="000904B1" w:rsidRDefault="000904B1" w:rsidP="000904B1">
      <w:pPr>
        <w:pStyle w:val="a9"/>
        <w:shd w:val="clear" w:color="auto" w:fill="FFFFFF"/>
        <w:spacing w:before="0" w:beforeAutospacing="0" w:after="0" w:afterAutospacing="0" w:line="250" w:lineRule="atLeast"/>
        <w:ind w:right="5" w:firstLine="475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pacing w:val="-13"/>
        </w:rPr>
        <w:t>61.      </w:t>
      </w:r>
      <w:r>
        <w:rPr>
          <w:color w:val="292D24"/>
        </w:rPr>
        <w:t>Если в нормативном правовом акте осталась одна статья или структурная </w:t>
      </w:r>
      <w:r>
        <w:rPr>
          <w:color w:val="292D24"/>
          <w:spacing w:val="-5"/>
        </w:rPr>
        <w:t xml:space="preserve">единица после того, как остальные утратили силу, и она подлежит признанию </w:t>
      </w:r>
      <w:r>
        <w:rPr>
          <w:color w:val="292D24"/>
          <w:spacing w:val="-5"/>
        </w:rPr>
        <w:lastRenderedPageBreak/>
        <w:t>утратившей </w:t>
      </w:r>
      <w:r>
        <w:rPr>
          <w:color w:val="292D24"/>
        </w:rPr>
        <w:t>силу, то необходимо признавать утратившим силу весь нормативный правовой акт </w:t>
      </w:r>
      <w:r>
        <w:rPr>
          <w:color w:val="292D24"/>
          <w:spacing w:val="-3"/>
        </w:rPr>
        <w:t>полностью, а не одну только эту статью или структурную единицу.</w:t>
      </w:r>
    </w:p>
    <w:p w:rsidR="000904B1" w:rsidRDefault="000904B1" w:rsidP="000904B1">
      <w:pPr>
        <w:pStyle w:val="a9"/>
        <w:shd w:val="clear" w:color="auto" w:fill="FFFFFF"/>
        <w:spacing w:before="0" w:beforeAutospacing="0" w:after="0" w:afterAutospacing="0" w:line="250" w:lineRule="atLeast"/>
        <w:ind w:right="14" w:firstLine="475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pacing w:val="-12"/>
        </w:rPr>
        <w:t>62.      </w:t>
      </w:r>
      <w:r>
        <w:rPr>
          <w:color w:val="292D24"/>
          <w:spacing w:val="-5"/>
        </w:rPr>
        <w:t>Если в нормативном правовом акте имеются статьи, которыми признавались утратившими силу ранее изданные нормативные правовые акты, то при необходимости признать утратившим силу данный нормативный правовой акт он признается утратившим </w:t>
      </w:r>
      <w:r>
        <w:rPr>
          <w:color w:val="292D24"/>
        </w:rPr>
        <w:t>силу полностью независимо от наличия в нем таких статей.</w:t>
      </w:r>
    </w:p>
    <w:p w:rsidR="000904B1" w:rsidRDefault="000904B1" w:rsidP="000904B1">
      <w:pPr>
        <w:pStyle w:val="a9"/>
        <w:shd w:val="clear" w:color="auto" w:fill="FFFFFF"/>
        <w:spacing w:before="0" w:beforeAutospacing="0" w:after="0" w:afterAutospacing="0" w:line="250" w:lineRule="atLeast"/>
        <w:ind w:right="19" w:firstLine="475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pacing w:val="-12"/>
        </w:rPr>
        <w:t>63.      </w:t>
      </w:r>
      <w:r>
        <w:rPr>
          <w:color w:val="292D24"/>
          <w:spacing w:val="-4"/>
        </w:rPr>
        <w:t>В перечни нормативных правовых актов, подлежащих признанию утратившими </w:t>
      </w:r>
      <w:r>
        <w:rPr>
          <w:color w:val="292D24"/>
          <w:spacing w:val="-5"/>
        </w:rPr>
        <w:t>силу, следует включать не только нормативные правовые акты, которые действовали до </w:t>
      </w:r>
      <w:r>
        <w:rPr>
          <w:color w:val="292D24"/>
          <w:spacing w:val="-4"/>
        </w:rPr>
        <w:t>принятия нового нормативного правового акта, но также нормативные правовые акты по </w:t>
      </w:r>
      <w:r>
        <w:rPr>
          <w:color w:val="292D24"/>
        </w:rPr>
        <w:t>данному вопросу, которые ранее фактически утратили силу либо поглощены </w:t>
      </w:r>
      <w:r>
        <w:rPr>
          <w:color w:val="292D24"/>
          <w:spacing w:val="-1"/>
        </w:rPr>
        <w:t>последующими нормативными правовыми актами, но не были признаны утратившими </w:t>
      </w:r>
      <w:r>
        <w:rPr>
          <w:color w:val="292D24"/>
        </w:rPr>
        <w:t>силу в установленном порядке.</w:t>
      </w:r>
    </w:p>
    <w:p w:rsidR="000904B1" w:rsidRDefault="000904B1" w:rsidP="000904B1">
      <w:pPr>
        <w:pStyle w:val="a9"/>
        <w:shd w:val="clear" w:color="auto" w:fill="FFFFFF"/>
        <w:spacing w:before="0" w:beforeAutospacing="0" w:after="0" w:afterAutospacing="0" w:line="250" w:lineRule="atLeast"/>
        <w:ind w:right="10" w:firstLine="475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pacing w:val="-13"/>
        </w:rPr>
        <w:t>64.      </w:t>
      </w:r>
      <w:r>
        <w:rPr>
          <w:color w:val="292D24"/>
          <w:spacing w:val="-4"/>
        </w:rPr>
        <w:t>В перечни нормативных правовых актов, подлежащих признанию утратившими силу, не включаются нормативные правовые акты (нормы) временного характера, срок действия которых истек. Нормативные правовые акты (нормы) временного характера в </w:t>
      </w:r>
      <w:r>
        <w:rPr>
          <w:color w:val="292D24"/>
          <w:spacing w:val="-3"/>
        </w:rPr>
        <w:t>перечень нормативных правовых актов, подлежащих признанию утратившими силу, </w:t>
      </w:r>
      <w:r>
        <w:rPr>
          <w:color w:val="292D24"/>
        </w:rPr>
        <w:t>включаются только в том случае, если срок их действия не истек.</w:t>
      </w:r>
    </w:p>
    <w:p w:rsidR="000904B1" w:rsidRDefault="000904B1" w:rsidP="000904B1">
      <w:pPr>
        <w:pStyle w:val="a9"/>
        <w:shd w:val="clear" w:color="auto" w:fill="FFFFFF"/>
        <w:spacing w:before="195" w:beforeAutospacing="0" w:after="195" w:afterAutospacing="0" w:line="250" w:lineRule="atLeast"/>
        <w:ind w:right="19" w:firstLine="485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</w:rPr>
        <w:t>Если действие нормативного правового акта временного характера или его </w:t>
      </w:r>
      <w:r>
        <w:rPr>
          <w:color w:val="292D24"/>
          <w:spacing w:val="-3"/>
        </w:rPr>
        <w:t>структурной единицы было продлено на неопределенный срок, то в перечень включается </w:t>
      </w:r>
      <w:r>
        <w:rPr>
          <w:color w:val="292D24"/>
          <w:spacing w:val="-2"/>
        </w:rPr>
        <w:t>как основной нормативный правовой акт, так и продляющий его нормативный правовой </w:t>
      </w:r>
      <w:r>
        <w:rPr>
          <w:color w:val="292D24"/>
        </w:rPr>
        <w:t>акт.</w:t>
      </w:r>
    </w:p>
    <w:p w:rsidR="000904B1" w:rsidRDefault="000904B1" w:rsidP="000904B1">
      <w:pPr>
        <w:pStyle w:val="a9"/>
        <w:shd w:val="clear" w:color="auto" w:fill="FFFFFF"/>
        <w:spacing w:before="0" w:beforeAutospacing="0" w:after="0" w:afterAutospacing="0" w:line="250" w:lineRule="atLeast"/>
        <w:ind w:right="24" w:firstLine="475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pacing w:val="-12"/>
        </w:rPr>
        <w:t>65.      </w:t>
      </w:r>
      <w:r>
        <w:rPr>
          <w:color w:val="292D24"/>
          <w:spacing w:val="-4"/>
        </w:rPr>
        <w:t>Если подлежащий признанию утратившим силу пункт, подпункт, абзац или </w:t>
      </w:r>
      <w:r>
        <w:rPr>
          <w:color w:val="292D24"/>
        </w:rPr>
        <w:t>подлежащая признанию утратившей силу статья содержит указание на приложение, которое соответственно должно утратить силу, то в перечень нормативных правовых актов, подлежащих признанию утратившими силу, включается только этот пункт. </w:t>
      </w:r>
      <w:r>
        <w:rPr>
          <w:color w:val="292D24"/>
          <w:spacing w:val="-3"/>
        </w:rPr>
        <w:t>подпункт, абзац или эта статья, а приложение отдельно не указывается, хотя оно тоже </w:t>
      </w:r>
      <w:r>
        <w:rPr>
          <w:color w:val="292D24"/>
        </w:rPr>
        <w:t>считается утратившим силу.</w:t>
      </w:r>
    </w:p>
    <w:p w:rsidR="000904B1" w:rsidRDefault="000904B1" w:rsidP="000904B1">
      <w:pPr>
        <w:pStyle w:val="a9"/>
        <w:shd w:val="clear" w:color="auto" w:fill="FFFFFF"/>
        <w:spacing w:before="0" w:beforeAutospacing="0" w:after="0" w:afterAutospacing="0" w:line="250" w:lineRule="atLeast"/>
        <w:ind w:right="24" w:firstLine="475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pacing w:val="-11"/>
        </w:rPr>
        <w:t>66.      </w:t>
      </w:r>
      <w:r>
        <w:rPr>
          <w:color w:val="292D24"/>
          <w:spacing w:val="-5"/>
        </w:rPr>
        <w:t>Если в пункте или статье нормативного правового акта наряду с утверждением </w:t>
      </w:r>
      <w:r>
        <w:rPr>
          <w:color w:val="292D24"/>
          <w:spacing w:val="-1"/>
        </w:rPr>
        <w:t>приложения  содержатся  указания,  касающиеся других   вопросов,  сохраняющих  свое</w:t>
      </w:r>
      <w:r>
        <w:rPr>
          <w:color w:val="292D24"/>
        </w:rPr>
        <w:t> </w:t>
      </w:r>
      <w:r>
        <w:rPr>
          <w:color w:val="292D24"/>
          <w:spacing w:val="-4"/>
        </w:rPr>
        <w:t>значение, а приложение подлежит признанию утратившим силу полностью, то в перечень </w:t>
      </w:r>
      <w:r>
        <w:rPr>
          <w:color w:val="292D24"/>
          <w:spacing w:val="-1"/>
        </w:rPr>
        <w:t>нормативных правовых актов, подлежащих признанию утратившими силу, включается </w:t>
      </w:r>
      <w:r>
        <w:rPr>
          <w:color w:val="292D24"/>
          <w:spacing w:val="-3"/>
        </w:rPr>
        <w:t>этот пункт или эта статья только в части, относящейся к приложению.</w:t>
      </w:r>
    </w:p>
    <w:p w:rsidR="000904B1" w:rsidRDefault="000904B1" w:rsidP="000904B1">
      <w:pPr>
        <w:pStyle w:val="a9"/>
        <w:shd w:val="clear" w:color="auto" w:fill="FFFFFF"/>
        <w:spacing w:before="0" w:beforeAutospacing="0" w:after="0" w:afterAutospacing="0" w:line="250" w:lineRule="atLeast"/>
        <w:ind w:right="19" w:firstLine="466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pacing w:val="-11"/>
        </w:rPr>
        <w:t>67.</w:t>
      </w:r>
      <w:r>
        <w:rPr>
          <w:color w:val="292D24"/>
        </w:rPr>
        <w:t>   </w:t>
      </w:r>
      <w:r>
        <w:rPr>
          <w:color w:val="292D24"/>
          <w:spacing w:val="-3"/>
        </w:rPr>
        <w:t>Если приложение не может быть признано полностью утратившим силу, то в</w:t>
      </w:r>
      <w:r>
        <w:rPr>
          <w:color w:val="292D24"/>
          <w:spacing w:val="-3"/>
        </w:rPr>
        <w:br/>
        <w:t>перечень нормативных правовых актов, подлежащих признанию утратившими силу,</w:t>
      </w:r>
      <w:r>
        <w:rPr>
          <w:color w:val="292D24"/>
          <w:spacing w:val="-3"/>
        </w:rPr>
        <w:br/>
      </w:r>
      <w:r>
        <w:rPr>
          <w:color w:val="292D24"/>
        </w:rPr>
        <w:t>включаются только структурные единицы приложения.</w:t>
      </w:r>
    </w:p>
    <w:p w:rsidR="000904B1" w:rsidRDefault="000904B1" w:rsidP="000904B1">
      <w:pPr>
        <w:pStyle w:val="a9"/>
        <w:shd w:val="clear" w:color="auto" w:fill="FFFFFF"/>
        <w:spacing w:before="235" w:beforeAutospacing="0" w:after="0" w:afterAutospacing="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color w:val="292D24"/>
          <w:spacing w:val="-9"/>
        </w:rPr>
        <w:t>Глава VI</w:t>
      </w:r>
    </w:p>
    <w:p w:rsidR="000904B1" w:rsidRDefault="000904B1" w:rsidP="000904B1">
      <w:pPr>
        <w:pStyle w:val="a9"/>
        <w:shd w:val="clear" w:color="auto" w:fill="FFFFFF"/>
        <w:spacing w:before="250" w:beforeAutospacing="0" w:after="0" w:afterAutospacing="0"/>
        <w:ind w:left="90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color w:val="292D24"/>
          <w:spacing w:val="-5"/>
        </w:rPr>
        <w:t>ПОРЯДОК ПРИМЕНЕНИЯ НАСТОЯЩИХ РЕКОМЕНДАЦИЙ</w:t>
      </w:r>
    </w:p>
    <w:p w:rsidR="000904B1" w:rsidRDefault="000904B1" w:rsidP="000904B1">
      <w:pPr>
        <w:pStyle w:val="a9"/>
        <w:shd w:val="clear" w:color="auto" w:fill="FFFFFF"/>
        <w:spacing w:before="230" w:beforeAutospacing="0" w:after="0" w:afterAutospacing="0" w:line="250" w:lineRule="atLeast"/>
        <w:ind w:right="5" w:firstLine="504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pacing w:val="-9"/>
        </w:rPr>
        <w:t>68.</w:t>
      </w:r>
      <w:r>
        <w:rPr>
          <w:color w:val="292D24"/>
        </w:rPr>
        <w:t>    </w:t>
      </w:r>
      <w:r>
        <w:rPr>
          <w:color w:val="292D24"/>
          <w:spacing w:val="-4"/>
        </w:rPr>
        <w:t>Проекты нормативных правовых актов, устанавливающие новое правовое</w:t>
      </w:r>
      <w:r>
        <w:rPr>
          <w:color w:val="292D24"/>
          <w:spacing w:val="-4"/>
        </w:rPr>
        <w:br/>
      </w:r>
      <w:r>
        <w:rPr>
          <w:color w:val="292D24"/>
          <w:spacing w:val="-3"/>
        </w:rPr>
        <w:t>регулирование, оформляются в соответствии с Методическими рекомендациями.</w:t>
      </w:r>
      <w:r>
        <w:rPr>
          <w:color w:val="292D24"/>
        </w:rPr>
        <w:br/>
      </w:r>
      <w:r>
        <w:rPr>
          <w:color w:val="292D24"/>
          <w:spacing w:val="-3"/>
        </w:rPr>
        <w:t>В     нормативные     правовые     акты,     подготовка     которых     к рассмотрению</w:t>
      </w:r>
      <w:r>
        <w:rPr>
          <w:color w:val="292D24"/>
        </w:rPr>
        <w:br/>
      </w:r>
      <w:r>
        <w:rPr>
          <w:color w:val="292D24"/>
          <w:spacing w:val="-3"/>
        </w:rPr>
        <w:t>Собранием Депутатов Октябрьского района Курской области</w:t>
      </w:r>
      <w:r>
        <w:rPr>
          <w:color w:val="292D24"/>
        </w:rPr>
        <w:t> </w:t>
      </w:r>
      <w:r>
        <w:rPr>
          <w:color w:val="292D24"/>
          <w:spacing w:val="-3"/>
        </w:rPr>
        <w:t>осуществлялась в соответствии с Методическими рекомендациями, изменения вносятся </w:t>
      </w:r>
      <w:r>
        <w:rPr>
          <w:color w:val="292D24"/>
        </w:rPr>
        <w:t>также в соответствии с Методическими рекомендациями.</w:t>
      </w:r>
    </w:p>
    <w:p w:rsidR="000904B1" w:rsidRDefault="000904B1" w:rsidP="000904B1">
      <w:pPr>
        <w:pStyle w:val="a9"/>
        <w:shd w:val="clear" w:color="auto" w:fill="FFFFFF"/>
        <w:spacing w:before="0" w:beforeAutospacing="0" w:after="0" w:afterAutospacing="0" w:line="250" w:lineRule="atLeast"/>
        <w:ind w:right="5" w:firstLine="475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pacing w:val="-4"/>
        </w:rPr>
        <w:t>Признание утратившими силу каких-либо структурных единиц таких нормативных </w:t>
      </w:r>
      <w:r>
        <w:rPr>
          <w:color w:val="292D24"/>
          <w:spacing w:val="-5"/>
        </w:rPr>
        <w:t>правовых актов или признание нормативного правового акта утратившим силу полностью </w:t>
      </w:r>
      <w:r>
        <w:rPr>
          <w:color w:val="292D24"/>
        </w:rPr>
        <w:t>производится в соответствии с Методическими рекомендациями.</w:t>
      </w:r>
    </w:p>
    <w:p w:rsidR="000904B1" w:rsidRDefault="000904B1" w:rsidP="000904B1">
      <w:pPr>
        <w:pStyle w:val="a9"/>
        <w:shd w:val="clear" w:color="auto" w:fill="FFFFFF"/>
        <w:spacing w:before="195" w:beforeAutospacing="0" w:after="195" w:afterAutospacing="0" w:line="250" w:lineRule="atLeast"/>
        <w:ind w:right="10" w:firstLine="504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pacing w:val="-12"/>
        </w:rPr>
        <w:lastRenderedPageBreak/>
        <w:t>69.           </w:t>
      </w:r>
      <w:r>
        <w:rPr>
          <w:color w:val="292D24"/>
          <w:spacing w:val="-2"/>
        </w:rPr>
        <w:t>На нормативные правовые акты, которые были приняты до утверждения </w:t>
      </w:r>
      <w:r>
        <w:rPr>
          <w:color w:val="292D24"/>
          <w:spacing w:val="-4"/>
        </w:rPr>
        <w:t>Методических рекомендаций, но не противоречат им. также распространяется действие </w:t>
      </w:r>
      <w:r>
        <w:rPr>
          <w:color w:val="292D24"/>
        </w:rPr>
        <w:t>Методических рекомендаций.</w:t>
      </w:r>
    </w:p>
    <w:p w:rsidR="000904B1" w:rsidRDefault="000904B1" w:rsidP="000904B1">
      <w:pPr>
        <w:pStyle w:val="a9"/>
        <w:shd w:val="clear" w:color="auto" w:fill="FFFFFF"/>
        <w:spacing w:before="195" w:beforeAutospacing="0" w:after="195" w:afterAutospacing="0" w:line="250" w:lineRule="atLeast"/>
        <w:ind w:firstLine="504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pacing w:val="-14"/>
        </w:rPr>
        <w:t>70.           </w:t>
      </w:r>
      <w:r>
        <w:rPr>
          <w:color w:val="292D24"/>
        </w:rPr>
        <w:t>Ранее принятые нормативные правовые акты, не полностью отвечающие требованиям настоящих Методических рекомендаций, должны быть приведены в </w:t>
      </w:r>
      <w:r>
        <w:rPr>
          <w:color w:val="292D24"/>
          <w:spacing w:val="-4"/>
        </w:rPr>
        <w:t>соответствие с ними по мере внесения изменений в такие нормативные правовые акты. До </w:t>
      </w:r>
      <w:r>
        <w:rPr>
          <w:color w:val="292D24"/>
        </w:rPr>
        <w:t>этого в отношении ранее принятых нормативных правовых актов, не полностью отвечающих требованиям настоящих Методических рекомендаций, они будут применяться в той части, в которой это допустимо без изменения или нарушения их формы и содержания.</w:t>
      </w:r>
    </w:p>
    <w:p w:rsidR="00BA313B" w:rsidRPr="000904B1" w:rsidRDefault="00BA313B" w:rsidP="000904B1"/>
    <w:sectPr w:rsidR="00BA313B" w:rsidRPr="000904B1" w:rsidSect="00014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08"/>
        </w:tabs>
        <w:ind w:left="1440" w:hanging="360"/>
      </w:pPr>
      <w:rPr>
        <w:rFonts w:ascii="Symbol" w:hAnsi="Symbol" w:cs="Symbol" w:hint="default"/>
        <w:sz w:val="28"/>
        <w:szCs w:val="28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Courier New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Courier New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Courier New" w:hint="default"/>
      </w:rPr>
    </w:lvl>
  </w:abstractNum>
  <w:abstractNum w:abstractNumId="5">
    <w:nsid w:val="3D6621D5"/>
    <w:multiLevelType w:val="multilevel"/>
    <w:tmpl w:val="2ED03134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nsid w:val="46305F90"/>
    <w:multiLevelType w:val="multilevel"/>
    <w:tmpl w:val="CAEA00C2"/>
    <w:styleLink w:val="WW8Num4"/>
    <w:lvl w:ilvl="0">
      <w:start w:val="1"/>
      <w:numFmt w:val="decimal"/>
      <w:lvlText w:val="%1."/>
      <w:lvlJc w:val="left"/>
      <w:pPr>
        <w:ind w:left="1211" w:hanging="360"/>
      </w:pPr>
      <w:rPr>
        <w:rFonts w:cs="Arial Narrow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abstractNum w:abstractNumId="7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485"/>
        </w:tabs>
        <w:ind w:left="1485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6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A4F8C"/>
    <w:rsid w:val="00014B91"/>
    <w:rsid w:val="0004441F"/>
    <w:rsid w:val="000532C6"/>
    <w:rsid w:val="000548AE"/>
    <w:rsid w:val="00060D3C"/>
    <w:rsid w:val="00060D99"/>
    <w:rsid w:val="00062BEC"/>
    <w:rsid w:val="000637D0"/>
    <w:rsid w:val="00065ACC"/>
    <w:rsid w:val="00071C7C"/>
    <w:rsid w:val="000904B1"/>
    <w:rsid w:val="00096661"/>
    <w:rsid w:val="000A448E"/>
    <w:rsid w:val="000A61EA"/>
    <w:rsid w:val="000B07F2"/>
    <w:rsid w:val="000B44BC"/>
    <w:rsid w:val="000C2B3D"/>
    <w:rsid w:val="000C4CB4"/>
    <w:rsid w:val="000C76E5"/>
    <w:rsid w:val="000D74EC"/>
    <w:rsid w:val="000D7B53"/>
    <w:rsid w:val="000E6217"/>
    <w:rsid w:val="000F2F02"/>
    <w:rsid w:val="000F62F6"/>
    <w:rsid w:val="000F72CD"/>
    <w:rsid w:val="00100B31"/>
    <w:rsid w:val="00101F40"/>
    <w:rsid w:val="00116A79"/>
    <w:rsid w:val="00122082"/>
    <w:rsid w:val="001250BF"/>
    <w:rsid w:val="00132CCF"/>
    <w:rsid w:val="001340D9"/>
    <w:rsid w:val="0014083F"/>
    <w:rsid w:val="00167386"/>
    <w:rsid w:val="00175EF5"/>
    <w:rsid w:val="00177212"/>
    <w:rsid w:val="00185A22"/>
    <w:rsid w:val="001865B9"/>
    <w:rsid w:val="001940D3"/>
    <w:rsid w:val="00196BEB"/>
    <w:rsid w:val="001A1A18"/>
    <w:rsid w:val="001A32EC"/>
    <w:rsid w:val="001A48FC"/>
    <w:rsid w:val="001A5F06"/>
    <w:rsid w:val="001C003C"/>
    <w:rsid w:val="001D176F"/>
    <w:rsid w:val="001D4E83"/>
    <w:rsid w:val="001E1728"/>
    <w:rsid w:val="001F0916"/>
    <w:rsid w:val="001F0ABD"/>
    <w:rsid w:val="001F4676"/>
    <w:rsid w:val="002022A5"/>
    <w:rsid w:val="002129E6"/>
    <w:rsid w:val="00215887"/>
    <w:rsid w:val="00216D4F"/>
    <w:rsid w:val="00227DD5"/>
    <w:rsid w:val="00235CE2"/>
    <w:rsid w:val="00240EDD"/>
    <w:rsid w:val="00242230"/>
    <w:rsid w:val="00244E05"/>
    <w:rsid w:val="002464F0"/>
    <w:rsid w:val="0024753F"/>
    <w:rsid w:val="002506DA"/>
    <w:rsid w:val="00263426"/>
    <w:rsid w:val="002711F5"/>
    <w:rsid w:val="00271A07"/>
    <w:rsid w:val="0029024D"/>
    <w:rsid w:val="002941D6"/>
    <w:rsid w:val="002974C9"/>
    <w:rsid w:val="002B4463"/>
    <w:rsid w:val="002C00C8"/>
    <w:rsid w:val="002C14CC"/>
    <w:rsid w:val="002D769A"/>
    <w:rsid w:val="002D7AD3"/>
    <w:rsid w:val="002E169B"/>
    <w:rsid w:val="002E489D"/>
    <w:rsid w:val="002F207A"/>
    <w:rsid w:val="002F2838"/>
    <w:rsid w:val="002F4E24"/>
    <w:rsid w:val="003113EC"/>
    <w:rsid w:val="00313846"/>
    <w:rsid w:val="00315E2E"/>
    <w:rsid w:val="00320D9B"/>
    <w:rsid w:val="00323F82"/>
    <w:rsid w:val="00333897"/>
    <w:rsid w:val="003415B5"/>
    <w:rsid w:val="0034234F"/>
    <w:rsid w:val="00345F89"/>
    <w:rsid w:val="003479FC"/>
    <w:rsid w:val="003504F9"/>
    <w:rsid w:val="00357E60"/>
    <w:rsid w:val="003603FA"/>
    <w:rsid w:val="00365162"/>
    <w:rsid w:val="00372530"/>
    <w:rsid w:val="003735BF"/>
    <w:rsid w:val="003742F8"/>
    <w:rsid w:val="003748A7"/>
    <w:rsid w:val="0038088A"/>
    <w:rsid w:val="00386D78"/>
    <w:rsid w:val="00390473"/>
    <w:rsid w:val="003965A6"/>
    <w:rsid w:val="003A7513"/>
    <w:rsid w:val="003B6182"/>
    <w:rsid w:val="003B6B39"/>
    <w:rsid w:val="003B6E98"/>
    <w:rsid w:val="003C29FC"/>
    <w:rsid w:val="003D044A"/>
    <w:rsid w:val="003D63E5"/>
    <w:rsid w:val="003E226C"/>
    <w:rsid w:val="00404E4C"/>
    <w:rsid w:val="00406877"/>
    <w:rsid w:val="00407F12"/>
    <w:rsid w:val="00413371"/>
    <w:rsid w:val="004139D8"/>
    <w:rsid w:val="00421BB4"/>
    <w:rsid w:val="004225B2"/>
    <w:rsid w:val="00444724"/>
    <w:rsid w:val="00444A24"/>
    <w:rsid w:val="00447757"/>
    <w:rsid w:val="00450E62"/>
    <w:rsid w:val="00452839"/>
    <w:rsid w:val="00462CEC"/>
    <w:rsid w:val="00465993"/>
    <w:rsid w:val="00466603"/>
    <w:rsid w:val="004712A6"/>
    <w:rsid w:val="00481527"/>
    <w:rsid w:val="0048153D"/>
    <w:rsid w:val="0049021F"/>
    <w:rsid w:val="00492C8C"/>
    <w:rsid w:val="00496CC0"/>
    <w:rsid w:val="004A10F8"/>
    <w:rsid w:val="004A4411"/>
    <w:rsid w:val="004A4F8C"/>
    <w:rsid w:val="004A5E02"/>
    <w:rsid w:val="004B4A14"/>
    <w:rsid w:val="004C1206"/>
    <w:rsid w:val="004C4C01"/>
    <w:rsid w:val="004D1008"/>
    <w:rsid w:val="004D15F2"/>
    <w:rsid w:val="004D2AE1"/>
    <w:rsid w:val="004E4B42"/>
    <w:rsid w:val="004E6750"/>
    <w:rsid w:val="004F6F98"/>
    <w:rsid w:val="00501331"/>
    <w:rsid w:val="00503223"/>
    <w:rsid w:val="00504C1D"/>
    <w:rsid w:val="005069BD"/>
    <w:rsid w:val="0051519E"/>
    <w:rsid w:val="005151E4"/>
    <w:rsid w:val="00523EFD"/>
    <w:rsid w:val="0052565D"/>
    <w:rsid w:val="00554ADF"/>
    <w:rsid w:val="0055522A"/>
    <w:rsid w:val="00561788"/>
    <w:rsid w:val="00561A52"/>
    <w:rsid w:val="00576B51"/>
    <w:rsid w:val="00577638"/>
    <w:rsid w:val="00580D97"/>
    <w:rsid w:val="0058137A"/>
    <w:rsid w:val="005857C2"/>
    <w:rsid w:val="005A3E3D"/>
    <w:rsid w:val="005B5DE3"/>
    <w:rsid w:val="005B700C"/>
    <w:rsid w:val="005C3115"/>
    <w:rsid w:val="005C4D95"/>
    <w:rsid w:val="005C669F"/>
    <w:rsid w:val="005D0B77"/>
    <w:rsid w:val="005D0C04"/>
    <w:rsid w:val="005D4574"/>
    <w:rsid w:val="005D57EA"/>
    <w:rsid w:val="005F72B5"/>
    <w:rsid w:val="006101C1"/>
    <w:rsid w:val="00610B29"/>
    <w:rsid w:val="006118DC"/>
    <w:rsid w:val="00613746"/>
    <w:rsid w:val="00614709"/>
    <w:rsid w:val="00630EAE"/>
    <w:rsid w:val="0063631E"/>
    <w:rsid w:val="00641C5C"/>
    <w:rsid w:val="00654357"/>
    <w:rsid w:val="00656A03"/>
    <w:rsid w:val="006605CC"/>
    <w:rsid w:val="0068558B"/>
    <w:rsid w:val="00692A02"/>
    <w:rsid w:val="006A013E"/>
    <w:rsid w:val="006A2109"/>
    <w:rsid w:val="006A3D74"/>
    <w:rsid w:val="006A410A"/>
    <w:rsid w:val="006A45FB"/>
    <w:rsid w:val="006B32F4"/>
    <w:rsid w:val="006C4118"/>
    <w:rsid w:val="006C531B"/>
    <w:rsid w:val="006D132F"/>
    <w:rsid w:val="006D2630"/>
    <w:rsid w:val="00712E14"/>
    <w:rsid w:val="00733D98"/>
    <w:rsid w:val="00753093"/>
    <w:rsid w:val="00753212"/>
    <w:rsid w:val="00756F55"/>
    <w:rsid w:val="0077119C"/>
    <w:rsid w:val="007822ED"/>
    <w:rsid w:val="00784C03"/>
    <w:rsid w:val="00796D11"/>
    <w:rsid w:val="007B0430"/>
    <w:rsid w:val="007B1D77"/>
    <w:rsid w:val="007B6E01"/>
    <w:rsid w:val="007C6783"/>
    <w:rsid w:val="007D2BB9"/>
    <w:rsid w:val="007D4339"/>
    <w:rsid w:val="007D5D60"/>
    <w:rsid w:val="007D79B1"/>
    <w:rsid w:val="007E690E"/>
    <w:rsid w:val="007E74F2"/>
    <w:rsid w:val="007F3DD5"/>
    <w:rsid w:val="007F66CB"/>
    <w:rsid w:val="00801D6B"/>
    <w:rsid w:val="008034EA"/>
    <w:rsid w:val="00811BD0"/>
    <w:rsid w:val="0081703B"/>
    <w:rsid w:val="0082099B"/>
    <w:rsid w:val="00821122"/>
    <w:rsid w:val="00821AB4"/>
    <w:rsid w:val="0083083A"/>
    <w:rsid w:val="008316D4"/>
    <w:rsid w:val="00853F0A"/>
    <w:rsid w:val="008565F9"/>
    <w:rsid w:val="008671B3"/>
    <w:rsid w:val="008774C6"/>
    <w:rsid w:val="00877C4C"/>
    <w:rsid w:val="00880D47"/>
    <w:rsid w:val="00891661"/>
    <w:rsid w:val="008947E5"/>
    <w:rsid w:val="00895DDC"/>
    <w:rsid w:val="008A0793"/>
    <w:rsid w:val="008A0D3C"/>
    <w:rsid w:val="008A12EB"/>
    <w:rsid w:val="008A1CE5"/>
    <w:rsid w:val="008C156B"/>
    <w:rsid w:val="008C21F2"/>
    <w:rsid w:val="008C5270"/>
    <w:rsid w:val="008E20EF"/>
    <w:rsid w:val="009011DC"/>
    <w:rsid w:val="00902413"/>
    <w:rsid w:val="009128DF"/>
    <w:rsid w:val="0092139D"/>
    <w:rsid w:val="00923251"/>
    <w:rsid w:val="00932256"/>
    <w:rsid w:val="00934920"/>
    <w:rsid w:val="0095639C"/>
    <w:rsid w:val="00961341"/>
    <w:rsid w:val="00976C7C"/>
    <w:rsid w:val="0098268B"/>
    <w:rsid w:val="00992DCD"/>
    <w:rsid w:val="00995693"/>
    <w:rsid w:val="009C4E6E"/>
    <w:rsid w:val="009C6345"/>
    <w:rsid w:val="009D2CCF"/>
    <w:rsid w:val="009E4829"/>
    <w:rsid w:val="009F2C71"/>
    <w:rsid w:val="009F2F6D"/>
    <w:rsid w:val="009F5FE8"/>
    <w:rsid w:val="009F74FC"/>
    <w:rsid w:val="00A04BC7"/>
    <w:rsid w:val="00A12E65"/>
    <w:rsid w:val="00A161F1"/>
    <w:rsid w:val="00A22B34"/>
    <w:rsid w:val="00A336FE"/>
    <w:rsid w:val="00A35186"/>
    <w:rsid w:val="00A356FC"/>
    <w:rsid w:val="00A35EA8"/>
    <w:rsid w:val="00A35FE4"/>
    <w:rsid w:val="00A42333"/>
    <w:rsid w:val="00A5356F"/>
    <w:rsid w:val="00A568B4"/>
    <w:rsid w:val="00A6026D"/>
    <w:rsid w:val="00A6136C"/>
    <w:rsid w:val="00A67CC2"/>
    <w:rsid w:val="00A735B6"/>
    <w:rsid w:val="00A856F6"/>
    <w:rsid w:val="00AA3EF6"/>
    <w:rsid w:val="00AB10C0"/>
    <w:rsid w:val="00AC6444"/>
    <w:rsid w:val="00AC6B0D"/>
    <w:rsid w:val="00AC77B2"/>
    <w:rsid w:val="00AD0FFC"/>
    <w:rsid w:val="00AE37C4"/>
    <w:rsid w:val="00AE77FA"/>
    <w:rsid w:val="00AF25FD"/>
    <w:rsid w:val="00AF3B1D"/>
    <w:rsid w:val="00AF5538"/>
    <w:rsid w:val="00AF58E2"/>
    <w:rsid w:val="00AF5A04"/>
    <w:rsid w:val="00B1677A"/>
    <w:rsid w:val="00B20BE5"/>
    <w:rsid w:val="00B25606"/>
    <w:rsid w:val="00B329FA"/>
    <w:rsid w:val="00B4167D"/>
    <w:rsid w:val="00B513F9"/>
    <w:rsid w:val="00B57EBD"/>
    <w:rsid w:val="00B8343C"/>
    <w:rsid w:val="00B8592F"/>
    <w:rsid w:val="00B85C72"/>
    <w:rsid w:val="00BA0084"/>
    <w:rsid w:val="00BA095C"/>
    <w:rsid w:val="00BA1522"/>
    <w:rsid w:val="00BA313B"/>
    <w:rsid w:val="00BA7507"/>
    <w:rsid w:val="00BB0EAF"/>
    <w:rsid w:val="00BB2D4A"/>
    <w:rsid w:val="00BB64E6"/>
    <w:rsid w:val="00BC1CA8"/>
    <w:rsid w:val="00BE27B7"/>
    <w:rsid w:val="00BE300C"/>
    <w:rsid w:val="00BE6C9F"/>
    <w:rsid w:val="00BF4324"/>
    <w:rsid w:val="00BF5D47"/>
    <w:rsid w:val="00BF6DFC"/>
    <w:rsid w:val="00C02541"/>
    <w:rsid w:val="00C03C40"/>
    <w:rsid w:val="00C20D2A"/>
    <w:rsid w:val="00C25E4B"/>
    <w:rsid w:val="00C37FF1"/>
    <w:rsid w:val="00C56DAA"/>
    <w:rsid w:val="00C678AF"/>
    <w:rsid w:val="00C76029"/>
    <w:rsid w:val="00C76496"/>
    <w:rsid w:val="00C80B9E"/>
    <w:rsid w:val="00C81561"/>
    <w:rsid w:val="00C87E64"/>
    <w:rsid w:val="00C954FF"/>
    <w:rsid w:val="00CB5C50"/>
    <w:rsid w:val="00CC091E"/>
    <w:rsid w:val="00CC17DF"/>
    <w:rsid w:val="00CC30D1"/>
    <w:rsid w:val="00CC3222"/>
    <w:rsid w:val="00CD08FE"/>
    <w:rsid w:val="00CD7C77"/>
    <w:rsid w:val="00CE2268"/>
    <w:rsid w:val="00CE4412"/>
    <w:rsid w:val="00CF0679"/>
    <w:rsid w:val="00D01321"/>
    <w:rsid w:val="00D04CF6"/>
    <w:rsid w:val="00D477DE"/>
    <w:rsid w:val="00D479ED"/>
    <w:rsid w:val="00D67B1B"/>
    <w:rsid w:val="00D71841"/>
    <w:rsid w:val="00D7223B"/>
    <w:rsid w:val="00D73F5C"/>
    <w:rsid w:val="00D7546B"/>
    <w:rsid w:val="00D7546E"/>
    <w:rsid w:val="00DA3CB2"/>
    <w:rsid w:val="00DA4520"/>
    <w:rsid w:val="00DA7E09"/>
    <w:rsid w:val="00DC069F"/>
    <w:rsid w:val="00DC32FC"/>
    <w:rsid w:val="00DC3E74"/>
    <w:rsid w:val="00DC5E91"/>
    <w:rsid w:val="00DD3267"/>
    <w:rsid w:val="00DD7D3C"/>
    <w:rsid w:val="00DF0ADF"/>
    <w:rsid w:val="00DF6037"/>
    <w:rsid w:val="00E02EB0"/>
    <w:rsid w:val="00E22C12"/>
    <w:rsid w:val="00E62426"/>
    <w:rsid w:val="00E72803"/>
    <w:rsid w:val="00EA044F"/>
    <w:rsid w:val="00EA21A3"/>
    <w:rsid w:val="00EA3AA0"/>
    <w:rsid w:val="00EA6E60"/>
    <w:rsid w:val="00EA722C"/>
    <w:rsid w:val="00EC1CF0"/>
    <w:rsid w:val="00EC7A89"/>
    <w:rsid w:val="00EC7E19"/>
    <w:rsid w:val="00ED085D"/>
    <w:rsid w:val="00EE515B"/>
    <w:rsid w:val="00EE56E9"/>
    <w:rsid w:val="00EF2D2C"/>
    <w:rsid w:val="00EF3BF7"/>
    <w:rsid w:val="00EF6B7C"/>
    <w:rsid w:val="00F009FA"/>
    <w:rsid w:val="00F01CC3"/>
    <w:rsid w:val="00F029B7"/>
    <w:rsid w:val="00F07378"/>
    <w:rsid w:val="00F10A9F"/>
    <w:rsid w:val="00F20138"/>
    <w:rsid w:val="00F24082"/>
    <w:rsid w:val="00F2565C"/>
    <w:rsid w:val="00F35FBF"/>
    <w:rsid w:val="00F44162"/>
    <w:rsid w:val="00F61828"/>
    <w:rsid w:val="00F641A0"/>
    <w:rsid w:val="00F805A4"/>
    <w:rsid w:val="00F9012A"/>
    <w:rsid w:val="00F90766"/>
    <w:rsid w:val="00FA01C2"/>
    <w:rsid w:val="00FA1789"/>
    <w:rsid w:val="00FC63F8"/>
    <w:rsid w:val="00FD51FE"/>
    <w:rsid w:val="00FE3A82"/>
    <w:rsid w:val="00FE56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F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A4F8C"/>
    <w:pPr>
      <w:keepNext/>
      <w:numPr>
        <w:numId w:val="1"/>
      </w:numPr>
      <w:outlineLvl w:val="0"/>
    </w:pPr>
    <w:rPr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A67C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A210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qFormat/>
    <w:rsid w:val="00014B91"/>
    <w:pPr>
      <w:keepNext/>
      <w:numPr>
        <w:numId w:val="2"/>
      </w:numPr>
      <w:tabs>
        <w:tab w:val="clear" w:pos="1485"/>
        <w:tab w:val="num" w:pos="0"/>
      </w:tabs>
      <w:suppressAutoHyphens w:val="0"/>
      <w:ind w:left="0" w:firstLine="0"/>
      <w:jc w:val="center"/>
      <w:outlineLvl w:val="3"/>
    </w:pPr>
    <w:rPr>
      <w:b/>
      <w:sz w:val="2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6118D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4F8C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customStyle="1" w:styleId="a3">
    <w:name w:val="Содержимое таблицы"/>
    <w:basedOn w:val="a"/>
    <w:rsid w:val="004A4F8C"/>
    <w:pPr>
      <w:suppressLineNumbers/>
    </w:pPr>
  </w:style>
  <w:style w:type="character" w:customStyle="1" w:styleId="40">
    <w:name w:val="Заголовок 4 Знак"/>
    <w:basedOn w:val="a0"/>
    <w:link w:val="4"/>
    <w:uiPriority w:val="9"/>
    <w:rsid w:val="00014B9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31">
    <w:name w:val="Body Text Indent 3"/>
    <w:basedOn w:val="a"/>
    <w:link w:val="32"/>
    <w:semiHidden/>
    <w:rsid w:val="00014B91"/>
    <w:pPr>
      <w:suppressAutoHyphens w:val="0"/>
      <w:spacing w:line="360" w:lineRule="auto"/>
      <w:ind w:firstLine="720"/>
      <w:jc w:val="both"/>
    </w:pPr>
    <w:rPr>
      <w:sz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014B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014B91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14B9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3">
    <w:name w:val="Body Text 3"/>
    <w:basedOn w:val="a"/>
    <w:link w:val="34"/>
    <w:uiPriority w:val="99"/>
    <w:semiHidden/>
    <w:unhideWhenUsed/>
    <w:rsid w:val="00014B9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014B91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1">
    <w:name w:val="Body Text Indent 2"/>
    <w:basedOn w:val="a"/>
    <w:link w:val="22"/>
    <w:semiHidden/>
    <w:rsid w:val="00014B91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014B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14B9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A3518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351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A3518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extbody">
    <w:name w:val="Text body"/>
    <w:basedOn w:val="Standard"/>
    <w:rsid w:val="00A35186"/>
    <w:pPr>
      <w:spacing w:after="120"/>
    </w:pPr>
  </w:style>
  <w:style w:type="paragraph" w:styleId="a6">
    <w:name w:val="List Paragraph"/>
    <w:basedOn w:val="Standard"/>
    <w:rsid w:val="00A35186"/>
    <w:pPr>
      <w:ind w:left="720"/>
    </w:pPr>
  </w:style>
  <w:style w:type="paragraph" w:customStyle="1" w:styleId="TableContents">
    <w:name w:val="Table Contents"/>
    <w:basedOn w:val="Standard"/>
    <w:rsid w:val="00A35186"/>
    <w:pPr>
      <w:suppressLineNumbers/>
    </w:pPr>
  </w:style>
  <w:style w:type="numbering" w:customStyle="1" w:styleId="WW8Num2">
    <w:name w:val="WW8Num2"/>
    <w:basedOn w:val="a2"/>
    <w:rsid w:val="00A35186"/>
    <w:pPr>
      <w:numPr>
        <w:numId w:val="3"/>
      </w:numPr>
    </w:pPr>
  </w:style>
  <w:style w:type="numbering" w:customStyle="1" w:styleId="WW8Num4">
    <w:name w:val="WW8Num4"/>
    <w:basedOn w:val="a2"/>
    <w:rsid w:val="00A35186"/>
    <w:pPr>
      <w:numPr>
        <w:numId w:val="4"/>
      </w:numPr>
    </w:pPr>
  </w:style>
  <w:style w:type="paragraph" w:styleId="a7">
    <w:name w:val="Balloon Text"/>
    <w:basedOn w:val="a"/>
    <w:link w:val="a8"/>
    <w:uiPriority w:val="99"/>
    <w:semiHidden/>
    <w:unhideWhenUsed/>
    <w:rsid w:val="004A441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A4411"/>
    <w:rPr>
      <w:rFonts w:ascii="Segoe UI" w:eastAsia="Times New Roman" w:hAnsi="Segoe UI" w:cs="Segoe UI"/>
      <w:sz w:val="18"/>
      <w:szCs w:val="18"/>
      <w:lang w:eastAsia="ar-SA"/>
    </w:rPr>
  </w:style>
  <w:style w:type="paragraph" w:styleId="a9">
    <w:name w:val="Normal (Web)"/>
    <w:basedOn w:val="a"/>
    <w:uiPriority w:val="99"/>
    <w:unhideWhenUsed/>
    <w:rsid w:val="003735BF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a">
    <w:name w:val="Strong"/>
    <w:basedOn w:val="a0"/>
    <w:uiPriority w:val="22"/>
    <w:qFormat/>
    <w:rsid w:val="000B07F2"/>
    <w:rPr>
      <w:b/>
      <w:bCs/>
    </w:rPr>
  </w:style>
  <w:style w:type="character" w:styleId="ab">
    <w:name w:val="Hyperlink"/>
    <w:basedOn w:val="a0"/>
    <w:uiPriority w:val="99"/>
    <w:semiHidden/>
    <w:unhideWhenUsed/>
    <w:rsid w:val="000B07F2"/>
    <w:rPr>
      <w:color w:val="0000FF"/>
      <w:u w:val="single"/>
    </w:rPr>
  </w:style>
  <w:style w:type="character" w:styleId="ac">
    <w:name w:val="Emphasis"/>
    <w:basedOn w:val="a0"/>
    <w:uiPriority w:val="20"/>
    <w:qFormat/>
    <w:rsid w:val="009128DF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A67CC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ar-SA"/>
    </w:rPr>
  </w:style>
  <w:style w:type="character" w:styleId="ad">
    <w:name w:val="FollowedHyperlink"/>
    <w:basedOn w:val="a0"/>
    <w:uiPriority w:val="99"/>
    <w:semiHidden/>
    <w:unhideWhenUsed/>
    <w:rsid w:val="0029024D"/>
    <w:rPr>
      <w:color w:val="800080"/>
      <w:u w:val="single"/>
    </w:rPr>
  </w:style>
  <w:style w:type="paragraph" w:customStyle="1" w:styleId="consplusnormal0">
    <w:name w:val="consplusnormal"/>
    <w:basedOn w:val="a"/>
    <w:rsid w:val="0029024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tn-postcategoryicon">
    <w:name w:val="stn-postcategoryicon"/>
    <w:basedOn w:val="a0"/>
    <w:rsid w:val="003B6182"/>
  </w:style>
  <w:style w:type="character" w:customStyle="1" w:styleId="stn-post-metadata-category-name">
    <w:name w:val="stn-post-metadata-category-name"/>
    <w:basedOn w:val="a0"/>
    <w:rsid w:val="003B6182"/>
  </w:style>
  <w:style w:type="character" w:customStyle="1" w:styleId="30">
    <w:name w:val="Заголовок 3 Знак"/>
    <w:basedOn w:val="a0"/>
    <w:link w:val="3"/>
    <w:uiPriority w:val="9"/>
    <w:rsid w:val="006A2109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ar-SA"/>
    </w:rPr>
  </w:style>
  <w:style w:type="paragraph" w:customStyle="1" w:styleId="100">
    <w:name w:val="10"/>
    <w:basedOn w:val="a"/>
    <w:rsid w:val="0098268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rmal">
    <w:name w:val="consnormal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nformat">
    <w:name w:val="consplusnonformat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6">
    <w:name w:val="fontstyle16"/>
    <w:basedOn w:val="a0"/>
    <w:rsid w:val="00BE6C9F"/>
  </w:style>
  <w:style w:type="paragraph" w:customStyle="1" w:styleId="style5">
    <w:name w:val="style5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e">
    <w:name w:val="a"/>
    <w:basedOn w:val="a"/>
    <w:rsid w:val="0081703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basedOn w:val="a"/>
    <w:rsid w:val="00FA01C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doccaption">
    <w:name w:val="doccaption"/>
    <w:basedOn w:val="a0"/>
    <w:rsid w:val="00CC30D1"/>
  </w:style>
  <w:style w:type="character" w:customStyle="1" w:styleId="ff1">
    <w:name w:val="ff1"/>
    <w:basedOn w:val="a0"/>
    <w:rsid w:val="006C4118"/>
  </w:style>
  <w:style w:type="paragraph" w:customStyle="1" w:styleId="11">
    <w:name w:val="1"/>
    <w:basedOn w:val="a"/>
    <w:rsid w:val="00F4416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aaieiaie2">
    <w:name w:val="caaieiaie2"/>
    <w:basedOn w:val="a"/>
    <w:rsid w:val="000637D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dytext">
    <w:name w:val="bodytext"/>
    <w:basedOn w:val="a0"/>
    <w:rsid w:val="000637D0"/>
  </w:style>
  <w:style w:type="paragraph" w:customStyle="1" w:styleId="p6">
    <w:name w:val="p6"/>
    <w:basedOn w:val="a"/>
    <w:rsid w:val="00610B2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body0">
    <w:name w:val="textbody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listparagraph">
    <w:name w:val="listparagraph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default">
    <w:name w:val="default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u">
    <w:name w:val="u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5">
    <w:name w:val="3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0">
    <w:name w:val="a0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50">
    <w:name w:val="a5"/>
    <w:basedOn w:val="a"/>
    <w:rsid w:val="00BB0EA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">
    <w:name w:val="nospacing"/>
    <w:basedOn w:val="a"/>
    <w:rsid w:val="00A356F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7">
    <w:name w:val="p7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h-background-2">
    <w:name w:val="h-background-2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90">
    <w:name w:val="a9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10">
    <w:name w:val="31"/>
    <w:basedOn w:val="a"/>
    <w:rsid w:val="00C80B9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2">
    <w:name w:val="s2"/>
    <w:basedOn w:val="a0"/>
    <w:rsid w:val="00C80B9E"/>
  </w:style>
  <w:style w:type="paragraph" w:customStyle="1" w:styleId="ww-">
    <w:name w:val="ww-"/>
    <w:basedOn w:val="a"/>
    <w:rsid w:val="0045283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10">
    <w:name w:val="11"/>
    <w:basedOn w:val="a0"/>
    <w:rsid w:val="008034EA"/>
  </w:style>
  <w:style w:type="paragraph" w:customStyle="1" w:styleId="210">
    <w:name w:val="21"/>
    <w:basedOn w:val="a"/>
    <w:rsid w:val="00F805A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00">
    <w:name w:val="30"/>
    <w:basedOn w:val="a"/>
    <w:rsid w:val="00C25E4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2">
    <w:name w:val="12"/>
    <w:basedOn w:val="a0"/>
    <w:rsid w:val="00C25E4B"/>
  </w:style>
  <w:style w:type="paragraph" w:customStyle="1" w:styleId="a30">
    <w:name w:val="a3"/>
    <w:basedOn w:val="a"/>
    <w:rsid w:val="009011D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00">
    <w:name w:val="consplusnormal0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3">
    <w:name w:val="p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3">
    <w:name w:val="p1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8">
    <w:name w:val="s8"/>
    <w:basedOn w:val="a0"/>
    <w:rsid w:val="003113EC"/>
  </w:style>
  <w:style w:type="character" w:customStyle="1" w:styleId="s1">
    <w:name w:val="s1"/>
    <w:basedOn w:val="a0"/>
    <w:rsid w:val="003113EC"/>
  </w:style>
  <w:style w:type="paragraph" w:customStyle="1" w:styleId="p17">
    <w:name w:val="p17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3113EC"/>
  </w:style>
  <w:style w:type="character" w:customStyle="1" w:styleId="s12">
    <w:name w:val="s12"/>
    <w:basedOn w:val="a0"/>
    <w:rsid w:val="003113EC"/>
  </w:style>
  <w:style w:type="paragraph" w:customStyle="1" w:styleId="p9">
    <w:name w:val="p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7">
    <w:name w:val="s7"/>
    <w:basedOn w:val="a0"/>
    <w:rsid w:val="00244E05"/>
  </w:style>
  <w:style w:type="character" w:customStyle="1" w:styleId="s9">
    <w:name w:val="s9"/>
    <w:basedOn w:val="a0"/>
    <w:rsid w:val="00244E05"/>
  </w:style>
  <w:style w:type="paragraph" w:customStyle="1" w:styleId="p29">
    <w:name w:val="p2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10">
    <w:name w:val="s10"/>
    <w:basedOn w:val="a0"/>
    <w:rsid w:val="00244E05"/>
  </w:style>
  <w:style w:type="paragraph" w:customStyle="1" w:styleId="heading">
    <w:name w:val="heading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doclist">
    <w:name w:val="consplusdoclist"/>
    <w:basedOn w:val="a"/>
    <w:rsid w:val="004D15F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-">
    <w:name w:val="-"/>
    <w:basedOn w:val="a0"/>
    <w:rsid w:val="004D15F2"/>
  </w:style>
  <w:style w:type="paragraph" w:customStyle="1" w:styleId="arial">
    <w:name w:val="arial"/>
    <w:basedOn w:val="a"/>
    <w:rsid w:val="002E169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highlightactive">
    <w:name w:val="highlighthighlightactive"/>
    <w:basedOn w:val="a0"/>
    <w:rsid w:val="00240EDD"/>
  </w:style>
  <w:style w:type="paragraph" w:customStyle="1" w:styleId="constitle">
    <w:name w:val="constitle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">
    <w:name w:val="consnonformat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0"/>
    <w:rsid w:val="002F207A"/>
  </w:style>
  <w:style w:type="character" w:customStyle="1" w:styleId="50">
    <w:name w:val="Заголовок 5 Знак"/>
    <w:basedOn w:val="a0"/>
    <w:link w:val="5"/>
    <w:uiPriority w:val="9"/>
    <w:rsid w:val="006118D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  <w:style w:type="paragraph" w:customStyle="1" w:styleId="a40">
    <w:name w:val="a4"/>
    <w:basedOn w:val="a"/>
    <w:rsid w:val="003748A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j">
    <w:name w:val="printj"/>
    <w:basedOn w:val="a"/>
    <w:rsid w:val="002D7AD3"/>
    <w:pPr>
      <w:suppressAutoHyphens w:val="0"/>
      <w:spacing w:before="100" w:beforeAutospacing="1" w:after="100" w:afterAutospacing="1"/>
    </w:pPr>
    <w:rPr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D7A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D7AD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ing50">
    <w:name w:val="heading50"/>
    <w:basedOn w:val="a"/>
    <w:rsid w:val="00976C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cell">
    <w:name w:val="conspluscell"/>
    <w:basedOn w:val="a"/>
    <w:rsid w:val="0092139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0">
    <w:name w:val="af0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2">
    <w:name w:val="af2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ableparagraph">
    <w:name w:val="tableparagraph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">
    <w:name w:val="s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5">
    <w:name w:val="15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g">
    <w:name w:val="g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">
    <w:name w:val="text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rticle">
    <w:name w:val="article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25">
    <w:name w:val="2"/>
    <w:basedOn w:val="a0"/>
    <w:rsid w:val="00877C4C"/>
  </w:style>
  <w:style w:type="paragraph" w:customStyle="1" w:styleId="rigcontext">
    <w:name w:val="rigcontext"/>
    <w:basedOn w:val="a"/>
    <w:rsid w:val="000904B1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72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3292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760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2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096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9416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3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0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9618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3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5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3670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373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5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001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106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5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9" w:color="000000"/>
            <w:right w:val="none" w:sz="0" w:space="0" w:color="auto"/>
          </w:divBdr>
        </w:div>
      </w:divsChild>
    </w:div>
    <w:div w:id="4205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087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9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9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526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85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99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6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880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43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5918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120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6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23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7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490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64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5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7986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7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8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105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42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1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9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71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8725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27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3472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32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48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0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40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29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010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64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113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16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3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89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31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7272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7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5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185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0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775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44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82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6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4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8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522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1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02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2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799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48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649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86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88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34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0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7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087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5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63C7BD-5175-4D9D-8991-A26DF825CE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5395</TotalTime>
  <Pages>15</Pages>
  <Words>6187</Words>
  <Characters>35266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master</cp:lastModifiedBy>
  <cp:revision>393</cp:revision>
  <cp:lastPrinted>2020-01-20T13:02:00Z</cp:lastPrinted>
  <dcterms:created xsi:type="dcterms:W3CDTF">2020-01-17T12:11:00Z</dcterms:created>
  <dcterms:modified xsi:type="dcterms:W3CDTF">2023-11-15T04:29:00Z</dcterms:modified>
</cp:coreProperties>
</file>