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СОБРАНИЕ ДЕПУТАТОВ                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КОРОЧАНСКОГО СЕЛЬСОВЕТА</w:t>
      </w:r>
      <w:r>
        <w:rPr>
          <w:rFonts w:ascii="Verdana" w:hAnsi="Verdana"/>
          <w:b/>
          <w:bCs/>
          <w:color w:val="292D24"/>
          <w:sz w:val="28"/>
          <w:szCs w:val="28"/>
        </w:rPr>
        <w:br/>
      </w:r>
      <w:r>
        <w:rPr>
          <w:rStyle w:val="aa"/>
          <w:rFonts w:ascii="Verdana" w:hAnsi="Verdana"/>
          <w:color w:val="292D24"/>
          <w:sz w:val="28"/>
          <w:szCs w:val="28"/>
        </w:rPr>
        <w:t>БЕЛОВСКОГО РАЙОНА</w:t>
      </w:r>
      <w:r>
        <w:rPr>
          <w:rFonts w:ascii="Verdana" w:hAnsi="Verdana"/>
          <w:b/>
          <w:bCs/>
          <w:color w:val="292D24"/>
          <w:sz w:val="28"/>
          <w:szCs w:val="28"/>
        </w:rPr>
        <w:br/>
      </w:r>
      <w:r>
        <w:rPr>
          <w:rFonts w:ascii="Verdana" w:hAnsi="Verdana"/>
          <w:b/>
          <w:bCs/>
          <w:color w:val="292D24"/>
          <w:sz w:val="28"/>
          <w:szCs w:val="28"/>
        </w:rPr>
        <w:br/>
      </w:r>
      <w:r>
        <w:rPr>
          <w:rStyle w:val="aa"/>
          <w:rFonts w:ascii="Verdana" w:hAnsi="Verdana"/>
          <w:color w:val="292D24"/>
          <w:sz w:val="28"/>
          <w:szCs w:val="28"/>
        </w:rPr>
        <w:t>Р Е Ш Е Н И Е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от «02» октября 2019 года                  № VI - 7/12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О внесении изменений и дополнений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в Устав муниципального образования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«Корочанский сельсовет»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Беловского района Курской области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целях приведения в соответствие с действующим законодательством Устава муниципального образования «Корочанский сельсовет» Беловского района Курской области ( с последующими изменениями и дополнениями) (далее – Устав муниципального образования «Корочанский сельсовет» Беловского района Курской области), руководствуясь пунктом 1 ч асти 1 статьи 17 Федерального закона от 06 октября 2003 года № 131- Ф З «Об общих принципах организации изменениями и дополнениями), Уставом муниципального образования «Корочанский сельсовет» Собрание депутатов Корочанского сельсовета Беловского района Курской области РЕШИЛО:</w:t>
      </w:r>
    </w:p>
    <w:p w:rsidR="00877C4C" w:rsidRDefault="00877C4C" w:rsidP="00877C4C">
      <w:pPr>
        <w:pStyle w:val="consplusnormal0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1. Внести в Устав муниципального образования «Корочанский сельсовет» Беловского района Курской области следующие изменения и дополнения:</w:t>
      </w:r>
    </w:p>
    <w:p w:rsidR="00877C4C" w:rsidRDefault="00877C4C" w:rsidP="00877C4C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1)</w:t>
      </w:r>
      <w:r>
        <w:rPr>
          <w:color w:val="3D4437"/>
        </w:rPr>
        <w:t>В статье 1 «Правовой статус муниципального образования «Корочанский</w:t>
      </w:r>
    </w:p>
    <w:p w:rsidR="00877C4C" w:rsidRDefault="00877C4C" w:rsidP="00877C4C">
      <w:pPr>
        <w:pStyle w:val="consplusnormal0"/>
        <w:shd w:val="clear" w:color="auto" w:fill="F8FAFB"/>
        <w:spacing w:before="195" w:beforeAutospacing="0" w:after="195" w:afterAutospacing="0"/>
        <w:ind w:left="9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сельсовет Беловского района Курской области» слова </w:t>
      </w:r>
      <w:r>
        <w:rPr>
          <w:rStyle w:val="ac"/>
          <w:b/>
          <w:bCs/>
          <w:color w:val="292D24"/>
        </w:rPr>
        <w:t>«(далее по тексту Корочанский сельсовет)» </w:t>
      </w:r>
      <w:r>
        <w:rPr>
          <w:color w:val="292D24"/>
        </w:rPr>
        <w:t>заменить словами </w:t>
      </w:r>
      <w:r>
        <w:rPr>
          <w:rStyle w:val="ac"/>
          <w:b/>
          <w:bCs/>
          <w:color w:val="292D24"/>
        </w:rPr>
        <w:t>«(далее по тексту-Корочанский сельсовет)»;</w:t>
      </w:r>
    </w:p>
    <w:p w:rsidR="00877C4C" w:rsidRDefault="00877C4C" w:rsidP="00877C4C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color w:val="3D4437"/>
        </w:rPr>
        <w:t>В части 1 статьи 3 «Вопросы местного значения Корочанского</w:t>
      </w:r>
    </w:p>
    <w:p w:rsidR="00877C4C" w:rsidRDefault="00877C4C" w:rsidP="00877C4C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сельсовета»</w:t>
      </w:r>
    </w:p>
    <w:p w:rsidR="00877C4C" w:rsidRDefault="00877C4C" w:rsidP="00877C4C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 а) в пункте 16 слова </w:t>
      </w:r>
      <w:r>
        <w:rPr>
          <w:rStyle w:val="aa"/>
          <w:rFonts w:ascii="Verdana" w:hAnsi="Verdana"/>
          <w:color w:val="292D24"/>
        </w:rPr>
        <w:t>«</w:t>
      </w:r>
      <w:r>
        <w:rPr>
          <w:rStyle w:val="ac"/>
          <w:rFonts w:ascii="Verdana" w:hAnsi="Verdana"/>
          <w:b/>
          <w:bCs/>
          <w:color w:val="292D24"/>
        </w:rPr>
        <w:t>отдыха населения»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a"/>
          <w:rFonts w:ascii="Verdana" w:hAnsi="Verdana"/>
          <w:color w:val="292D24"/>
        </w:rPr>
        <w:t>«</w:t>
      </w:r>
      <w:r>
        <w:rPr>
          <w:rStyle w:val="ac"/>
          <w:rFonts w:ascii="Verdana" w:hAnsi="Verdana"/>
          <w:b/>
          <w:bCs/>
          <w:color w:val="292D24"/>
        </w:rPr>
        <w:t>отдыха населения Корочанского сельсовета»;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 б) пункт 17 изложить в следующей редакции: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</w:t>
      </w:r>
      <w:r>
        <w:rPr>
          <w:rStyle w:val="ac"/>
          <w:rFonts w:ascii="Verdana" w:hAnsi="Verdana"/>
          <w:b/>
          <w:bCs/>
          <w:color w:val="292D24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 в) в пункте 20 слова </w:t>
      </w:r>
      <w:r>
        <w:rPr>
          <w:rStyle w:val="aa"/>
          <w:rFonts w:ascii="Verdana" w:hAnsi="Verdana"/>
          <w:color w:val="292D24"/>
        </w:rPr>
        <w:t>«</w:t>
      </w:r>
      <w:r>
        <w:rPr>
          <w:rStyle w:val="ac"/>
          <w:rFonts w:ascii="Verdana" w:hAnsi="Verdana"/>
          <w:b/>
          <w:bCs/>
          <w:color w:val="292D24"/>
        </w:rPr>
        <w:t>информирование населения»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a"/>
          <w:rFonts w:ascii="Verdana" w:hAnsi="Verdana"/>
          <w:color w:val="292D24"/>
        </w:rPr>
        <w:t>«информирование населения Корочанского сельсовета»;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lastRenderedPageBreak/>
        <w:t>           г) </w:t>
      </w:r>
      <w:r>
        <w:rPr>
          <w:rFonts w:ascii="Verdana" w:hAnsi="Verdana"/>
          <w:color w:val="292D24"/>
        </w:rPr>
        <w:t>в пункте 21 слова </w:t>
      </w:r>
      <w:r>
        <w:rPr>
          <w:rStyle w:val="ac"/>
          <w:rFonts w:ascii="Verdana" w:hAnsi="Verdana"/>
          <w:b/>
          <w:bCs/>
          <w:color w:val="292D24"/>
        </w:rPr>
        <w:t>«участкового уполномоченного полиции.»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«участкового уполномоченного полиции;»;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 д) дополнить новым пунктом 22 следующего содержания: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</w:t>
      </w:r>
      <w:r>
        <w:rPr>
          <w:rStyle w:val="ac"/>
          <w:rFonts w:ascii="Verdana" w:hAnsi="Verdana"/>
          <w:b/>
          <w:bCs/>
          <w:color w:val="292D24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приведение ее в соответствие с установленными требованиям.»;»;</w:t>
      </w:r>
    </w:p>
    <w:p w:rsidR="00877C4C" w:rsidRDefault="00877C4C" w:rsidP="00877C4C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color w:val="3D4437"/>
        </w:rPr>
        <w:t>В части 1 статьи 3.1 «Права органов местного самоуправления Корочанского</w:t>
      </w:r>
    </w:p>
    <w:p w:rsidR="00877C4C" w:rsidRDefault="00877C4C" w:rsidP="00877C4C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сельсовета на решение вопросов, не отнесенных к вопросам местного значения Корочанского сельсовета»:</w:t>
      </w:r>
    </w:p>
    <w:p w:rsidR="00877C4C" w:rsidRDefault="00877C4C" w:rsidP="00877C4C">
      <w:pPr>
        <w:pStyle w:val="4"/>
        <w:shd w:val="clear" w:color="auto" w:fill="F8FAFB"/>
        <w:spacing w:before="150" w:line="324" w:lineRule="atLeast"/>
        <w:ind w:left="450"/>
        <w:rPr>
          <w:rFonts w:ascii="Palatino Linotype" w:hAnsi="Palatino Linotype"/>
          <w:b w:val="0"/>
          <w:color w:val="521400"/>
          <w:sz w:val="27"/>
          <w:szCs w:val="27"/>
        </w:rPr>
      </w:pPr>
      <w:r>
        <w:rPr>
          <w:b w:val="0"/>
          <w:bCs/>
          <w:color w:val="521400"/>
        </w:rPr>
        <w:t>- в пункте 14 слова </w:t>
      </w:r>
      <w:r>
        <w:rPr>
          <w:rStyle w:val="ac"/>
          <w:b w:val="0"/>
          <w:bCs/>
          <w:color w:val="521400"/>
        </w:rPr>
        <w:t>«мероприятий по отлову и содержанию безнадзорных животных обитающих»</w:t>
      </w:r>
      <w:r>
        <w:rPr>
          <w:b w:val="0"/>
          <w:bCs/>
          <w:color w:val="521400"/>
        </w:rPr>
        <w:t>заменить словами </w:t>
      </w:r>
      <w:r>
        <w:rPr>
          <w:rStyle w:val="ac"/>
          <w:b w:val="0"/>
          <w:bCs/>
          <w:color w:val="521400"/>
        </w:rPr>
        <w:t>«деятельность по обращению с животными без владельцев обитающими»;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   4)</w:t>
      </w:r>
      <w:r>
        <w:rPr>
          <w:rFonts w:ascii="Verdana" w:hAnsi="Verdana"/>
          <w:color w:val="292D24"/>
        </w:rPr>
        <w:t> в наименовании Главы </w:t>
      </w:r>
      <w:r>
        <w:rPr>
          <w:rStyle w:val="aa"/>
          <w:rFonts w:ascii="Verdana" w:hAnsi="Verdana"/>
          <w:color w:val="292D24"/>
        </w:rPr>
        <w:t>III</w:t>
      </w:r>
      <w:r>
        <w:rPr>
          <w:rFonts w:ascii="Verdana" w:hAnsi="Verdana"/>
          <w:color w:val="292D24"/>
        </w:rPr>
        <w:t>«Формы непосредственного осуществления населением местного самоуправления и участия населения в осуществлении местного самоуправления» слова </w:t>
      </w:r>
      <w:r>
        <w:rPr>
          <w:rStyle w:val="ac"/>
          <w:rFonts w:ascii="Verdana" w:hAnsi="Verdana"/>
          <w:b/>
          <w:bCs/>
          <w:color w:val="292D24"/>
        </w:rPr>
        <w:t>«населением», «населения»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«населением Корочанского сельсовета», «населения Корочанского сельсовета»</w:t>
      </w:r>
      <w:r>
        <w:rPr>
          <w:rFonts w:ascii="Verdana" w:hAnsi="Verdana"/>
          <w:color w:val="292D24"/>
        </w:rPr>
        <w:t> соответственно;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   5)</w:t>
      </w:r>
      <w:r>
        <w:rPr>
          <w:rFonts w:ascii="Verdana" w:hAnsi="Verdana"/>
          <w:color w:val="292D24"/>
        </w:rPr>
        <w:t> часть 1 статьи </w:t>
      </w:r>
      <w:r>
        <w:rPr>
          <w:rStyle w:val="aa"/>
          <w:rFonts w:ascii="Verdana" w:hAnsi="Verdana"/>
          <w:color w:val="292D24"/>
        </w:rPr>
        <w:t>11 </w:t>
      </w:r>
      <w:r>
        <w:rPr>
          <w:rFonts w:ascii="Verdana" w:hAnsi="Verdana"/>
          <w:color w:val="292D24"/>
        </w:rPr>
        <w:t>«Голосование по отзыву депутата Собрания депутатов Корочанского сельсовета Беловского района, Главы Корочанского сельсовета Беловского района» изложить в следующей редакции:</w:t>
      </w:r>
    </w:p>
    <w:p w:rsidR="00877C4C" w:rsidRDefault="00877C4C" w:rsidP="00877C4C">
      <w:pPr>
        <w:pStyle w:val="text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b/>
          <w:bCs/>
          <w:color w:val="292D24"/>
          <w:sz w:val="20"/>
          <w:szCs w:val="20"/>
        </w:rPr>
        <w:t>«1. Голосование по отзыву депутата Собрания депутатов Корочанского сельсовета Беловского района, Главы Корочанского сельсовета Беловского района проводится по инициативе населения Корочанского сельсовета в порядке, установленном Федеральным законом от 12 июня 2002 года № 67-ФЗ «Об основных гарантиях избирательных прав и права на участие в референдуме граждан Российской Федерации» (далее по тексту - Федеральный закон «Об основных гарантиях избирательных прав и права на участие в референдуме граждан Российской Федерации») и принимаемым в соответствии с ним законом Курской области для проведения местного референдума, с учетом особенностей, предусмотренных </w:t>
      </w:r>
      <w:r>
        <w:rPr>
          <w:b/>
          <w:bCs/>
          <w:i/>
          <w:iCs/>
          <w:color w:val="292D24"/>
          <w:sz w:val="20"/>
          <w:szCs w:val="20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Style w:val="ac"/>
          <w:b/>
          <w:bCs/>
          <w:color w:val="292D24"/>
          <w:sz w:val="20"/>
          <w:szCs w:val="20"/>
        </w:rPr>
        <w:t>.»;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   6)</w:t>
      </w:r>
      <w:r>
        <w:rPr>
          <w:rFonts w:ascii="Verdana" w:hAnsi="Verdana"/>
          <w:color w:val="292D24"/>
        </w:rPr>
        <w:t> в части 1 статьи</w:t>
      </w:r>
      <w:r>
        <w:rPr>
          <w:rStyle w:val="aa"/>
          <w:rFonts w:ascii="Verdana" w:hAnsi="Verdana"/>
          <w:color w:val="292D24"/>
        </w:rPr>
        <w:t> 14</w:t>
      </w:r>
      <w:r>
        <w:rPr>
          <w:rFonts w:ascii="Verdana" w:hAnsi="Verdana"/>
          <w:color w:val="292D24"/>
        </w:rPr>
        <w:t> «Территориальное общественное самоуправления»: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в абзаце 1 слова </w:t>
      </w:r>
      <w:r>
        <w:rPr>
          <w:rStyle w:val="ac"/>
          <w:rFonts w:ascii="Verdana" w:hAnsi="Verdana"/>
          <w:b/>
          <w:bCs/>
          <w:color w:val="292D24"/>
        </w:rPr>
        <w:t>«на части территории сельсовета»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«на части территории Корочанского сельсовета»;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в абзаце 2 слова </w:t>
      </w:r>
      <w:r>
        <w:rPr>
          <w:rStyle w:val="ac"/>
          <w:rFonts w:ascii="Verdana" w:hAnsi="Verdana"/>
          <w:b/>
          <w:bCs/>
          <w:color w:val="292D24"/>
        </w:rPr>
        <w:t>«по предложению населения»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«по предложению населения Корочанского сельсовета»;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lastRenderedPageBreak/>
        <w:t>         7) </w:t>
      </w:r>
      <w:r>
        <w:rPr>
          <w:rFonts w:ascii="Verdana" w:hAnsi="Verdana"/>
          <w:color w:val="292D24"/>
        </w:rPr>
        <w:t>статью </w:t>
      </w:r>
      <w:r>
        <w:rPr>
          <w:rStyle w:val="aa"/>
          <w:rFonts w:ascii="Verdana" w:hAnsi="Verdana"/>
          <w:color w:val="292D24"/>
        </w:rPr>
        <w:t>19 </w:t>
      </w:r>
      <w:r>
        <w:rPr>
          <w:rFonts w:ascii="Verdana" w:hAnsi="Verdana"/>
          <w:color w:val="292D24"/>
        </w:rPr>
        <w:t>«Обращение граждан в органы местного самоуправления» изложить в следующей редакции:</w:t>
      </w:r>
    </w:p>
    <w:p w:rsidR="00877C4C" w:rsidRDefault="00877C4C" w:rsidP="00877C4C">
      <w:pPr>
        <w:pStyle w:val="article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b/>
          <w:bCs/>
          <w:color w:val="292D24"/>
        </w:rPr>
        <w:t>«Статья 19. Обращения граждан в органы местного самоуправления Корочанского сельсовета</w:t>
      </w:r>
    </w:p>
    <w:p w:rsidR="00877C4C" w:rsidRDefault="00877C4C" w:rsidP="00877C4C">
      <w:pPr>
        <w:pStyle w:val="text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b/>
          <w:bCs/>
          <w:color w:val="292D24"/>
          <w:sz w:val="20"/>
          <w:szCs w:val="20"/>
        </w:rPr>
        <w:t>1. Граждане имеют право на индивидуальные и коллективные обращения в органы местного самоуправления Корочанского сельсовета.</w:t>
      </w:r>
    </w:p>
    <w:p w:rsidR="00877C4C" w:rsidRDefault="00877C4C" w:rsidP="00877C4C">
      <w:pPr>
        <w:pStyle w:val="text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b/>
          <w:bCs/>
          <w:color w:val="292D24"/>
          <w:sz w:val="20"/>
          <w:szCs w:val="20"/>
        </w:rPr>
        <w:t>2. Обращения граждан подлежат рассмотрению в порядке и сроки, установленные Федеральным законом от 02 мая 2006 года №59-ФЗ «О порядке рассмотрения обращений граждан Российской Федерации».»;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     8)</w:t>
      </w:r>
      <w:r>
        <w:rPr>
          <w:rFonts w:ascii="Verdana" w:hAnsi="Verdana"/>
          <w:color w:val="292D24"/>
        </w:rPr>
        <w:t> в статье </w:t>
      </w:r>
      <w:r>
        <w:rPr>
          <w:rStyle w:val="aa"/>
          <w:rFonts w:ascii="Verdana" w:hAnsi="Verdana"/>
          <w:color w:val="292D24"/>
        </w:rPr>
        <w:t>23</w:t>
      </w:r>
      <w:r>
        <w:rPr>
          <w:rFonts w:ascii="Verdana" w:hAnsi="Verdana"/>
          <w:color w:val="292D24"/>
        </w:rPr>
        <w:t> «Регламент Собрания депутатов Корочанского сельсовета Беловского района» слова </w:t>
      </w:r>
      <w:r>
        <w:rPr>
          <w:rStyle w:val="ac"/>
          <w:rFonts w:ascii="Verdana" w:hAnsi="Verdana"/>
          <w:b/>
          <w:bCs/>
          <w:color w:val="292D24"/>
        </w:rPr>
        <w:t>«о принятии Регламента»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«о принятии Регламента Собрания депутатов Корочанского сельсовета Беловского района»;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9) </w:t>
      </w:r>
      <w:r>
        <w:rPr>
          <w:rFonts w:ascii="Verdana" w:hAnsi="Verdana"/>
          <w:color w:val="292D24"/>
        </w:rPr>
        <w:t>В статье </w:t>
      </w:r>
      <w:r>
        <w:rPr>
          <w:rStyle w:val="aa"/>
          <w:rFonts w:ascii="Verdana" w:hAnsi="Verdana"/>
          <w:color w:val="292D24"/>
        </w:rPr>
        <w:t>24 «Статус депутата Собрания депутатов Корочанского сельсовета Беловского района»: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пункт 2 части 5-1 изложить в следующей редакции: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набезвозмездной основе интересов Корочанского сельсоветав органах управления и ревизионной комиссии организации, учредителем (акционером, участником) которой является Корочанский сельсовет, в соответствии с муниципальными правовыми актами, определяющими порядок осуществления от имени Корочанского сельсоветаполномочий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часть 5.3 изложить в следующей редакции: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</w:rPr>
        <w:t xml:space="preserve">«5.3. Депутаты Собрания депутатов Корочанского сельсовета Беловского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</w:t>
      </w:r>
      <w:r>
        <w:rPr>
          <w:rStyle w:val="ac"/>
          <w:rFonts w:ascii="Verdana" w:hAnsi="Verdana"/>
          <w:b/>
          <w:bCs/>
          <w:color w:val="292D24"/>
        </w:rPr>
        <w:lastRenderedPageBreak/>
        <w:t>законами. Полномочия депутатов Собрания депутатов Корочанского сельсовета Беловского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замещающие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     10) </w:t>
      </w:r>
      <w:r>
        <w:rPr>
          <w:rFonts w:ascii="Verdana" w:hAnsi="Verdana"/>
          <w:color w:val="292D24"/>
        </w:rPr>
        <w:t>в статье </w:t>
      </w:r>
      <w:r>
        <w:rPr>
          <w:rStyle w:val="aa"/>
          <w:rFonts w:ascii="Verdana" w:hAnsi="Verdana"/>
          <w:color w:val="292D24"/>
        </w:rPr>
        <w:t>25</w:t>
      </w:r>
      <w:r>
        <w:rPr>
          <w:rFonts w:ascii="Verdana" w:hAnsi="Verdana"/>
          <w:color w:val="292D24"/>
        </w:rPr>
        <w:t> «Заседания Собрания депутатов Корочанского сельсовета Беловского района»: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в части 4 слова </w:t>
      </w:r>
      <w:r>
        <w:rPr>
          <w:rStyle w:val="ac"/>
          <w:rFonts w:ascii="Verdana" w:hAnsi="Verdana"/>
          <w:b/>
          <w:bCs/>
          <w:color w:val="292D24"/>
        </w:rPr>
        <w:t>«установленных настоящим пунктом»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«установленных настоящей частью»;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в первом предложении части 5 слова </w:t>
      </w:r>
      <w:r>
        <w:rPr>
          <w:rStyle w:val="ac"/>
          <w:rFonts w:ascii="Verdana" w:hAnsi="Verdana"/>
          <w:b/>
          <w:bCs/>
          <w:color w:val="292D24"/>
        </w:rPr>
        <w:t>«а также регламентом»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«а также Регламентом»;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     11) </w:t>
      </w:r>
      <w:r>
        <w:rPr>
          <w:rStyle w:val="ac"/>
          <w:rFonts w:ascii="Verdana" w:hAnsi="Verdana"/>
          <w:color w:val="292D24"/>
        </w:rPr>
        <w:t>в </w:t>
      </w:r>
      <w:r>
        <w:rPr>
          <w:rStyle w:val="25"/>
          <w:rFonts w:ascii="Verdana" w:hAnsi="Verdana"/>
          <w:color w:val="292D24"/>
        </w:rPr>
        <w:t>пункте 11</w:t>
      </w:r>
      <w:r>
        <w:rPr>
          <w:rFonts w:ascii="Verdana" w:hAnsi="Verdana"/>
          <w:color w:val="292D24"/>
        </w:rPr>
        <w:t>части 1 статьи </w:t>
      </w:r>
      <w:r>
        <w:rPr>
          <w:rStyle w:val="aa"/>
          <w:rFonts w:ascii="Verdana" w:hAnsi="Verdana"/>
          <w:color w:val="292D24"/>
        </w:rPr>
        <w:t>26.1</w:t>
      </w:r>
      <w:r>
        <w:rPr>
          <w:rFonts w:ascii="Verdana" w:hAnsi="Verdana"/>
          <w:color w:val="292D24"/>
        </w:rPr>
        <w:t> «Полномочия Председателя Собрания депутатов Корочанского сельсовета Беловского района» </w:t>
      </w:r>
      <w:r>
        <w:rPr>
          <w:rStyle w:val="25"/>
          <w:rFonts w:ascii="Verdana" w:hAnsi="Verdana"/>
          <w:color w:val="292D24"/>
        </w:rPr>
        <w:t>слово</w:t>
      </w:r>
      <w:r>
        <w:rPr>
          <w:rStyle w:val="aa"/>
          <w:rFonts w:ascii="Verdana" w:hAnsi="Verdana"/>
          <w:color w:val="292D24"/>
        </w:rPr>
        <w:t>«регламентом»</w:t>
      </w:r>
      <w:r>
        <w:rPr>
          <w:rStyle w:val="25"/>
          <w:rFonts w:ascii="Verdana" w:hAnsi="Verdana"/>
          <w:color w:val="292D24"/>
        </w:rPr>
        <w:t> заменить словом </w:t>
      </w:r>
      <w:r>
        <w:rPr>
          <w:rStyle w:val="aa"/>
          <w:rFonts w:ascii="Verdana" w:hAnsi="Verdana"/>
          <w:color w:val="292D24"/>
        </w:rPr>
        <w:t>«Регламентом»;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12) В</w:t>
      </w:r>
      <w:r>
        <w:rPr>
          <w:rFonts w:ascii="Verdana" w:hAnsi="Verdana"/>
          <w:color w:val="292D24"/>
        </w:rPr>
        <w:t>статье </w:t>
      </w:r>
      <w:r>
        <w:rPr>
          <w:rStyle w:val="aa"/>
          <w:rFonts w:ascii="Verdana" w:hAnsi="Verdana"/>
          <w:color w:val="292D24"/>
        </w:rPr>
        <w:t>29 </w:t>
      </w:r>
      <w:r>
        <w:rPr>
          <w:rFonts w:ascii="Verdana" w:hAnsi="Verdana"/>
          <w:color w:val="292D24"/>
        </w:rPr>
        <w:t>«Глава Корочанского сельсовета Беловского района»: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абзац 1 части 2 после слов </w:t>
      </w:r>
      <w:r>
        <w:rPr>
          <w:rStyle w:val="ac"/>
          <w:rFonts w:ascii="Verdana" w:hAnsi="Verdana"/>
          <w:b/>
          <w:bCs/>
          <w:color w:val="292D24"/>
        </w:rPr>
        <w:t>«и возглавляет Администрацию Корочанского сельсовета Беловского района»</w:t>
      </w:r>
      <w:r>
        <w:rPr>
          <w:rFonts w:ascii="Verdana" w:hAnsi="Verdana"/>
          <w:color w:val="292D24"/>
        </w:rPr>
        <w:t> дополнить словами </w:t>
      </w:r>
      <w:r>
        <w:rPr>
          <w:rStyle w:val="ac"/>
          <w:rFonts w:ascii="Verdana" w:hAnsi="Verdana"/>
          <w:b/>
          <w:bCs/>
          <w:color w:val="292D24"/>
        </w:rPr>
        <w:t>«при этом, в соответствии с федеральным законодательством, не может одновременно исполнять полномочия Председателя Собрания депутатов Корочанского сельсовета Беловского района»;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</w:rPr>
        <w:t>       б) </w:t>
      </w:r>
      <w:r>
        <w:rPr>
          <w:rFonts w:ascii="Verdana" w:hAnsi="Verdana"/>
          <w:color w:val="292D24"/>
        </w:rPr>
        <w:t>в абзаце 1 части 3.1 слова</w:t>
      </w:r>
      <w:r>
        <w:rPr>
          <w:rStyle w:val="ac"/>
          <w:rFonts w:ascii="Verdana" w:hAnsi="Verdana"/>
          <w:color w:val="292D24"/>
        </w:rPr>
        <w:t> </w:t>
      </w:r>
      <w:r>
        <w:rPr>
          <w:rStyle w:val="aa"/>
          <w:rFonts w:ascii="Verdana" w:hAnsi="Verdana"/>
          <w:i/>
          <w:iCs/>
          <w:color w:val="292D24"/>
        </w:rPr>
        <w:t>«назначается на должность»</w:t>
      </w:r>
      <w:r>
        <w:rPr>
          <w:rStyle w:val="ac"/>
          <w:rFonts w:ascii="Verdana" w:hAnsi="Verdana"/>
          <w:color w:val="292D24"/>
        </w:rPr>
        <w:t> заменить словами </w:t>
      </w:r>
      <w:r>
        <w:rPr>
          <w:rStyle w:val="aa"/>
          <w:rFonts w:ascii="Verdana" w:hAnsi="Verdana"/>
          <w:i/>
          <w:iCs/>
          <w:color w:val="292D24"/>
        </w:rPr>
        <w:t>«избирается на должность»;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</w:rPr>
        <w:t>в) пункт 2 части 6 изложить в новой редакции: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</w:t>
      </w:r>
      <w:r>
        <w:rPr>
          <w:rStyle w:val="ac"/>
          <w:rFonts w:ascii="Verdana" w:hAnsi="Verdana"/>
          <w:b/>
          <w:bCs/>
          <w:color w:val="292D24"/>
        </w:rPr>
        <w:lastRenderedPageBreak/>
        <w:t>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Корочанского сельсовета в органах управления и ревизионной комиссии организации, учредителем (акционером, участником) которой является Корочанский сельсовет, в соответствии с муниципальными правовыми актами, определяющими порядок осуществления от имени Корочанского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 13) </w:t>
      </w:r>
      <w:r>
        <w:rPr>
          <w:rFonts w:ascii="Verdana" w:hAnsi="Verdana"/>
          <w:color w:val="292D24"/>
        </w:rPr>
        <w:t>в статье </w:t>
      </w:r>
      <w:r>
        <w:rPr>
          <w:rStyle w:val="aa"/>
          <w:rFonts w:ascii="Verdana" w:hAnsi="Verdana"/>
          <w:color w:val="292D24"/>
        </w:rPr>
        <w:t>31-2</w:t>
      </w:r>
      <w:r>
        <w:rPr>
          <w:rFonts w:ascii="Verdana" w:hAnsi="Verdana"/>
          <w:color w:val="292D24"/>
        </w:rPr>
        <w:t> «Временное исполнение обязанностей Главы Корочанского сельсовета»: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а) в части 1 слова </w:t>
      </w:r>
      <w:r>
        <w:rPr>
          <w:rStyle w:val="ac"/>
          <w:rFonts w:ascii="Verdana" w:hAnsi="Verdana"/>
          <w:b/>
          <w:bCs/>
          <w:color w:val="292D24"/>
        </w:rPr>
        <w:t>«должностное лицо местного самоуправления определяемое»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«должностное лицо местного самоуправления Корочанского сельсовета, определяемое»;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в части 4 слова </w:t>
      </w:r>
      <w:r>
        <w:rPr>
          <w:rStyle w:val="ac"/>
          <w:rFonts w:ascii="Verdana" w:hAnsi="Verdana"/>
          <w:b/>
          <w:bCs/>
          <w:color w:val="292D24"/>
        </w:rPr>
        <w:t>«с даты указанной в решении»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«с даты, указанной в решении»;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 14)</w:t>
      </w:r>
      <w:r>
        <w:rPr>
          <w:rFonts w:ascii="Verdana" w:hAnsi="Verdana"/>
          <w:color w:val="292D24"/>
        </w:rPr>
        <w:t> в части 1 статьи </w:t>
      </w:r>
      <w:r>
        <w:rPr>
          <w:rStyle w:val="aa"/>
          <w:rFonts w:ascii="Verdana" w:hAnsi="Verdana"/>
          <w:color w:val="292D24"/>
        </w:rPr>
        <w:t>33 </w:t>
      </w:r>
      <w:r>
        <w:rPr>
          <w:rFonts w:ascii="Verdana" w:hAnsi="Verdana"/>
          <w:color w:val="292D24"/>
        </w:rPr>
        <w:t>«Администрация Корочанского сельсовета Беловского района»слова </w:t>
      </w:r>
      <w:r>
        <w:rPr>
          <w:rStyle w:val="ac"/>
          <w:rFonts w:ascii="Verdana" w:hAnsi="Verdana"/>
          <w:b/>
          <w:bCs/>
          <w:color w:val="292D24"/>
        </w:rPr>
        <w:t>«местного самоуправления»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«местного самоуправления Корочанского сельсовета»;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 15)</w:t>
      </w:r>
      <w:r>
        <w:rPr>
          <w:rFonts w:ascii="Verdana" w:hAnsi="Verdana"/>
          <w:color w:val="292D24"/>
        </w:rPr>
        <w:t> в части 3 статьи</w:t>
      </w:r>
      <w:r>
        <w:rPr>
          <w:rStyle w:val="aa"/>
          <w:rFonts w:ascii="Verdana" w:hAnsi="Verdana"/>
          <w:color w:val="292D24"/>
        </w:rPr>
        <w:t> 35</w:t>
      </w:r>
      <w:r>
        <w:rPr>
          <w:rFonts w:ascii="Verdana" w:hAnsi="Verdana"/>
          <w:color w:val="292D24"/>
        </w:rPr>
        <w:t> «Условия и порядок прохождения муниципальной службы Корочанского сельсовета» слова </w:t>
      </w:r>
      <w:r>
        <w:rPr>
          <w:rStyle w:val="ac"/>
          <w:rFonts w:ascii="Verdana" w:hAnsi="Verdana"/>
          <w:color w:val="292D24"/>
        </w:rPr>
        <w:t>«органов местного самоуправления, избирательных комиссий муниципальных образований»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«органов местного самоуправления Корочанского сельсовета, Избирательной комиссии Корочанского сельсовета Беловского района»;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16) </w:t>
      </w:r>
      <w:r>
        <w:rPr>
          <w:rFonts w:ascii="Verdana" w:hAnsi="Verdana"/>
          <w:color w:val="292D24"/>
        </w:rPr>
        <w:t>в части 4 статьи </w:t>
      </w:r>
      <w:r>
        <w:rPr>
          <w:rStyle w:val="aa"/>
          <w:rFonts w:ascii="Verdana" w:hAnsi="Verdana"/>
          <w:color w:val="292D24"/>
        </w:rPr>
        <w:t>36</w:t>
      </w:r>
      <w:r>
        <w:rPr>
          <w:rFonts w:ascii="Verdana" w:hAnsi="Verdana"/>
          <w:color w:val="292D24"/>
        </w:rPr>
        <w:t> «Статус муниципального служащего Корочанского сельсовета»: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</w:rPr>
        <w:t>а) пункт 3 изложить в следующей редакции: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</w:t>
      </w:r>
      <w:r>
        <w:rPr>
          <w:rStyle w:val="ac"/>
          <w:rFonts w:ascii="Verdana" w:hAnsi="Verdana"/>
          <w:b/>
          <w:bCs/>
          <w:color w:val="292D24"/>
        </w:rPr>
        <w:lastRenderedPageBreak/>
        <w:t>местного самоуправления Корочанского сельсовета, аппарате Избирательной комиссии Корочанского сельсовета Беловского района;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 Корочанского сельсовета, аппарате Избирательной комиссии Корочанского сельсовета Беловского района)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Корочанского сельсовета в органах управления и ревизионной комиссии организации, учредителем (акционером, участником) которой является Корочанский сельсовет, в соответствии с муниципальными правовыми актами, определяющими порядок осуществления от имени Корочанского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</w:rPr>
        <w:t>б) в пункте 13 слова </w:t>
      </w:r>
      <w:r>
        <w:rPr>
          <w:rStyle w:val="aa"/>
          <w:rFonts w:ascii="Verdana" w:hAnsi="Verdana"/>
          <w:i/>
          <w:iCs/>
          <w:color w:val="292D24"/>
        </w:rPr>
        <w:t>«местного самоуправления»</w:t>
      </w:r>
      <w:r>
        <w:rPr>
          <w:rStyle w:val="ac"/>
          <w:rFonts w:ascii="Verdana" w:hAnsi="Verdana"/>
          <w:color w:val="292D24"/>
        </w:rPr>
        <w:t> заменить словами </w:t>
      </w:r>
      <w:r>
        <w:rPr>
          <w:rStyle w:val="aa"/>
          <w:rFonts w:ascii="Verdana" w:hAnsi="Verdana"/>
          <w:i/>
          <w:iCs/>
          <w:color w:val="292D24"/>
        </w:rPr>
        <w:t>«местного самоуправления Корочанского сельсовета»;</w:t>
      </w:r>
      <w:r>
        <w:rPr>
          <w:rStyle w:val="aa"/>
          <w:rFonts w:ascii="Verdana" w:hAnsi="Verdana"/>
          <w:color w:val="292D24"/>
        </w:rPr>
        <w:t>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     17)</w:t>
      </w:r>
      <w:r>
        <w:rPr>
          <w:rFonts w:ascii="Verdana" w:hAnsi="Verdana"/>
          <w:color w:val="292D24"/>
        </w:rPr>
        <w:t> в наименовании Главы </w:t>
      </w:r>
      <w:r>
        <w:rPr>
          <w:rStyle w:val="aa"/>
          <w:rFonts w:ascii="Verdana" w:hAnsi="Verdana"/>
          <w:color w:val="292D24"/>
        </w:rPr>
        <w:t>10 </w:t>
      </w:r>
      <w:r>
        <w:rPr>
          <w:rFonts w:ascii="Verdana" w:hAnsi="Verdana"/>
          <w:color w:val="292D24"/>
        </w:rPr>
        <w:t>«Ответственность органов местного самоуправления и должностных лиц местного самоуправления, контроль и надзор за их деятельностью» слова </w:t>
      </w:r>
      <w:r>
        <w:rPr>
          <w:rStyle w:val="ac"/>
          <w:rFonts w:ascii="Verdana" w:hAnsi="Verdana"/>
          <w:b/>
          <w:bCs/>
          <w:color w:val="292D24"/>
        </w:rPr>
        <w:t>«должностных лиц местного самоуправления»</w:t>
      </w:r>
      <w:r>
        <w:rPr>
          <w:rFonts w:ascii="Verdana" w:hAnsi="Verdana"/>
          <w:color w:val="292D24"/>
        </w:rPr>
        <w:t> заменить словами </w:t>
      </w:r>
      <w:r>
        <w:rPr>
          <w:rStyle w:val="ac"/>
          <w:rFonts w:ascii="Verdana" w:hAnsi="Verdana"/>
          <w:b/>
          <w:bCs/>
          <w:color w:val="292D24"/>
        </w:rPr>
        <w:t>«должностных лиц местного самоуправления Корочанского сельсовета».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18) В </w:t>
      </w:r>
      <w:r>
        <w:rPr>
          <w:rFonts w:ascii="Verdana" w:hAnsi="Verdana"/>
          <w:color w:val="292D24"/>
        </w:rPr>
        <w:t>статье</w:t>
      </w:r>
      <w:r>
        <w:rPr>
          <w:rStyle w:val="aa"/>
          <w:rFonts w:ascii="Verdana" w:hAnsi="Verdana"/>
          <w:color w:val="292D24"/>
        </w:rPr>
        <w:t> 58</w:t>
      </w:r>
      <w:r>
        <w:rPr>
          <w:rFonts w:ascii="Verdana" w:hAnsi="Verdana"/>
          <w:color w:val="292D24"/>
        </w:rPr>
        <w:t> «Порядок принятия Устава Корочанского сельсовета, решения о внесении изменений и (или) дополнений в Устав Корочанского сельсовета»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</w:rPr>
        <w:t>       а) части 1 слова </w:t>
      </w:r>
      <w:r>
        <w:rPr>
          <w:rStyle w:val="aa"/>
          <w:rFonts w:ascii="Verdana" w:hAnsi="Verdana"/>
          <w:i/>
          <w:iCs/>
          <w:color w:val="292D24"/>
        </w:rPr>
        <w:t>«</w:t>
      </w:r>
      <w:r>
        <w:rPr>
          <w:rStyle w:val="ac"/>
          <w:rFonts w:ascii="Verdana" w:hAnsi="Verdana"/>
          <w:b/>
          <w:bCs/>
          <w:color w:val="292D24"/>
        </w:rPr>
        <w:t>от установленной численности депутатов»</w:t>
      </w:r>
      <w:r>
        <w:rPr>
          <w:rStyle w:val="ac"/>
          <w:rFonts w:ascii="Verdana" w:hAnsi="Verdana"/>
          <w:color w:val="292D24"/>
        </w:rPr>
        <w:t> заменить словами </w:t>
      </w:r>
      <w:r>
        <w:rPr>
          <w:rStyle w:val="aa"/>
          <w:rFonts w:ascii="Verdana" w:hAnsi="Verdana"/>
          <w:i/>
          <w:iCs/>
          <w:color w:val="292D24"/>
        </w:rPr>
        <w:t>«от установленной численности депутатов Собрания депутатов Корочанского сельсовета Беловского района»;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б) части 6,7 изложить в следующей редакции: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   </w:t>
      </w:r>
      <w:r>
        <w:rPr>
          <w:rStyle w:val="ac"/>
          <w:rFonts w:ascii="Verdana" w:hAnsi="Verdana"/>
          <w:b/>
          <w:bCs/>
          <w:color w:val="292D24"/>
        </w:rPr>
        <w:t>«6. </w:t>
      </w:r>
      <w:r>
        <w:rPr>
          <w:rStyle w:val="ac"/>
          <w:rFonts w:ascii="Verdana" w:hAnsi="Verdana"/>
          <w:b/>
          <w:bCs/>
          <w:color w:val="000000"/>
        </w:rPr>
        <w:t>Устав </w:t>
      </w:r>
      <w:r>
        <w:rPr>
          <w:rStyle w:val="ac"/>
          <w:rFonts w:ascii="Verdana" w:hAnsi="Verdana"/>
          <w:b/>
          <w:bCs/>
          <w:color w:val="292D24"/>
        </w:rPr>
        <w:t>Корочанского </w:t>
      </w:r>
      <w:r>
        <w:rPr>
          <w:rStyle w:val="ac"/>
          <w:rFonts w:ascii="Verdana" w:hAnsi="Verdana"/>
          <w:b/>
          <w:bCs/>
          <w:color w:val="000000"/>
        </w:rPr>
        <w:t>сельсовета, решение о внесении изменений и (или) дополнений в Устав </w:t>
      </w:r>
      <w:r>
        <w:rPr>
          <w:rStyle w:val="ac"/>
          <w:rFonts w:ascii="Verdana" w:hAnsi="Verdana"/>
          <w:b/>
          <w:bCs/>
          <w:color w:val="292D24"/>
        </w:rPr>
        <w:t>Корочанского </w:t>
      </w:r>
      <w:r>
        <w:rPr>
          <w:rStyle w:val="ac"/>
          <w:rFonts w:ascii="Verdana" w:hAnsi="Verdana"/>
          <w:b/>
          <w:bCs/>
          <w:color w:val="000000"/>
        </w:rPr>
        <w:t xml:space="preserve">сельсовета </w:t>
      </w:r>
      <w:r>
        <w:rPr>
          <w:rStyle w:val="ac"/>
          <w:rFonts w:ascii="Verdana" w:hAnsi="Verdana"/>
          <w:b/>
          <w:bCs/>
          <w:color w:val="000000"/>
        </w:rPr>
        <w:lastRenderedPageBreak/>
        <w:t>вступают в силу после их официального опубликования (обнародования).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</w:rPr>
        <w:t>             Официальным опубликованием (обнародованием) Устава Корочанского </w:t>
      </w:r>
      <w:r>
        <w:rPr>
          <w:rStyle w:val="ac"/>
          <w:rFonts w:ascii="Verdana" w:hAnsi="Verdana"/>
          <w:b/>
          <w:bCs/>
          <w:color w:val="000000"/>
        </w:rPr>
        <w:t>сельсовета</w:t>
      </w:r>
      <w:r>
        <w:rPr>
          <w:rStyle w:val="ac"/>
          <w:rFonts w:ascii="Verdana" w:hAnsi="Verdana"/>
          <w:b/>
          <w:bCs/>
          <w:color w:val="292D24"/>
        </w:rPr>
        <w:t>, решения о внесении изменений и (или) дополнений в Устав Корочанского сельсовета является размещение их текстов на информационных стендах, расположенных в общедоступных местах (Административное здание ООО «Корочанское», магазин ИП «Аксенова И.В.», магазин ИП «Силина Е), а также на информационном портале Минюста России «Нормативные правовые акты в Российской Федерации» (http://pravo-minjust.ru, http://право-минюст.рф, регистрация в качестве сетевого издания ЭЛ № ФС77-72471 от 05 марта 2018).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</w:rPr>
        <w:t>         Зарегистрированные Устав Корочанского сельсовета, решение о внесении изменений и (или) дополнений в Устав Корочанского сельсовета также дополнительно размещаются на официальном сайте муниципального образования «Корочанский сельсовет» Беловского района Курской области.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000000"/>
        </w:rPr>
        <w:t>         7.</w:t>
      </w:r>
      <w:r>
        <w:rPr>
          <w:rStyle w:val="ac"/>
          <w:rFonts w:ascii="Verdana" w:hAnsi="Verdana"/>
          <w:b/>
          <w:bCs/>
          <w:color w:val="292D24"/>
        </w:rPr>
        <w:t> Глава Корочанского </w:t>
      </w:r>
      <w:r>
        <w:rPr>
          <w:rStyle w:val="ac"/>
          <w:rFonts w:ascii="Verdana" w:hAnsi="Verdana"/>
          <w:b/>
          <w:bCs/>
          <w:color w:val="000000"/>
        </w:rPr>
        <w:t>сельсовета </w:t>
      </w:r>
      <w:r>
        <w:rPr>
          <w:rStyle w:val="ac"/>
          <w:rFonts w:ascii="Verdana" w:hAnsi="Verdana"/>
          <w:b/>
          <w:bCs/>
          <w:color w:val="292D24"/>
        </w:rPr>
        <w:t>Беловского </w:t>
      </w:r>
      <w:r>
        <w:rPr>
          <w:rStyle w:val="ac"/>
          <w:rFonts w:ascii="Verdana" w:hAnsi="Verdana"/>
          <w:b/>
          <w:bCs/>
          <w:color w:val="000000"/>
        </w:rPr>
        <w:t>района</w:t>
      </w:r>
      <w:r>
        <w:rPr>
          <w:rStyle w:val="ac"/>
          <w:rFonts w:ascii="Verdana" w:hAnsi="Verdana"/>
          <w:b/>
          <w:bCs/>
          <w:color w:val="292D24"/>
        </w:rPr>
        <w:t> обязан опубликовать (обнародовать) зарегистрированные Устав Корочанского </w:t>
      </w:r>
      <w:r>
        <w:rPr>
          <w:rStyle w:val="ac"/>
          <w:rFonts w:ascii="Verdana" w:hAnsi="Verdana"/>
          <w:b/>
          <w:bCs/>
          <w:color w:val="000000"/>
        </w:rPr>
        <w:t>сельсовета, решение о внесении изменений и (или) дополнений в Устав </w:t>
      </w:r>
      <w:r>
        <w:rPr>
          <w:rStyle w:val="ac"/>
          <w:rFonts w:ascii="Verdana" w:hAnsi="Verdana"/>
          <w:b/>
          <w:bCs/>
          <w:color w:val="292D24"/>
        </w:rPr>
        <w:t>Корочанского </w:t>
      </w:r>
      <w:r>
        <w:rPr>
          <w:rStyle w:val="ac"/>
          <w:rFonts w:ascii="Verdana" w:hAnsi="Verdana"/>
          <w:b/>
          <w:bCs/>
          <w:color w:val="000000"/>
        </w:rPr>
        <w:t>сельсовета</w:t>
      </w:r>
      <w:r>
        <w:rPr>
          <w:rStyle w:val="ac"/>
          <w:rFonts w:ascii="Verdana" w:hAnsi="Verdana"/>
          <w:b/>
          <w:bCs/>
          <w:color w:val="292D24"/>
        </w:rPr>
        <w:t> 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  <w:r>
        <w:rPr>
          <w:rStyle w:val="aa"/>
          <w:rFonts w:ascii="Verdana" w:hAnsi="Verdana"/>
          <w:color w:val="292D24"/>
        </w:rPr>
        <w:t>».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 Главе Корочанского сельсовета Беловского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</w:rPr>
        <w:t>1-й административное </w:t>
      </w:r>
      <w:r>
        <w:rPr>
          <w:rFonts w:ascii="Verdana" w:hAnsi="Verdana"/>
          <w:color w:val="000000"/>
          <w:spacing w:val="-3"/>
        </w:rPr>
        <w:t>здание ООО « </w:t>
      </w:r>
      <w:r>
        <w:rPr>
          <w:rFonts w:ascii="Verdana" w:hAnsi="Verdana"/>
          <w:color w:val="000000"/>
          <w:spacing w:val="-4"/>
        </w:rPr>
        <w:t>Корочанское» в д. Корочка</w:t>
      </w:r>
      <w:r>
        <w:rPr>
          <w:rFonts w:ascii="Verdana" w:hAnsi="Verdana"/>
          <w:color w:val="000000"/>
          <w:spacing w:val="-3"/>
        </w:rPr>
        <w:t>,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</w:rPr>
        <w:t>2-й</w:t>
      </w:r>
      <w:r>
        <w:rPr>
          <w:rFonts w:ascii="Verdana" w:hAnsi="Verdana"/>
          <w:color w:val="000000"/>
          <w:spacing w:val="-2"/>
        </w:rPr>
        <w:t> магазин ИП «Аксенова И.В» в с. Долгий Колодезь,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</w:rPr>
        <w:t>3-й Магазин ИП «Силина Е.И» в д. Слободка Корочка.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4. Настоящее Решение вступает в силу после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Председатель Собрания депутатов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Корочанского сельсовета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                Денисенко А.П.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Глава Корочанского сельсовета                                                                                    </w:t>
      </w:r>
    </w:p>
    <w:p w:rsidR="00877C4C" w:rsidRDefault="00877C4C" w:rsidP="00877C4C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                                                              </w:t>
      </w:r>
      <w:r>
        <w:rPr>
          <w:rFonts w:ascii="Arial" w:hAnsi="Arial" w:cs="Arial"/>
          <w:color w:val="292D24"/>
        </w:rPr>
        <w:t>         Звягинцева М.И.</w:t>
      </w:r>
    </w:p>
    <w:p w:rsidR="00BA313B" w:rsidRPr="00877C4C" w:rsidRDefault="00BA313B" w:rsidP="00877C4C"/>
    <w:sectPr w:rsidR="00BA313B" w:rsidRPr="00877C4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8B51CBD"/>
    <w:multiLevelType w:val="multilevel"/>
    <w:tmpl w:val="9096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D2609DF"/>
    <w:multiLevelType w:val="multilevel"/>
    <w:tmpl w:val="A394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F1870"/>
    <w:multiLevelType w:val="multilevel"/>
    <w:tmpl w:val="5630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22082"/>
    <w:rsid w:val="001250BF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2F826-C26C-47B0-85C8-0C4294DC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5392</TotalTime>
  <Pages>8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386</cp:revision>
  <cp:lastPrinted>2020-01-20T13:02:00Z</cp:lastPrinted>
  <dcterms:created xsi:type="dcterms:W3CDTF">2020-01-17T12:11:00Z</dcterms:created>
  <dcterms:modified xsi:type="dcterms:W3CDTF">2023-11-15T04:26:00Z</dcterms:modified>
</cp:coreProperties>
</file>