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10 ноября 2020 г. № VI-25/50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образования»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РЕШИЛО: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согласно приложению.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Решение вступает в силу по истечении 10 дней после его официального опубликования (обнародования).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Ю.В.Петрова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   М.И.Звягинцева          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Решению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10 ноября 2020 г. № VI-25/50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Положение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субъектом общественного контроля органу или организации, посещение которых осуществляется, не </w:t>
      </w:r>
      <w:proofErr w:type="gramStart"/>
      <w:r>
        <w:rPr>
          <w:rFonts w:ascii="Verdana" w:hAnsi="Verdana"/>
          <w:color w:val="292D24"/>
          <w:sz w:val="20"/>
          <w:szCs w:val="20"/>
        </w:rPr>
        <w:t>позднее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чем за 7 дней до даты посещения любым доступным способом, позволяющим подтвердить факт вручения.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Уведомление о посещении должно содержать следующие сведения: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1) наименование организатора общественной проверки, общественного мониторинга;</w:t>
      </w:r>
      <w:proofErr w:type="gramEnd"/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наименование, местонахождение органа или организации, посещение которых осуществляется;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цель, задачи посещения;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дата и время посещения;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правовые основания посещения;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беседовать с должностными лицами и работниками указанных органов и организаций;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не препятствовать осуществлению текущей деятельности органов и организаций.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A32EC" w:rsidRDefault="001A32EC" w:rsidP="001A32E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1A32EC" w:rsidRDefault="00BA313B" w:rsidP="001A32EC"/>
    <w:sectPr w:rsidR="00BA313B" w:rsidRPr="001A32E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C1-2DEA-495A-A33C-5F7424B8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376</cp:revision>
  <cp:lastPrinted>2020-01-20T13:02:00Z</cp:lastPrinted>
  <dcterms:created xsi:type="dcterms:W3CDTF">2020-01-17T12:11:00Z</dcterms:created>
  <dcterms:modified xsi:type="dcterms:W3CDTF">2023-11-14T19:04:00Z</dcterms:modified>
</cp:coreProperties>
</file>