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98" w:rsidRDefault="003B6E98" w:rsidP="003B6E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Собрание депутатов</w:t>
      </w:r>
    </w:p>
    <w:p w:rsidR="003B6E98" w:rsidRDefault="003B6E98" w:rsidP="003B6E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3B6E98" w:rsidRDefault="003B6E98" w:rsidP="003B6E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</w:t>
      </w:r>
    </w:p>
    <w:p w:rsidR="003B6E98" w:rsidRDefault="003B6E98" w:rsidP="003B6E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B6E98" w:rsidRDefault="003B6E98" w:rsidP="003B6E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РЕШЕНИЕ</w:t>
      </w:r>
    </w:p>
    <w:p w:rsidR="003B6E98" w:rsidRDefault="003B6E98" w:rsidP="003B6E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13 февраля 2023 г. № VII-5/15</w:t>
      </w:r>
    </w:p>
    <w:p w:rsidR="003B6E98" w:rsidRDefault="003B6E98" w:rsidP="003B6E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B6E98" w:rsidRDefault="003B6E98" w:rsidP="003B6E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Об установлении дополнительных оснований признания 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безнадежными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к взысканию недоимки, задолженности по пеням и штрафам по местным налогам и порядка их списания</w:t>
      </w:r>
    </w:p>
    <w:p w:rsidR="003B6E98" w:rsidRDefault="003B6E98" w:rsidP="003B6E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соответствии с п.3 ст.59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Протестом прокуратуры Беловского района от 31.01.2023 г. №19-2023,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РЕШИЛО:</w:t>
      </w:r>
    </w:p>
    <w:p w:rsidR="003B6E98" w:rsidRDefault="003B6E98" w:rsidP="003B6E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Установить, что безнадежными к взысканию признаются недоимка и задолженность по пеням и штрафам по местным налогам, </w:t>
      </w:r>
      <w:proofErr w:type="gramStart"/>
      <w:r>
        <w:rPr>
          <w:rFonts w:ascii="Verdana" w:hAnsi="Verdana"/>
          <w:color w:val="292D24"/>
          <w:sz w:val="20"/>
          <w:szCs w:val="20"/>
        </w:rPr>
        <w:t>числящиеся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за отдельными налогоплательщиками, взыскание которых оказалось невозможным в случаях:</w:t>
      </w:r>
    </w:p>
    <w:p w:rsidR="003B6E98" w:rsidRDefault="003B6E98" w:rsidP="003B6E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наличия недоимки в сумме, не превышающей 100 рублей, срок взыскания которой в судебном порядке истек, а также начисленной на эту сумму задолженности по пеням и штрафам;</w:t>
      </w:r>
    </w:p>
    <w:p w:rsidR="003B6E98" w:rsidRDefault="003B6E98" w:rsidP="003B6E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вынесения судебным приставом-исполнителем постановления об окончании исполнительного производства и возвращение взыскателю исполнительного документа в случаях, установленных пунктами 3, 4 части 1 статьи 46 Федерального закона от 2 октября 2007 года N 229-ФЗ "Об исполнительном производстве", но не ранее истечения срока, установленного для предъявления исполнительных документов к исполнению;</w:t>
      </w:r>
    </w:p>
    <w:p w:rsidR="003B6E98" w:rsidRDefault="003B6E98" w:rsidP="003B6E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3) наличия недоимки, задолженности по пеням и штрафам у умерших или объявленных умершими физических лиц, наследники которых не вступили </w:t>
      </w:r>
      <w:proofErr w:type="gramStart"/>
      <w:r>
        <w:rPr>
          <w:rFonts w:ascii="Verdana" w:hAnsi="Verdana"/>
          <w:color w:val="292D24"/>
          <w:sz w:val="20"/>
          <w:szCs w:val="20"/>
        </w:rPr>
        <w:t>в право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наследования в установленный срок;</w:t>
      </w:r>
    </w:p>
    <w:p w:rsidR="003B6E98" w:rsidRDefault="003B6E98" w:rsidP="003B6E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наличия задолженности по уплате пеней, срок взыскания которой в судебном порядке истек, при отсутствии недоимки, на которую они начислены;</w:t>
      </w:r>
    </w:p>
    <w:p w:rsidR="003B6E98" w:rsidRDefault="003B6E98" w:rsidP="003B6E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наличия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трехлетнего срока давности (согласно ст.196 ГК РФ) с момента их возникновения;</w:t>
      </w:r>
    </w:p>
    <w:p w:rsidR="003B6E98" w:rsidRDefault="003B6E98" w:rsidP="003B6E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наличия недоимки и задолженности по пеням и штрафам по местным налогам,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срока подачи заявления в суд о взыскании задолженности;</w:t>
      </w:r>
    </w:p>
    <w:p w:rsidR="003B6E98" w:rsidRDefault="003B6E98" w:rsidP="003B6E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наличия задолженности организаций и физических лиц по отмененным местным налогам (в полном объеме по состоянию на дату вынесения решения о списании задолженности, за исключением сумм задолженности, включенных в реестр требований кредиторов по организациям, физическим лицам, находящимся в процедурах банкротства).</w:t>
      </w:r>
    </w:p>
    <w:p w:rsidR="003B6E98" w:rsidRDefault="003B6E98" w:rsidP="003B6E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Суммы задолженности организаций и физических лиц по отмененным местным налогам, уплаченные до издания настоящего Решения, возврату не подлежат.</w:t>
      </w:r>
    </w:p>
    <w:p w:rsidR="003B6E98" w:rsidRDefault="003B6E98" w:rsidP="003B6E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Документами, подтверждающими наличие дополнительных оснований, предусмотренных частью 1 настоящей статьи, являются:</w:t>
      </w:r>
    </w:p>
    <w:p w:rsidR="003B6E98" w:rsidRDefault="003B6E98" w:rsidP="003B6E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справка налогового органа о суммах недоимки и задолженности по пеням и штрафам с приложенной к ней расшифровкой периода образования задолженности при наличии обстоятельств, предусмотренных пунктами 1 - 7 части 1 настоящего решения;</w:t>
      </w:r>
    </w:p>
    <w:p w:rsidR="003B6E98" w:rsidRDefault="003B6E98" w:rsidP="003B6E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копия постановления судебного пристава-исполнителя об окончании исполнительного производства и о возвращении взыскателю исполнительного документа - при наличии обстоятельств, предусмотренных пунктом 2 части 1 настоящего решения;</w:t>
      </w:r>
    </w:p>
    <w:p w:rsidR="003B6E98" w:rsidRDefault="003B6E98" w:rsidP="003B6E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сведения о факте регистрации акта гражданского состояния о смерти физического лица, представляемые органами записи актов гражданского состояния, или копия свидетельства о смерти физического лица или копия решения суда об объявлении физического лица умершим - при наличии обстоятельств, предусмотренных пунктом 3 части 1 настоящего решения.</w:t>
      </w:r>
    </w:p>
    <w:p w:rsidR="003B6E98" w:rsidRDefault="003B6E98" w:rsidP="003B6E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3. Решение о признании </w:t>
      </w:r>
      <w:proofErr w:type="gramStart"/>
      <w:r>
        <w:rPr>
          <w:rFonts w:ascii="Verdana" w:hAnsi="Verdana"/>
          <w:color w:val="292D24"/>
          <w:sz w:val="20"/>
          <w:szCs w:val="20"/>
        </w:rPr>
        <w:t>безнадежными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к взысканию и списании недоимки и задолженности по пеням и штрафам физических лиц по местным налогам принимается налоговым органом по месту учета организации, физического лица.</w:t>
      </w:r>
    </w:p>
    <w:p w:rsidR="003B6E98" w:rsidRDefault="003B6E98" w:rsidP="003B6E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4.Решение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   от 23 ноября 2012 г. № 27 «Об установлении дополнительных оснований признания безнадежными к взысканию недоимки и задолженности по пеням и штрафам по местным налогам» - считать утратившим силу.</w:t>
      </w:r>
    </w:p>
    <w:p w:rsidR="003B6E98" w:rsidRDefault="003B6E98" w:rsidP="003B6E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5. Настоящее решение обнародовать на информационном стенде в здании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и разместить в сети  «Интернет» на официальном сайте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района.</w:t>
      </w:r>
    </w:p>
    <w:p w:rsidR="003B6E98" w:rsidRDefault="003B6E98" w:rsidP="003B6E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 Настоящее решения распространяется на правоотношения, возникшие со дня официального опубликования.</w:t>
      </w:r>
    </w:p>
    <w:p w:rsidR="003B6E98" w:rsidRDefault="003B6E98" w:rsidP="003B6E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3B6E98" w:rsidRDefault="003B6E98" w:rsidP="003B6E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</w:t>
      </w:r>
    </w:p>
    <w:p w:rsidR="003B6E98" w:rsidRDefault="003B6E98" w:rsidP="003B6E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района                                                                                                 Ю.В.Петрова</w:t>
      </w:r>
    </w:p>
    <w:p w:rsidR="003B6E98" w:rsidRDefault="003B6E98" w:rsidP="003B6E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3B6E98" w:rsidRDefault="003B6E98" w:rsidP="003B6E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Беловского района                                                                           А.М.Щетинин</w:t>
      </w:r>
    </w:p>
    <w:p w:rsidR="00BA313B" w:rsidRPr="003B6E98" w:rsidRDefault="00BA313B" w:rsidP="003B6E98"/>
    <w:sectPr w:rsidR="00BA313B" w:rsidRPr="003B6E9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2BEC"/>
    <w:rsid w:val="000637D0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100B31"/>
    <w:rsid w:val="00101F40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E98"/>
    <w:rsid w:val="003C29FC"/>
    <w:rsid w:val="003D044A"/>
    <w:rsid w:val="003D63E5"/>
    <w:rsid w:val="003E226C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A3E3D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774C6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37C4"/>
    <w:rsid w:val="00AE77FA"/>
    <w:rsid w:val="00AF25FD"/>
    <w:rsid w:val="00AF3B1D"/>
    <w:rsid w:val="00AF5538"/>
    <w:rsid w:val="00AF58E2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1522"/>
    <w:rsid w:val="00BA313B"/>
    <w:rsid w:val="00BB0EAF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6E60"/>
    <w:rsid w:val="00EA722C"/>
    <w:rsid w:val="00EC1CF0"/>
    <w:rsid w:val="00EC7A8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54A11-7A6B-4260-B0B5-A8B65276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4788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335</cp:revision>
  <cp:lastPrinted>2020-01-20T13:02:00Z</cp:lastPrinted>
  <dcterms:created xsi:type="dcterms:W3CDTF">2020-01-17T12:11:00Z</dcterms:created>
  <dcterms:modified xsi:type="dcterms:W3CDTF">2023-11-14T18:22:00Z</dcterms:modified>
</cp:coreProperties>
</file>