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15 февраля    2021 ГОДА № VI-4/61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 внесении изменений в Решение Собрания депутатов от 11 августа 2016 года № 17 « Об утверждении Порядка проведения конкурса по отбору кандидатур на должность Главы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района»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 основании проведенного мониторинга законности нормативных правовых актов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и Протеста прокуратуры Беловского района от 28.01.2021 года № 19-2021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 Курской области РЕШИЛО</w:t>
      </w:r>
      <w:r>
        <w:rPr>
          <w:rStyle w:val="aa"/>
          <w:rFonts w:ascii="Verdana" w:hAnsi="Verdana"/>
          <w:color w:val="292D24"/>
          <w:sz w:val="20"/>
          <w:szCs w:val="20"/>
        </w:rPr>
        <w:t>: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 1. Внести изменения в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№ 17 от 11.08.2016 года об утверждении</w:t>
      </w:r>
      <w:proofErr w:type="gramStart"/>
      <w:r>
        <w:rPr>
          <w:rFonts w:ascii="Verdana" w:hAnsi="Verdana"/>
          <w:color w:val="292D24"/>
          <w:sz w:val="20"/>
          <w:szCs w:val="20"/>
        </w:rPr>
        <w:t>«П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орядка проведения конкурса по отбору кандидатур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района»: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а) - пункт 3.4. «Порядка проведения конкурса по отбору кандидатур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района» - исключить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3. Настоящее решение вступает в силу  со дня  официального опубликования (обнародования).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                             Ю.В.Петрова                             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Беловского района                                                           М.И.Звягинцева</w:t>
      </w:r>
    </w:p>
    <w:p w:rsidR="002941D6" w:rsidRDefault="002941D6" w:rsidP="00294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</w:t>
      </w:r>
    </w:p>
    <w:p w:rsidR="00BA313B" w:rsidRPr="002941D6" w:rsidRDefault="00BA313B" w:rsidP="002941D6"/>
    <w:sectPr w:rsidR="00BA313B" w:rsidRPr="002941D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F3DD-CF98-4BF8-BC35-0B9D9536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361</cp:revision>
  <cp:lastPrinted>2020-01-20T13:02:00Z</cp:lastPrinted>
  <dcterms:created xsi:type="dcterms:W3CDTF">2020-01-17T12:11:00Z</dcterms:created>
  <dcterms:modified xsi:type="dcterms:W3CDTF">2023-11-14T18:59:00Z</dcterms:modified>
</cp:coreProperties>
</file>