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 КОРОЧАНСКОГО СЕЛЬСОВЕТА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«16» декабря 2021 года № VI-20/85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Протокола №1 счетной комиссии Собрания депутатов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кандидатовна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должность Главы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Заслушав доклад председателя </w:t>
      </w:r>
      <w:proofErr w:type="gramStart"/>
      <w:r>
        <w:rPr>
          <w:rFonts w:ascii="Verdana" w:hAnsi="Verdana"/>
          <w:color w:val="292D24"/>
          <w:sz w:val="20"/>
          <w:szCs w:val="20"/>
        </w:rPr>
        <w:t>счетной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комиссииСобрания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депутатовКорочанского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</w:t>
      </w:r>
      <w:proofErr w:type="spellStart"/>
      <w:r>
        <w:rPr>
          <w:rFonts w:ascii="Verdana" w:hAnsi="Verdana"/>
          <w:color w:val="292D24"/>
          <w:sz w:val="20"/>
          <w:szCs w:val="20"/>
        </w:rPr>
        <w:t>областиЕроиной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Т.И., а также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сельсоветаБеловскогорайона</w:t>
      </w:r>
      <w:proofErr w:type="spellEnd"/>
      <w:r>
        <w:rPr>
          <w:rFonts w:ascii="Verdana" w:hAnsi="Verdana"/>
          <w:color w:val="292D24"/>
          <w:sz w:val="20"/>
          <w:szCs w:val="20"/>
        </w:rPr>
        <w:t>, 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основании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Решения Собрания депутатов  от «08» ноября 2021г.  №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VI-17/77 «Об утверждении Порядка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руководствуясь Решением Собрания депутатов от «17» ноября 2021 года №VI- 18/79 «О проведении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а также в соответствии с Протоколом №3 от 13.12.2021 </w:t>
      </w:r>
      <w:proofErr w:type="spellStart"/>
      <w:r>
        <w:rPr>
          <w:rFonts w:ascii="Verdana" w:hAnsi="Verdana"/>
          <w:color w:val="292D24"/>
          <w:sz w:val="20"/>
          <w:szCs w:val="20"/>
        </w:rPr>
        <w:t>годазаседания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конкурсной комиссии по отбору кандидатур на должность Главы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 1.Утвердить Протокол №1 счетной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комиссииСобрания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Признать кандидатом, набравшим наибольшее число голосов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–</w:t>
      </w:r>
      <w:r>
        <w:rPr>
          <w:rStyle w:val="aa"/>
          <w:rFonts w:ascii="Verdana" w:hAnsi="Verdana"/>
          <w:color w:val="292D24"/>
          <w:sz w:val="20"/>
          <w:szCs w:val="20"/>
        </w:rPr>
        <w:t>Щ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етинина Александра Михайловича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3. Настоящее Решение вступает в силу со дня его подписания и подлежит обнародованию на информационных стендах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опубликованию на официальном сайте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«Интернет».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4.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оставляю за собой.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175EF5" w:rsidRDefault="00175EF5" w:rsidP="00175E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 Ю.В.Петрова</w:t>
      </w:r>
    </w:p>
    <w:p w:rsidR="00BA313B" w:rsidRPr="00175EF5" w:rsidRDefault="00BA313B" w:rsidP="00175EF5"/>
    <w:sectPr w:rsidR="00BA313B" w:rsidRPr="00175EF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F229-EB81-49FE-B6AD-16BE2411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360</cp:revision>
  <cp:lastPrinted>2020-01-20T13:02:00Z</cp:lastPrinted>
  <dcterms:created xsi:type="dcterms:W3CDTF">2020-01-17T12:11:00Z</dcterms:created>
  <dcterms:modified xsi:type="dcterms:W3CDTF">2023-11-14T18:58:00Z</dcterms:modified>
</cp:coreProperties>
</file>