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 КОРОЧАНСКОГО СЕЛЬСОВЕТА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«16» декабря 2021 года № VI-20/83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избрании счетной комиссии Собрания депутатов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за кандидатов на должность Главы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Рассмотрев поступившие предложения по составу счетной комиссии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кандидатов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а также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2014 года №72-ЗКО «О порядке избрания и полномочиях Глав муниципальных образований», Уставом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района, на основании Решения Собрания депутатов  от «08» ноября 2021г.  №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VI-17/77 «Об утверждении Порядка проведения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района», руководствуясь Решением Собрания депутатов от «17» ноября 2021 года №VI-18/79   «О проведении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района», а также в соответствии с Протоколом №3 от 13.12.2021 заседания конкурсной комиссии по отбору кандидатур на должность Главы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 1. Избрать счетную комиссию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 подсчету голосов, поданных за кандидатов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в количестве 3 (трех) депутатов в составе: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Председателя счетной комиссии </w:t>
      </w:r>
      <w:proofErr w:type="gramStart"/>
      <w:r>
        <w:rPr>
          <w:rFonts w:ascii="Verdana" w:hAnsi="Verdana"/>
          <w:color w:val="292D24"/>
          <w:sz w:val="20"/>
          <w:szCs w:val="20"/>
        </w:rPr>
        <w:t>–Е</w:t>
      </w:r>
      <w:proofErr w:type="gramEnd"/>
      <w:r>
        <w:rPr>
          <w:rFonts w:ascii="Verdana" w:hAnsi="Verdana"/>
          <w:color w:val="292D24"/>
          <w:sz w:val="20"/>
          <w:szCs w:val="20"/>
        </w:rPr>
        <w:t>рина Татьяна Ивановна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Секретаря счетной комиссии – Савенкова Светлана Николаевна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Член  счетной комиссии – Никитина Наталья Алексеевна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Полномочия счетной комиссии сохраняются на период всего заседания.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3. Настоящее Решение вступает в силу со дня его подписания и подлежит обнародованию на информационных стендах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опубликованию на официальном сайте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сети «Интернет».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4.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Решения оставляю за собой.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923251" w:rsidRDefault="00923251" w:rsidP="0092325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                              Ю.В.Петрова</w:t>
      </w:r>
    </w:p>
    <w:p w:rsidR="00BA313B" w:rsidRPr="00923251" w:rsidRDefault="00BA313B" w:rsidP="00923251"/>
    <w:sectPr w:rsidR="00BA313B" w:rsidRPr="0092325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EE4B-A102-4803-BCFA-1EDFE324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358</cp:revision>
  <cp:lastPrinted>2020-01-20T13:02:00Z</cp:lastPrinted>
  <dcterms:created xsi:type="dcterms:W3CDTF">2020-01-17T12:11:00Z</dcterms:created>
  <dcterms:modified xsi:type="dcterms:W3CDTF">2023-11-14T18:58:00Z</dcterms:modified>
</cp:coreProperties>
</file>