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B4" w:rsidRPr="00A568B4" w:rsidRDefault="00A568B4" w:rsidP="00A568B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568B4">
        <w:rPr>
          <w:rFonts w:ascii="Verdana" w:hAnsi="Verdana"/>
          <w:b/>
          <w:bCs/>
          <w:color w:val="292D24"/>
          <w:sz w:val="20"/>
          <w:lang w:eastAsia="ru-RU"/>
        </w:rPr>
        <w:t>СОБРАНИЕ ДЕПУТАТОВ</w:t>
      </w:r>
    </w:p>
    <w:p w:rsidR="00A568B4" w:rsidRPr="00A568B4" w:rsidRDefault="00A568B4" w:rsidP="00A568B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568B4">
        <w:rPr>
          <w:rFonts w:ascii="Verdana" w:hAnsi="Verdana"/>
          <w:b/>
          <w:bCs/>
          <w:color w:val="292D24"/>
          <w:sz w:val="20"/>
          <w:lang w:eastAsia="ru-RU"/>
        </w:rPr>
        <w:t>КОРОЧАНСКОГО СЕЛЬСОВЕТА</w:t>
      </w:r>
    </w:p>
    <w:p w:rsidR="00A568B4" w:rsidRPr="00A568B4" w:rsidRDefault="00A568B4" w:rsidP="00A568B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568B4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</w:t>
      </w:r>
    </w:p>
    <w:p w:rsidR="00A568B4" w:rsidRPr="00A568B4" w:rsidRDefault="00A568B4" w:rsidP="00A568B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568B4">
        <w:rPr>
          <w:rFonts w:ascii="Verdana" w:hAnsi="Verdana"/>
          <w:b/>
          <w:bCs/>
          <w:color w:val="292D24"/>
          <w:sz w:val="20"/>
          <w:lang w:eastAsia="ru-RU"/>
        </w:rPr>
        <w:t>КУРСКОЙ ОБЛАСТИ</w:t>
      </w:r>
    </w:p>
    <w:p w:rsidR="00A568B4" w:rsidRPr="00A568B4" w:rsidRDefault="00A568B4" w:rsidP="00A568B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568B4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A568B4" w:rsidRPr="00A568B4" w:rsidRDefault="00A568B4" w:rsidP="00A568B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568B4">
        <w:rPr>
          <w:rFonts w:ascii="Verdana" w:hAnsi="Verdana"/>
          <w:color w:val="292D24"/>
          <w:sz w:val="20"/>
          <w:szCs w:val="20"/>
          <w:lang w:eastAsia="ru-RU"/>
        </w:rPr>
        <w:t>РЕШЕНИЕ</w:t>
      </w:r>
    </w:p>
    <w:p w:rsidR="00A568B4" w:rsidRPr="00A568B4" w:rsidRDefault="00A568B4" w:rsidP="00A568B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568B4">
        <w:rPr>
          <w:rFonts w:ascii="Verdana" w:hAnsi="Verdana"/>
          <w:b/>
          <w:bCs/>
          <w:color w:val="292D24"/>
          <w:sz w:val="20"/>
          <w:lang w:eastAsia="ru-RU"/>
        </w:rPr>
        <w:t>от 17 ноября 2021 года № VI-18</w:t>
      </w:r>
      <w:r w:rsidRPr="00A568B4">
        <w:rPr>
          <w:rFonts w:ascii="Verdana" w:hAnsi="Verdana"/>
          <w:color w:val="292D24"/>
          <w:sz w:val="20"/>
          <w:szCs w:val="20"/>
          <w:lang w:eastAsia="ru-RU"/>
        </w:rPr>
        <w:t> </w:t>
      </w:r>
      <w:r w:rsidRPr="00A568B4">
        <w:rPr>
          <w:rFonts w:ascii="Verdana" w:hAnsi="Verdana"/>
          <w:b/>
          <w:bCs/>
          <w:color w:val="292D24"/>
          <w:sz w:val="20"/>
          <w:lang w:eastAsia="ru-RU"/>
        </w:rPr>
        <w:t>/80</w:t>
      </w:r>
    </w:p>
    <w:p w:rsidR="00A568B4" w:rsidRPr="00A568B4" w:rsidRDefault="00A568B4" w:rsidP="00A568B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568B4">
        <w:rPr>
          <w:rFonts w:ascii="Verdana" w:hAnsi="Verdana"/>
          <w:b/>
          <w:bCs/>
          <w:color w:val="292D24"/>
          <w:sz w:val="20"/>
          <w:lang w:eastAsia="ru-RU"/>
        </w:rPr>
        <w:t xml:space="preserve">О назначении половины членов конкурсной комиссии по проведению конкурса по отбору кандидатур на должность Главы </w:t>
      </w:r>
      <w:proofErr w:type="spellStart"/>
      <w:r w:rsidRPr="00A568B4">
        <w:rPr>
          <w:rFonts w:ascii="Verdana" w:hAnsi="Verdana"/>
          <w:b/>
          <w:bCs/>
          <w:color w:val="292D24"/>
          <w:sz w:val="20"/>
          <w:lang w:eastAsia="ru-RU"/>
        </w:rPr>
        <w:t>Корочанского</w:t>
      </w:r>
      <w:proofErr w:type="spellEnd"/>
      <w:r w:rsidRPr="00A568B4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сельсовета Беловского района</w:t>
      </w:r>
    </w:p>
    <w:p w:rsidR="00A568B4" w:rsidRPr="00A568B4" w:rsidRDefault="00A568B4" w:rsidP="00A568B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568B4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A568B4" w:rsidRPr="00A568B4" w:rsidRDefault="00A568B4" w:rsidP="00A568B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A568B4">
        <w:rPr>
          <w:rFonts w:ascii="Verdana" w:hAnsi="Verdana"/>
          <w:color w:val="292D24"/>
          <w:sz w:val="20"/>
          <w:szCs w:val="20"/>
          <w:lang w:eastAsia="ru-RU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частью 2 статьи 1 Закона Курской области от 19 ноября 2014 года № 72-ЗКО «О порядке избрания и полномочиях Глав муниципальных образований», Уставом муниципального образования «</w:t>
      </w:r>
      <w:proofErr w:type="spellStart"/>
      <w:r w:rsidRPr="00A568B4">
        <w:rPr>
          <w:rFonts w:ascii="Verdana" w:hAnsi="Verdana"/>
          <w:color w:val="292D24"/>
          <w:sz w:val="20"/>
          <w:szCs w:val="20"/>
          <w:lang w:eastAsia="ru-RU"/>
        </w:rPr>
        <w:t>Корочанский</w:t>
      </w:r>
      <w:proofErr w:type="spellEnd"/>
      <w:r w:rsidRPr="00A568B4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сельсовет» Беловского района Курской области, пунктом 1.5 раздела 1 Порядка проведения конкурса по</w:t>
      </w:r>
      <w:proofErr w:type="gramEnd"/>
      <w:r w:rsidRPr="00A568B4">
        <w:rPr>
          <w:rFonts w:ascii="Verdana" w:hAnsi="Verdana"/>
          <w:color w:val="292D24"/>
          <w:sz w:val="20"/>
          <w:szCs w:val="20"/>
          <w:lang w:eastAsia="ru-RU"/>
        </w:rPr>
        <w:t xml:space="preserve"> отбору кандидатур на должность Главы </w:t>
      </w:r>
      <w:proofErr w:type="spellStart"/>
      <w:r w:rsidRPr="00A568B4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A568B4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района, утвержденного решением Собрания депутатов </w:t>
      </w:r>
      <w:proofErr w:type="spellStart"/>
      <w:r w:rsidRPr="00A568B4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A568B4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от 08 ноября 2021 № VI-17/77, </w:t>
      </w:r>
    </w:p>
    <w:p w:rsidR="00A568B4" w:rsidRPr="00A568B4" w:rsidRDefault="00A568B4" w:rsidP="00A568B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568B4">
        <w:rPr>
          <w:rFonts w:ascii="Verdana" w:hAnsi="Verdana"/>
          <w:b/>
          <w:bCs/>
          <w:color w:val="292D24"/>
          <w:sz w:val="20"/>
          <w:lang w:eastAsia="ru-RU"/>
        </w:rPr>
        <w:t xml:space="preserve">Собрание депутатов </w:t>
      </w:r>
      <w:proofErr w:type="spellStart"/>
      <w:r w:rsidRPr="00A568B4">
        <w:rPr>
          <w:rFonts w:ascii="Verdana" w:hAnsi="Verdana"/>
          <w:b/>
          <w:bCs/>
          <w:color w:val="292D24"/>
          <w:sz w:val="20"/>
          <w:lang w:eastAsia="ru-RU"/>
        </w:rPr>
        <w:t>Корочанского</w:t>
      </w:r>
      <w:proofErr w:type="spellEnd"/>
      <w:r w:rsidRPr="00A568B4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сельсовета Беловского района решило:</w:t>
      </w:r>
    </w:p>
    <w:p w:rsidR="00A568B4" w:rsidRPr="00A568B4" w:rsidRDefault="00A568B4" w:rsidP="00A568B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568B4">
        <w:rPr>
          <w:rFonts w:ascii="Verdana" w:hAnsi="Verdana"/>
          <w:color w:val="292D24"/>
          <w:sz w:val="20"/>
          <w:szCs w:val="20"/>
          <w:lang w:eastAsia="ru-RU"/>
        </w:rPr>
        <w:t xml:space="preserve">1. Назначить половину членов конкурсной комиссии по проведению конкурса по отбору кандидатур на должность Главы </w:t>
      </w:r>
      <w:proofErr w:type="spellStart"/>
      <w:r w:rsidRPr="00A568B4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A568B4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с учетом их персональных данных на непостоянной безвозмездной основе в следующем составе: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1574"/>
        <w:gridCol w:w="2927"/>
        <w:gridCol w:w="2394"/>
        <w:gridCol w:w="2019"/>
      </w:tblGrid>
      <w:tr w:rsidR="00A568B4" w:rsidRPr="00A568B4" w:rsidTr="00A568B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/</w:t>
            </w:r>
            <w:proofErr w:type="spellStart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Фамилия Имя</w:t>
            </w:r>
          </w:p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Место работы, занимаемая должность</w:t>
            </w:r>
          </w:p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(социальный статус)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Адрес места</w:t>
            </w:r>
          </w:p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жительства</w:t>
            </w:r>
          </w:p>
        </w:tc>
      </w:tr>
      <w:tr w:rsidR="00A568B4" w:rsidRPr="00A568B4" w:rsidTr="00A568B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</w:tr>
      <w:tr w:rsidR="00A568B4" w:rsidRPr="00A568B4" w:rsidTr="00A568B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Петрова</w:t>
            </w:r>
          </w:p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Юлия</w:t>
            </w:r>
          </w:p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Высшее</w:t>
            </w:r>
            <w:proofErr w:type="gramStart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,К</w:t>
            </w:r>
            <w:proofErr w:type="gramEnd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урский</w:t>
            </w:r>
            <w:proofErr w:type="spellEnd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институт МЭБИК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Главный бухгалтер   ООО «</w:t>
            </w:r>
            <w:proofErr w:type="spellStart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Корочанское</w:t>
            </w:r>
            <w:proofErr w:type="spellEnd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Беловский</w:t>
            </w:r>
            <w:proofErr w:type="spellEnd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район,</w:t>
            </w:r>
          </w:p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д. Корочка д.165 кв.2</w:t>
            </w:r>
          </w:p>
        </w:tc>
      </w:tr>
      <w:tr w:rsidR="00A568B4" w:rsidRPr="00A568B4" w:rsidTr="00A568B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Мотузова</w:t>
            </w:r>
            <w:proofErr w:type="spellEnd"/>
          </w:p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Анна</w:t>
            </w:r>
          </w:p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Викторовна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Средне-специальное</w:t>
            </w:r>
            <w:proofErr w:type="spellEnd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Суджанский</w:t>
            </w:r>
            <w:proofErr w:type="spellEnd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техникум </w:t>
            </w: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искусств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Зав</w:t>
            </w:r>
            <w:proofErr w:type="gramStart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.С</w:t>
            </w:r>
            <w:proofErr w:type="gramEnd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лободка </w:t>
            </w:r>
            <w:proofErr w:type="spellStart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Корочанским</w:t>
            </w:r>
            <w:proofErr w:type="spellEnd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Домом </w:t>
            </w: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Досуга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Курская область, </w:t>
            </w:r>
            <w:proofErr w:type="spellStart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Беловский</w:t>
            </w:r>
            <w:proofErr w:type="spellEnd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район,</w:t>
            </w:r>
          </w:p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д. Слободка Корочка ул. </w:t>
            </w:r>
            <w:proofErr w:type="spellStart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Кучанка</w:t>
            </w:r>
            <w:proofErr w:type="spellEnd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 д.16</w:t>
            </w:r>
          </w:p>
        </w:tc>
      </w:tr>
      <w:tr w:rsidR="00A568B4" w:rsidRPr="00A568B4" w:rsidTr="00A568B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Шевердина</w:t>
            </w:r>
            <w:proofErr w:type="spellEnd"/>
          </w:p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Елена</w:t>
            </w:r>
          </w:p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Средне-специальное</w:t>
            </w:r>
            <w:proofErr w:type="spellEnd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,  Курский кооперативный техникум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Продавец ИП «</w:t>
            </w:r>
            <w:proofErr w:type="spellStart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Царевский</w:t>
            </w:r>
            <w:proofErr w:type="spellEnd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К.</w:t>
            </w:r>
            <w:proofErr w:type="gramStart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</w:t>
            </w:r>
            <w:proofErr w:type="gramEnd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Беловский</w:t>
            </w:r>
            <w:proofErr w:type="spellEnd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район,</w:t>
            </w:r>
          </w:p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д. Корочка д. 137</w:t>
            </w:r>
          </w:p>
        </w:tc>
      </w:tr>
      <w:tr w:rsidR="00A568B4" w:rsidRPr="00A568B4" w:rsidTr="00A568B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Баранова</w:t>
            </w:r>
          </w:p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Алла</w:t>
            </w:r>
          </w:p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Высшее, КГПУ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Корочкинской</w:t>
            </w:r>
            <w:proofErr w:type="spellEnd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Беловский</w:t>
            </w:r>
            <w:proofErr w:type="spellEnd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район,</w:t>
            </w:r>
          </w:p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д. Корочка д.12</w:t>
            </w:r>
          </w:p>
        </w:tc>
      </w:tr>
      <w:tr w:rsidR="00A568B4" w:rsidRPr="00A568B4" w:rsidTr="00A568B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Звягинцева</w:t>
            </w:r>
          </w:p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Вера</w:t>
            </w:r>
          </w:p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Васильевна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Высшее БГПИ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Беловский</w:t>
            </w:r>
            <w:proofErr w:type="spellEnd"/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район,</w:t>
            </w:r>
          </w:p>
          <w:p w:rsidR="00A568B4" w:rsidRPr="00A568B4" w:rsidRDefault="00A568B4" w:rsidP="00A568B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68B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д. Корочка д.128</w:t>
            </w:r>
          </w:p>
        </w:tc>
      </w:tr>
    </w:tbl>
    <w:p w:rsidR="00A568B4" w:rsidRPr="00A568B4" w:rsidRDefault="00A568B4" w:rsidP="00A568B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568B4">
        <w:rPr>
          <w:rFonts w:ascii="Verdana" w:hAnsi="Verdana"/>
          <w:color w:val="292D24"/>
          <w:sz w:val="20"/>
          <w:szCs w:val="20"/>
          <w:lang w:eastAsia="ru-RU"/>
        </w:rPr>
        <w:t xml:space="preserve">2. </w:t>
      </w:r>
      <w:proofErr w:type="gramStart"/>
      <w:r w:rsidRPr="00A568B4">
        <w:rPr>
          <w:rFonts w:ascii="Verdana" w:hAnsi="Verdana"/>
          <w:color w:val="292D24"/>
          <w:sz w:val="20"/>
          <w:szCs w:val="20"/>
          <w:lang w:eastAsia="ru-RU"/>
        </w:rPr>
        <w:t>Одновременно с принятием решения о проведении конкурса направить Главе Беловского района Курской области обращение, содержащее в себе уведомление о назначении половины членов конкурсной комиссии, с учетом их персональных данных (Ф.И.О, образование, место работы, занимаемая должность (социальный статус), адрес места жительства) и просьбу о назначении им другой половины членов конкурсной комиссии.</w:t>
      </w:r>
      <w:proofErr w:type="gramEnd"/>
    </w:p>
    <w:p w:rsidR="00A568B4" w:rsidRPr="00A568B4" w:rsidRDefault="00A568B4" w:rsidP="00A568B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568B4">
        <w:rPr>
          <w:rFonts w:ascii="Verdana" w:hAnsi="Verdana"/>
          <w:color w:val="292D24"/>
          <w:sz w:val="20"/>
          <w:szCs w:val="20"/>
          <w:lang w:eastAsia="ru-RU"/>
        </w:rPr>
        <w:t xml:space="preserve">3.  Обнародовать настоящее решение на информационных стендах, расположенных на территории </w:t>
      </w:r>
      <w:proofErr w:type="spellStart"/>
      <w:r w:rsidRPr="00A568B4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A568B4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сельсовета, а  также разместить на официальном сайте  муниципального образования «</w:t>
      </w:r>
      <w:proofErr w:type="spellStart"/>
      <w:r w:rsidRPr="00A568B4">
        <w:rPr>
          <w:rFonts w:ascii="Verdana" w:hAnsi="Verdana"/>
          <w:color w:val="292D24"/>
          <w:sz w:val="20"/>
          <w:szCs w:val="20"/>
          <w:lang w:eastAsia="ru-RU"/>
        </w:rPr>
        <w:t>Корочанский</w:t>
      </w:r>
      <w:proofErr w:type="spellEnd"/>
      <w:r w:rsidRPr="00A568B4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сельсовет»  в информационно-телекоммуникационной сети «Интернет».</w:t>
      </w:r>
    </w:p>
    <w:p w:rsidR="00A568B4" w:rsidRPr="00A568B4" w:rsidRDefault="00A568B4" w:rsidP="00A568B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568B4">
        <w:rPr>
          <w:rFonts w:ascii="Verdana" w:hAnsi="Verdana"/>
          <w:color w:val="292D24"/>
          <w:sz w:val="20"/>
          <w:szCs w:val="20"/>
          <w:lang w:eastAsia="ru-RU"/>
        </w:rPr>
        <w:t>4. Настоящее решение вступает в силу со дня его официального  опубликования (</w:t>
      </w:r>
      <w:proofErr w:type="gramStart"/>
      <w:r w:rsidRPr="00A568B4">
        <w:rPr>
          <w:rFonts w:ascii="Verdana" w:hAnsi="Verdana"/>
          <w:color w:val="292D24"/>
          <w:sz w:val="20"/>
          <w:szCs w:val="20"/>
          <w:lang w:eastAsia="ru-RU"/>
        </w:rPr>
        <w:t>обнародовании</w:t>
      </w:r>
      <w:proofErr w:type="gramEnd"/>
      <w:r w:rsidRPr="00A568B4">
        <w:rPr>
          <w:rFonts w:ascii="Verdana" w:hAnsi="Verdana"/>
          <w:color w:val="292D24"/>
          <w:sz w:val="20"/>
          <w:szCs w:val="20"/>
          <w:lang w:eastAsia="ru-RU"/>
        </w:rPr>
        <w:t>).</w:t>
      </w:r>
    </w:p>
    <w:p w:rsidR="00A568B4" w:rsidRPr="00A568B4" w:rsidRDefault="00A568B4" w:rsidP="00A568B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568B4">
        <w:rPr>
          <w:rFonts w:ascii="Verdana" w:hAnsi="Verdana"/>
          <w:color w:val="292D24"/>
          <w:sz w:val="20"/>
          <w:szCs w:val="20"/>
          <w:lang w:eastAsia="ru-RU"/>
        </w:rPr>
        <w:t>Председатель Собрания депутатов</w:t>
      </w:r>
    </w:p>
    <w:p w:rsidR="00A568B4" w:rsidRPr="00A568B4" w:rsidRDefault="00A568B4" w:rsidP="00A568B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A568B4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A568B4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</w:t>
      </w:r>
    </w:p>
    <w:p w:rsidR="00A568B4" w:rsidRPr="00A568B4" w:rsidRDefault="00A568B4" w:rsidP="00A568B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568B4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                                                              Ю.В.Петрова</w:t>
      </w:r>
    </w:p>
    <w:p w:rsidR="00A568B4" w:rsidRPr="00A568B4" w:rsidRDefault="00A568B4" w:rsidP="00A568B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568B4">
        <w:rPr>
          <w:rFonts w:ascii="Verdana" w:hAnsi="Verdana"/>
          <w:color w:val="292D24"/>
          <w:sz w:val="20"/>
          <w:szCs w:val="20"/>
          <w:lang w:eastAsia="ru-RU"/>
        </w:rPr>
        <w:t xml:space="preserve">Глава </w:t>
      </w:r>
      <w:proofErr w:type="spellStart"/>
      <w:r w:rsidRPr="00A568B4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A568B4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</w:t>
      </w:r>
    </w:p>
    <w:p w:rsidR="00A568B4" w:rsidRPr="00A568B4" w:rsidRDefault="00A568B4" w:rsidP="00A568B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568B4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                                                              М.И.Звягинцева</w:t>
      </w:r>
    </w:p>
    <w:p w:rsidR="00BA313B" w:rsidRPr="00A568B4" w:rsidRDefault="00BA313B" w:rsidP="00A568B4"/>
    <w:sectPr w:rsidR="00BA313B" w:rsidRPr="00A568B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548AE"/>
    <w:rsid w:val="00060D3C"/>
    <w:rsid w:val="00060D99"/>
    <w:rsid w:val="00062BEC"/>
    <w:rsid w:val="000637D0"/>
    <w:rsid w:val="00065ACC"/>
    <w:rsid w:val="00071C7C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100B31"/>
    <w:rsid w:val="00101F40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A52"/>
    <w:rsid w:val="00576B51"/>
    <w:rsid w:val="00577638"/>
    <w:rsid w:val="00580D97"/>
    <w:rsid w:val="0058137A"/>
    <w:rsid w:val="005857C2"/>
    <w:rsid w:val="005A3E3D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53F0A"/>
    <w:rsid w:val="008565F9"/>
    <w:rsid w:val="008671B3"/>
    <w:rsid w:val="008774C6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77B2"/>
    <w:rsid w:val="00AD0FFC"/>
    <w:rsid w:val="00AE37C4"/>
    <w:rsid w:val="00AE77FA"/>
    <w:rsid w:val="00AF25FD"/>
    <w:rsid w:val="00AF3B1D"/>
    <w:rsid w:val="00AF5538"/>
    <w:rsid w:val="00AF58E2"/>
    <w:rsid w:val="00B1677A"/>
    <w:rsid w:val="00B25606"/>
    <w:rsid w:val="00B329FA"/>
    <w:rsid w:val="00B4167D"/>
    <w:rsid w:val="00B513F9"/>
    <w:rsid w:val="00B57EBD"/>
    <w:rsid w:val="00B8343C"/>
    <w:rsid w:val="00B8592F"/>
    <w:rsid w:val="00B85C72"/>
    <w:rsid w:val="00BA0084"/>
    <w:rsid w:val="00BA095C"/>
    <w:rsid w:val="00BA1522"/>
    <w:rsid w:val="00BA313B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4520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21A3"/>
    <w:rsid w:val="00EA3AA0"/>
    <w:rsid w:val="00EA6E60"/>
    <w:rsid w:val="00EA722C"/>
    <w:rsid w:val="00EC1CF0"/>
    <w:rsid w:val="00EC7A8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1C614-55DD-4108-A0A8-16431867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4823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357</cp:revision>
  <cp:lastPrinted>2020-01-20T13:02:00Z</cp:lastPrinted>
  <dcterms:created xsi:type="dcterms:W3CDTF">2020-01-17T12:11:00Z</dcterms:created>
  <dcterms:modified xsi:type="dcterms:W3CDTF">2023-11-14T18:57:00Z</dcterms:modified>
</cp:coreProperties>
</file>