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4F" w:rsidRDefault="00216D4F" w:rsidP="00216D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СОБРАНИЕ  ДЕПУТАТОВ</w:t>
      </w:r>
    </w:p>
    <w:p w:rsidR="00216D4F" w:rsidRDefault="00216D4F" w:rsidP="00216D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216D4F" w:rsidRDefault="00216D4F" w:rsidP="00216D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  РАЙОНА</w:t>
      </w:r>
    </w:p>
    <w:p w:rsidR="00216D4F" w:rsidRDefault="00216D4F" w:rsidP="00216D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6D4F" w:rsidRDefault="00216D4F" w:rsidP="00216D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РЕШЕНИЕ</w:t>
      </w:r>
    </w:p>
    <w:p w:rsidR="00216D4F" w:rsidRDefault="00216D4F" w:rsidP="00216D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   22   сентября  2022 года № VII-1/2-РС</w:t>
      </w:r>
    </w:p>
    <w:p w:rsidR="00216D4F" w:rsidRDefault="00216D4F" w:rsidP="00216D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16D4F" w:rsidRDefault="00216D4F" w:rsidP="00216D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Об  избрании   Председателя Собрания депутатов 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 Беловского  района  VII созыва</w:t>
      </w:r>
    </w:p>
    <w:p w:rsidR="00216D4F" w:rsidRDefault="00216D4F" w:rsidP="00216D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В соответствии с 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Устава муниципального образования «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  Курской области, статьи 11 главы 2 «Регламента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сельсовета», утвержденного Решением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от 22 сентября 2022 года № 1/1-РС  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области, </w:t>
      </w:r>
      <w:r>
        <w:rPr>
          <w:rStyle w:val="aa"/>
          <w:rFonts w:ascii="Verdana" w:hAnsi="Verdana"/>
          <w:color w:val="292D24"/>
          <w:sz w:val="20"/>
          <w:szCs w:val="20"/>
        </w:rPr>
        <w:t>РЕШИЛО:</w:t>
      </w:r>
    </w:p>
    <w:p w:rsidR="00216D4F" w:rsidRDefault="00216D4F" w:rsidP="00216D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Считать избранным на срок полномочий Председателем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VII созыва</w:t>
      </w:r>
    </w:p>
    <w:p w:rsidR="00216D4F" w:rsidRDefault="00216D4F" w:rsidP="00216D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Петрову Юлию Владимировну - депутата по </w:t>
      </w:r>
      <w:proofErr w:type="spellStart"/>
      <w:r>
        <w:rPr>
          <w:rFonts w:ascii="Verdana" w:hAnsi="Verdana"/>
          <w:color w:val="292D24"/>
          <w:sz w:val="20"/>
          <w:szCs w:val="20"/>
        </w:rPr>
        <w:t>общетерриториальному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десятимандатному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избирательному округу.</w:t>
      </w:r>
    </w:p>
    <w:p w:rsidR="00216D4F" w:rsidRDefault="00216D4F" w:rsidP="00216D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Данное решение вступает в силу с момента его подписания.</w:t>
      </w:r>
    </w:p>
    <w:p w:rsidR="00216D4F" w:rsidRDefault="00216D4F" w:rsidP="00216D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решение подлежит обнародованию.</w:t>
      </w:r>
    </w:p>
    <w:p w:rsidR="00216D4F" w:rsidRDefault="00216D4F" w:rsidP="00216D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Председатель Собрания депутатов</w:t>
      </w:r>
    </w:p>
    <w:p w:rsidR="00216D4F" w:rsidRDefault="00216D4F" w:rsidP="00216D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216D4F" w:rsidRDefault="00216D4F" w:rsidP="00216D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   Ю.В. Петрова</w:t>
      </w:r>
    </w:p>
    <w:p w:rsidR="00216D4F" w:rsidRDefault="00216D4F" w:rsidP="00216D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                                                               </w:t>
      </w:r>
    </w:p>
    <w:p w:rsidR="00216D4F" w:rsidRDefault="00216D4F" w:rsidP="00216D4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                        А.М. Щетинин</w:t>
      </w:r>
    </w:p>
    <w:p w:rsidR="00BA313B" w:rsidRPr="00216D4F" w:rsidRDefault="00BA313B" w:rsidP="00216D4F"/>
    <w:sectPr w:rsidR="00BA313B" w:rsidRPr="00216D4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026D"/>
    <w:rsid w:val="00A6136C"/>
    <w:rsid w:val="00A67CC2"/>
    <w:rsid w:val="00A735B6"/>
    <w:rsid w:val="00A856F6"/>
    <w:rsid w:val="00AA3EF6"/>
    <w:rsid w:val="00AB10C0"/>
    <w:rsid w:val="00AC6444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25606"/>
    <w:rsid w:val="00B329FA"/>
    <w:rsid w:val="00B4167D"/>
    <w:rsid w:val="00B513F9"/>
    <w:rsid w:val="00B57EBD"/>
    <w:rsid w:val="00B8343C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F01ED-1CD6-4BA9-8C3E-574DC574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350</cp:revision>
  <cp:lastPrinted>2020-01-20T13:02:00Z</cp:lastPrinted>
  <dcterms:created xsi:type="dcterms:W3CDTF">2020-01-17T12:11:00Z</dcterms:created>
  <dcterms:modified xsi:type="dcterms:W3CDTF">2023-11-14T18:27:00Z</dcterms:modified>
</cp:coreProperties>
</file>