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СОБРАНИЕ ДЕПУТАТОВ</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КОРОЧАНСКОГО СЕЛЬСОВЕТА</w:t>
      </w:r>
      <w:r>
        <w:rPr>
          <w:rFonts w:ascii="Verdana" w:hAnsi="Verdana"/>
          <w:b/>
          <w:bCs/>
          <w:color w:val="292D24"/>
          <w:sz w:val="20"/>
          <w:szCs w:val="20"/>
        </w:rPr>
        <w:br/>
      </w:r>
      <w:r>
        <w:rPr>
          <w:rStyle w:val="aa"/>
          <w:rFonts w:ascii="Verdana" w:hAnsi="Verdana"/>
          <w:color w:val="292D24"/>
          <w:sz w:val="20"/>
          <w:szCs w:val="20"/>
        </w:rPr>
        <w:t>БЕЛОВСКОГО РАЙОНА </w:t>
      </w:r>
      <w:r>
        <w:rPr>
          <w:rFonts w:ascii="Verdana" w:hAnsi="Verdana"/>
          <w:b/>
          <w:bCs/>
          <w:color w:val="292D24"/>
          <w:sz w:val="20"/>
          <w:szCs w:val="20"/>
        </w:rPr>
        <w:br/>
      </w:r>
      <w:r>
        <w:rPr>
          <w:rFonts w:ascii="Verdana" w:hAnsi="Verdana"/>
          <w:b/>
          <w:bCs/>
          <w:color w:val="292D24"/>
          <w:sz w:val="20"/>
          <w:szCs w:val="20"/>
        </w:rPr>
        <w:br/>
      </w:r>
      <w:r>
        <w:rPr>
          <w:rStyle w:val="aa"/>
          <w:rFonts w:ascii="Verdana" w:hAnsi="Verdana"/>
          <w:color w:val="292D24"/>
          <w:sz w:val="20"/>
          <w:szCs w:val="20"/>
        </w:rPr>
        <w:t>РЕШЕНИЕ</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от « 15 » февраля  2022 года                                  № 24/95</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 внесении изменений и дополнений</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в Устав муниципального образования</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w:t>
      </w:r>
      <w:proofErr w:type="spellStart"/>
      <w:r>
        <w:rPr>
          <w:rStyle w:val="aa"/>
          <w:rFonts w:ascii="Verdana" w:hAnsi="Verdana"/>
          <w:color w:val="292D24"/>
          <w:sz w:val="20"/>
          <w:szCs w:val="20"/>
        </w:rPr>
        <w:t>Корочанский</w:t>
      </w:r>
      <w:proofErr w:type="spellEnd"/>
      <w:r>
        <w:rPr>
          <w:rStyle w:val="aa"/>
          <w:rFonts w:ascii="Verdana" w:hAnsi="Verdana"/>
          <w:color w:val="292D24"/>
          <w:sz w:val="20"/>
          <w:szCs w:val="20"/>
        </w:rPr>
        <w:t xml:space="preserve"> сельсовет»</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Беловского района Курской области»</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Собрание депутатов </w:t>
      </w:r>
      <w:proofErr w:type="spellStart"/>
      <w:r>
        <w:rPr>
          <w:rFonts w:ascii="Verdana" w:hAnsi="Verdana"/>
          <w:color w:val="292D24"/>
          <w:sz w:val="20"/>
          <w:szCs w:val="20"/>
        </w:rPr>
        <w:t>Корочанского</w:t>
      </w:r>
      <w:proofErr w:type="spellEnd"/>
      <w:r>
        <w:rPr>
          <w:rFonts w:ascii="Verdana" w:hAnsi="Verdana"/>
          <w:color w:val="292D24"/>
          <w:sz w:val="20"/>
          <w:szCs w:val="20"/>
        </w:rPr>
        <w:t xml:space="preserve"> сельсовета Беловского района </w:t>
      </w:r>
      <w:r>
        <w:rPr>
          <w:rStyle w:val="aa"/>
          <w:rFonts w:ascii="Verdana" w:hAnsi="Verdana"/>
          <w:color w:val="292D24"/>
          <w:sz w:val="20"/>
          <w:szCs w:val="20"/>
        </w:rPr>
        <w:t>РЕШИЛО:</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Внести в Устав муниципального образования «</w:t>
      </w:r>
      <w:proofErr w:type="spellStart"/>
      <w:r>
        <w:rPr>
          <w:rFonts w:ascii="Verdana" w:hAnsi="Verdana"/>
          <w:color w:val="292D24"/>
          <w:sz w:val="20"/>
          <w:szCs w:val="20"/>
        </w:rPr>
        <w:t>Корочанский</w:t>
      </w:r>
      <w:proofErr w:type="spellEnd"/>
      <w:r>
        <w:rPr>
          <w:rFonts w:ascii="Verdana" w:hAnsi="Verdana"/>
          <w:color w:val="292D24"/>
          <w:sz w:val="20"/>
          <w:szCs w:val="20"/>
        </w:rPr>
        <w:t xml:space="preserve"> сельсовет» Беловского района Курской области следующие изменения:</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 абзаце 2 части 4 статьи 9 «Местный референдум» слова «федеральным законом и принимаемым»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w:t>
      </w:r>
      <w:proofErr w:type="gramStart"/>
      <w:r>
        <w:rPr>
          <w:rFonts w:ascii="Verdana" w:hAnsi="Verdana"/>
          <w:color w:val="292D24"/>
          <w:sz w:val="20"/>
          <w:szCs w:val="20"/>
        </w:rPr>
        <w:t>»и</w:t>
      </w:r>
      <w:proofErr w:type="gramEnd"/>
      <w:r>
        <w:rPr>
          <w:rFonts w:ascii="Verdana" w:hAnsi="Verdana"/>
          <w:color w:val="292D24"/>
          <w:sz w:val="20"/>
          <w:szCs w:val="20"/>
        </w:rPr>
        <w:t xml:space="preserve"> принимаемым»;</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в части 3 статьи 10 «Муниципальные выборы» слово «соответствующей» исключить;</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в части 8.1 статьи 14 «Территориальное общественное самоуправление» слова «инициаторов проекта</w:t>
      </w:r>
      <w:proofErr w:type="gramStart"/>
      <w:r>
        <w:rPr>
          <w:rFonts w:ascii="Verdana" w:hAnsi="Verdana"/>
          <w:color w:val="292D24"/>
          <w:sz w:val="20"/>
          <w:szCs w:val="20"/>
        </w:rPr>
        <w:t>;»</w:t>
      </w:r>
      <w:proofErr w:type="gramEnd"/>
      <w:r>
        <w:rPr>
          <w:rFonts w:ascii="Verdana" w:hAnsi="Verdana"/>
          <w:color w:val="292D24"/>
          <w:sz w:val="20"/>
          <w:szCs w:val="20"/>
        </w:rPr>
        <w:t xml:space="preserve"> заменить словами «инициаторов проекта.».</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4) часть 7 статьи 29 «Глава </w:t>
      </w:r>
      <w:proofErr w:type="spellStart"/>
      <w:r>
        <w:rPr>
          <w:rFonts w:ascii="Verdana" w:hAnsi="Verdana"/>
          <w:color w:val="292D24"/>
          <w:sz w:val="20"/>
          <w:szCs w:val="20"/>
        </w:rPr>
        <w:t>Корочанского</w:t>
      </w:r>
      <w:proofErr w:type="spellEnd"/>
      <w:r>
        <w:rPr>
          <w:rFonts w:ascii="Verdana" w:hAnsi="Verdana"/>
          <w:color w:val="292D24"/>
          <w:sz w:val="20"/>
          <w:szCs w:val="20"/>
        </w:rPr>
        <w:t xml:space="preserve"> сельсовета Беловского района» изложить в следующей редакции:</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b/>
          <w:bCs/>
          <w:color w:val="292D24"/>
          <w:sz w:val="20"/>
          <w:szCs w:val="20"/>
        </w:rPr>
        <w:t xml:space="preserve">«7. </w:t>
      </w:r>
      <w:proofErr w:type="gramStart"/>
      <w:r>
        <w:rPr>
          <w:rStyle w:val="ac"/>
          <w:rFonts w:ascii="Verdana" w:hAnsi="Verdana"/>
          <w:b/>
          <w:bCs/>
          <w:color w:val="292D24"/>
          <w:sz w:val="20"/>
          <w:szCs w:val="20"/>
        </w:rPr>
        <w:t xml:space="preserve">Глава </w:t>
      </w:r>
      <w:proofErr w:type="spellStart"/>
      <w:r>
        <w:rPr>
          <w:rStyle w:val="ac"/>
          <w:rFonts w:ascii="Verdana" w:hAnsi="Verdana"/>
          <w:b/>
          <w:bCs/>
          <w:color w:val="292D24"/>
          <w:sz w:val="20"/>
          <w:szCs w:val="20"/>
        </w:rPr>
        <w:t>Корочанского</w:t>
      </w:r>
      <w:proofErr w:type="spellEnd"/>
      <w:r>
        <w:rPr>
          <w:rStyle w:val="ac"/>
          <w:rFonts w:ascii="Verdana" w:hAnsi="Verdana"/>
          <w:b/>
          <w:bCs/>
          <w:color w:val="292D24"/>
          <w:sz w:val="20"/>
          <w:szCs w:val="20"/>
        </w:rPr>
        <w:t xml:space="preserve"> сельсовета Беловского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субъекта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Style w:val="ac"/>
          <w:rFonts w:ascii="Verdana" w:hAnsi="Verdana"/>
          <w:b/>
          <w:bCs/>
          <w:color w:val="292D24"/>
          <w:sz w:val="20"/>
          <w:szCs w:val="20"/>
        </w:rPr>
        <w:t xml:space="preserve"> Глава </w:t>
      </w:r>
      <w:proofErr w:type="spellStart"/>
      <w:r>
        <w:rPr>
          <w:rStyle w:val="ac"/>
          <w:rFonts w:ascii="Verdana" w:hAnsi="Verdana"/>
          <w:b/>
          <w:bCs/>
          <w:color w:val="292D24"/>
          <w:sz w:val="20"/>
          <w:szCs w:val="20"/>
        </w:rPr>
        <w:t>Корочанского</w:t>
      </w:r>
      <w:proofErr w:type="spellEnd"/>
      <w:r>
        <w:rPr>
          <w:rStyle w:val="ac"/>
          <w:rFonts w:ascii="Verdana" w:hAnsi="Verdana"/>
          <w:b/>
          <w:bCs/>
          <w:color w:val="292D24"/>
          <w:sz w:val="20"/>
          <w:szCs w:val="20"/>
        </w:rPr>
        <w:t xml:space="preserve"> сельсовета Беловского района не может одновременно  исполнять полномочия депутата  Собрания депутатов </w:t>
      </w:r>
      <w:proofErr w:type="spellStart"/>
      <w:r>
        <w:rPr>
          <w:rStyle w:val="ac"/>
          <w:rFonts w:ascii="Verdana" w:hAnsi="Verdana"/>
          <w:b/>
          <w:bCs/>
          <w:color w:val="292D24"/>
          <w:sz w:val="20"/>
          <w:szCs w:val="20"/>
        </w:rPr>
        <w:t>Корочанского</w:t>
      </w:r>
      <w:proofErr w:type="spellEnd"/>
      <w:r>
        <w:rPr>
          <w:rStyle w:val="ac"/>
          <w:rFonts w:ascii="Verdana" w:hAnsi="Verdana"/>
          <w:b/>
          <w:bCs/>
          <w:color w:val="292D24"/>
          <w:sz w:val="20"/>
          <w:szCs w:val="20"/>
        </w:rPr>
        <w:t xml:space="preserve"> сельсовета Беловского района, за исключением случаев, установленных Федеральным законом от 06 октября 2003года №131-ФЗ «Об общих принципах организации местного самоуправления в Российской Федерации», иными федеральными законами</w:t>
      </w:r>
      <w:proofErr w:type="gramStart"/>
      <w:r>
        <w:rPr>
          <w:rStyle w:val="ac"/>
          <w:rFonts w:ascii="Verdana" w:hAnsi="Verdana"/>
          <w:b/>
          <w:bCs/>
          <w:color w:val="292D24"/>
          <w:sz w:val="20"/>
          <w:szCs w:val="20"/>
        </w:rPr>
        <w:t>.».</w:t>
      </w:r>
      <w:proofErr w:type="gramEnd"/>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b/>
          <w:bCs/>
          <w:color w:val="292D24"/>
          <w:sz w:val="20"/>
          <w:szCs w:val="20"/>
        </w:rPr>
        <w:t> </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2. Главе </w:t>
      </w:r>
      <w:proofErr w:type="spellStart"/>
      <w:r>
        <w:rPr>
          <w:rFonts w:ascii="Verdana" w:hAnsi="Verdana"/>
          <w:color w:val="292D24"/>
          <w:sz w:val="20"/>
          <w:szCs w:val="20"/>
        </w:rPr>
        <w:t>Корочанского</w:t>
      </w:r>
      <w:proofErr w:type="spellEnd"/>
      <w:r>
        <w:rPr>
          <w:rFonts w:ascii="Verdana" w:hAnsi="Verdana"/>
          <w:color w:val="292D24"/>
          <w:sz w:val="20"/>
          <w:szCs w:val="20"/>
        </w:rPr>
        <w:t xml:space="preserve"> сельсовета Беловского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w:t>
      </w:r>
      <w:proofErr w:type="gramStart"/>
      <w:r>
        <w:rPr>
          <w:rFonts w:ascii="Verdana" w:hAnsi="Verdana"/>
          <w:color w:val="292D24"/>
          <w:sz w:val="20"/>
          <w:szCs w:val="20"/>
        </w:rPr>
        <w:t xml:space="preserve"> О</w:t>
      </w:r>
      <w:proofErr w:type="gramEnd"/>
      <w:r>
        <w:rPr>
          <w:rFonts w:ascii="Verdana" w:hAnsi="Verdana"/>
          <w:color w:val="292D24"/>
          <w:sz w:val="20"/>
          <w:szCs w:val="20"/>
        </w:rPr>
        <w:t>бнародовать настоящее Решение после его государственной регистрации на информационных стендах, расположенных:</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1 –  здание Администрац</w:t>
      </w:r>
      <w:proofErr w:type="gramStart"/>
      <w:r>
        <w:rPr>
          <w:rFonts w:ascii="Verdana" w:hAnsi="Verdana"/>
          <w:color w:val="292D24"/>
          <w:sz w:val="20"/>
          <w:szCs w:val="20"/>
        </w:rPr>
        <w:t>ии ООО</w:t>
      </w:r>
      <w:proofErr w:type="gramEnd"/>
      <w:r>
        <w:rPr>
          <w:rFonts w:ascii="Verdana" w:hAnsi="Verdana"/>
          <w:color w:val="292D24"/>
          <w:sz w:val="20"/>
          <w:szCs w:val="20"/>
        </w:rPr>
        <w:t xml:space="preserve"> «</w:t>
      </w:r>
      <w:proofErr w:type="spellStart"/>
      <w:r>
        <w:rPr>
          <w:rFonts w:ascii="Verdana" w:hAnsi="Verdana"/>
          <w:color w:val="292D24"/>
          <w:sz w:val="20"/>
          <w:szCs w:val="20"/>
        </w:rPr>
        <w:t>Корочанское</w:t>
      </w:r>
      <w:proofErr w:type="spellEnd"/>
      <w:r>
        <w:rPr>
          <w:rFonts w:ascii="Verdana" w:hAnsi="Verdana"/>
          <w:color w:val="292D24"/>
          <w:sz w:val="20"/>
          <w:szCs w:val="20"/>
        </w:rPr>
        <w:t>» в д. Корочка;</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2 – магазин ИП «Сергеева С.С.» </w:t>
      </w:r>
      <w:proofErr w:type="gramStart"/>
      <w:r>
        <w:rPr>
          <w:rFonts w:ascii="Verdana" w:hAnsi="Verdana"/>
          <w:color w:val="292D24"/>
          <w:sz w:val="20"/>
          <w:szCs w:val="20"/>
        </w:rPr>
        <w:t>в</w:t>
      </w:r>
      <w:proofErr w:type="gramEnd"/>
      <w:r>
        <w:rPr>
          <w:rFonts w:ascii="Verdana" w:hAnsi="Verdana"/>
          <w:color w:val="292D24"/>
          <w:sz w:val="20"/>
          <w:szCs w:val="20"/>
        </w:rPr>
        <w:t xml:space="preserve"> с. Долгий Колодезь;</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 магазин ИП «Силина Е.И.» в д. Слободка Корочка.</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4.Настоящее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Собрания депутатов</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proofErr w:type="spellStart"/>
      <w:r>
        <w:rPr>
          <w:rFonts w:ascii="Verdana" w:hAnsi="Verdana"/>
          <w:color w:val="292D24"/>
          <w:sz w:val="20"/>
          <w:szCs w:val="20"/>
        </w:rPr>
        <w:t>Корочанского</w:t>
      </w:r>
      <w:proofErr w:type="spellEnd"/>
      <w:r>
        <w:rPr>
          <w:rFonts w:ascii="Verdana" w:hAnsi="Verdana"/>
          <w:color w:val="292D24"/>
          <w:sz w:val="20"/>
          <w:szCs w:val="20"/>
        </w:rPr>
        <w:t xml:space="preserve"> сельсовета Беловского района                                Ю.В.Петрова</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Глава </w:t>
      </w:r>
      <w:proofErr w:type="spellStart"/>
      <w:r>
        <w:rPr>
          <w:rFonts w:ascii="Verdana" w:hAnsi="Verdana"/>
          <w:color w:val="292D24"/>
          <w:sz w:val="20"/>
          <w:szCs w:val="20"/>
        </w:rPr>
        <w:t>Корочанского</w:t>
      </w:r>
      <w:proofErr w:type="spellEnd"/>
      <w:r>
        <w:rPr>
          <w:rFonts w:ascii="Verdana" w:hAnsi="Verdana"/>
          <w:color w:val="292D24"/>
          <w:sz w:val="20"/>
          <w:szCs w:val="20"/>
        </w:rPr>
        <w:t xml:space="preserve"> сельсовета</w:t>
      </w:r>
    </w:p>
    <w:p w:rsidR="0052565D" w:rsidRDefault="0052565D" w:rsidP="0052565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А.М.Щетинин</w:t>
      </w:r>
    </w:p>
    <w:p w:rsidR="00BA313B" w:rsidRPr="0052565D" w:rsidRDefault="00BA313B" w:rsidP="0052565D"/>
    <w:sectPr w:rsidR="00BA313B" w:rsidRPr="0052565D"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14B91"/>
    <w:rsid w:val="0004441F"/>
    <w:rsid w:val="000532C6"/>
    <w:rsid w:val="00060D3C"/>
    <w:rsid w:val="00060D99"/>
    <w:rsid w:val="00062BEC"/>
    <w:rsid w:val="000637D0"/>
    <w:rsid w:val="00071C7C"/>
    <w:rsid w:val="00096661"/>
    <w:rsid w:val="000A448E"/>
    <w:rsid w:val="000A61EA"/>
    <w:rsid w:val="000B07F2"/>
    <w:rsid w:val="000B44BC"/>
    <w:rsid w:val="000C2B3D"/>
    <w:rsid w:val="000C4CB4"/>
    <w:rsid w:val="000C76E5"/>
    <w:rsid w:val="000D74EC"/>
    <w:rsid w:val="000D7B53"/>
    <w:rsid w:val="000E6217"/>
    <w:rsid w:val="000F2F02"/>
    <w:rsid w:val="00100B31"/>
    <w:rsid w:val="00101F40"/>
    <w:rsid w:val="00116A79"/>
    <w:rsid w:val="00122082"/>
    <w:rsid w:val="00132CCF"/>
    <w:rsid w:val="001340D9"/>
    <w:rsid w:val="0014083F"/>
    <w:rsid w:val="00167386"/>
    <w:rsid w:val="00177212"/>
    <w:rsid w:val="00185A22"/>
    <w:rsid w:val="001865B9"/>
    <w:rsid w:val="001940D3"/>
    <w:rsid w:val="00196BEB"/>
    <w:rsid w:val="001A1A18"/>
    <w:rsid w:val="001A48FC"/>
    <w:rsid w:val="001A5F06"/>
    <w:rsid w:val="001C003C"/>
    <w:rsid w:val="001D176F"/>
    <w:rsid w:val="001D4E83"/>
    <w:rsid w:val="001E1728"/>
    <w:rsid w:val="001F0916"/>
    <w:rsid w:val="001F0ABD"/>
    <w:rsid w:val="001F4676"/>
    <w:rsid w:val="002022A5"/>
    <w:rsid w:val="002129E6"/>
    <w:rsid w:val="00227DD5"/>
    <w:rsid w:val="00235CE2"/>
    <w:rsid w:val="00240EDD"/>
    <w:rsid w:val="00242230"/>
    <w:rsid w:val="00244E05"/>
    <w:rsid w:val="002464F0"/>
    <w:rsid w:val="0024753F"/>
    <w:rsid w:val="002506DA"/>
    <w:rsid w:val="00263426"/>
    <w:rsid w:val="002711F5"/>
    <w:rsid w:val="00271A07"/>
    <w:rsid w:val="0029024D"/>
    <w:rsid w:val="002974C9"/>
    <w:rsid w:val="002B4463"/>
    <w:rsid w:val="002C00C8"/>
    <w:rsid w:val="002C14CC"/>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404E4C"/>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8153D"/>
    <w:rsid w:val="0049021F"/>
    <w:rsid w:val="00492C8C"/>
    <w:rsid w:val="00496CC0"/>
    <w:rsid w:val="004A10F8"/>
    <w:rsid w:val="004A4411"/>
    <w:rsid w:val="004A4F8C"/>
    <w:rsid w:val="004A5E02"/>
    <w:rsid w:val="004B4A14"/>
    <w:rsid w:val="004C1206"/>
    <w:rsid w:val="004C4C01"/>
    <w:rsid w:val="004D1008"/>
    <w:rsid w:val="004D15F2"/>
    <w:rsid w:val="004D2AE1"/>
    <w:rsid w:val="004E4B42"/>
    <w:rsid w:val="004E6750"/>
    <w:rsid w:val="004F6F98"/>
    <w:rsid w:val="00501331"/>
    <w:rsid w:val="00503223"/>
    <w:rsid w:val="00504C1D"/>
    <w:rsid w:val="005069BD"/>
    <w:rsid w:val="0051519E"/>
    <w:rsid w:val="005151E4"/>
    <w:rsid w:val="00523EFD"/>
    <w:rsid w:val="0052565D"/>
    <w:rsid w:val="00554ADF"/>
    <w:rsid w:val="00561A52"/>
    <w:rsid w:val="00576B51"/>
    <w:rsid w:val="00577638"/>
    <w:rsid w:val="00580D97"/>
    <w:rsid w:val="0058137A"/>
    <w:rsid w:val="005857C2"/>
    <w:rsid w:val="005A3E3D"/>
    <w:rsid w:val="005B700C"/>
    <w:rsid w:val="005C3115"/>
    <w:rsid w:val="005C4D95"/>
    <w:rsid w:val="005C669F"/>
    <w:rsid w:val="005D0B77"/>
    <w:rsid w:val="005D0C04"/>
    <w:rsid w:val="005D4574"/>
    <w:rsid w:val="005D57EA"/>
    <w:rsid w:val="006101C1"/>
    <w:rsid w:val="00610B29"/>
    <w:rsid w:val="006118DC"/>
    <w:rsid w:val="00614709"/>
    <w:rsid w:val="0063631E"/>
    <w:rsid w:val="00641C5C"/>
    <w:rsid w:val="00654357"/>
    <w:rsid w:val="00656A03"/>
    <w:rsid w:val="006605CC"/>
    <w:rsid w:val="0068558B"/>
    <w:rsid w:val="00692A02"/>
    <w:rsid w:val="006A013E"/>
    <w:rsid w:val="006A2109"/>
    <w:rsid w:val="006A3D74"/>
    <w:rsid w:val="006A410A"/>
    <w:rsid w:val="006A45FB"/>
    <w:rsid w:val="006B32F4"/>
    <w:rsid w:val="006C4118"/>
    <w:rsid w:val="006D2630"/>
    <w:rsid w:val="00712E14"/>
    <w:rsid w:val="00733D98"/>
    <w:rsid w:val="00753093"/>
    <w:rsid w:val="00753212"/>
    <w:rsid w:val="00756F55"/>
    <w:rsid w:val="0077119C"/>
    <w:rsid w:val="007822ED"/>
    <w:rsid w:val="00784C03"/>
    <w:rsid w:val="00796D11"/>
    <w:rsid w:val="007B0430"/>
    <w:rsid w:val="007B6E01"/>
    <w:rsid w:val="007C6783"/>
    <w:rsid w:val="007D2BB9"/>
    <w:rsid w:val="007D4339"/>
    <w:rsid w:val="007D5D60"/>
    <w:rsid w:val="007E690E"/>
    <w:rsid w:val="007E74F2"/>
    <w:rsid w:val="007F3DD5"/>
    <w:rsid w:val="007F66CB"/>
    <w:rsid w:val="00801D6B"/>
    <w:rsid w:val="008034EA"/>
    <w:rsid w:val="00811BD0"/>
    <w:rsid w:val="0081703B"/>
    <w:rsid w:val="0082099B"/>
    <w:rsid w:val="00821122"/>
    <w:rsid w:val="00821AB4"/>
    <w:rsid w:val="008316D4"/>
    <w:rsid w:val="00853F0A"/>
    <w:rsid w:val="008565F9"/>
    <w:rsid w:val="008671B3"/>
    <w:rsid w:val="008774C6"/>
    <w:rsid w:val="00880D47"/>
    <w:rsid w:val="00891661"/>
    <w:rsid w:val="008947E5"/>
    <w:rsid w:val="00895DDC"/>
    <w:rsid w:val="008A0D3C"/>
    <w:rsid w:val="008A12EB"/>
    <w:rsid w:val="008A1CE5"/>
    <w:rsid w:val="008C156B"/>
    <w:rsid w:val="008C21F2"/>
    <w:rsid w:val="008C5270"/>
    <w:rsid w:val="008E20EF"/>
    <w:rsid w:val="009011DC"/>
    <w:rsid w:val="00902413"/>
    <w:rsid w:val="009128DF"/>
    <w:rsid w:val="0092139D"/>
    <w:rsid w:val="00934920"/>
    <w:rsid w:val="0095639C"/>
    <w:rsid w:val="00961341"/>
    <w:rsid w:val="00976C7C"/>
    <w:rsid w:val="0098268B"/>
    <w:rsid w:val="00992DCD"/>
    <w:rsid w:val="00995693"/>
    <w:rsid w:val="009C6345"/>
    <w:rsid w:val="009D2CCF"/>
    <w:rsid w:val="009E4829"/>
    <w:rsid w:val="009F2C71"/>
    <w:rsid w:val="009F5FE8"/>
    <w:rsid w:val="009F74FC"/>
    <w:rsid w:val="00A04BC7"/>
    <w:rsid w:val="00A12E65"/>
    <w:rsid w:val="00A161F1"/>
    <w:rsid w:val="00A22B34"/>
    <w:rsid w:val="00A336FE"/>
    <w:rsid w:val="00A35186"/>
    <w:rsid w:val="00A356FC"/>
    <w:rsid w:val="00A35FE4"/>
    <w:rsid w:val="00A5356F"/>
    <w:rsid w:val="00A6026D"/>
    <w:rsid w:val="00A6136C"/>
    <w:rsid w:val="00A67CC2"/>
    <w:rsid w:val="00A735B6"/>
    <w:rsid w:val="00A856F6"/>
    <w:rsid w:val="00AA3EF6"/>
    <w:rsid w:val="00AB10C0"/>
    <w:rsid w:val="00AC6444"/>
    <w:rsid w:val="00AC77B2"/>
    <w:rsid w:val="00AD0FFC"/>
    <w:rsid w:val="00AE37C4"/>
    <w:rsid w:val="00AE77FA"/>
    <w:rsid w:val="00AF25FD"/>
    <w:rsid w:val="00AF3B1D"/>
    <w:rsid w:val="00AF5538"/>
    <w:rsid w:val="00AF58E2"/>
    <w:rsid w:val="00B1677A"/>
    <w:rsid w:val="00B329FA"/>
    <w:rsid w:val="00B4167D"/>
    <w:rsid w:val="00B513F9"/>
    <w:rsid w:val="00B57EBD"/>
    <w:rsid w:val="00B8343C"/>
    <w:rsid w:val="00B85C72"/>
    <w:rsid w:val="00BA0084"/>
    <w:rsid w:val="00BA095C"/>
    <w:rsid w:val="00BA1522"/>
    <w:rsid w:val="00BA313B"/>
    <w:rsid w:val="00BB0EAF"/>
    <w:rsid w:val="00BB2D4A"/>
    <w:rsid w:val="00BB64E6"/>
    <w:rsid w:val="00BC1CA8"/>
    <w:rsid w:val="00BE27B7"/>
    <w:rsid w:val="00BE300C"/>
    <w:rsid w:val="00BE6C9F"/>
    <w:rsid w:val="00BF4324"/>
    <w:rsid w:val="00BF5D47"/>
    <w:rsid w:val="00BF6DFC"/>
    <w:rsid w:val="00C02541"/>
    <w:rsid w:val="00C03C40"/>
    <w:rsid w:val="00C20D2A"/>
    <w:rsid w:val="00C25E4B"/>
    <w:rsid w:val="00C37FF1"/>
    <w:rsid w:val="00C76029"/>
    <w:rsid w:val="00C80B9E"/>
    <w:rsid w:val="00C81561"/>
    <w:rsid w:val="00C87E64"/>
    <w:rsid w:val="00C954FF"/>
    <w:rsid w:val="00CB5C50"/>
    <w:rsid w:val="00CC091E"/>
    <w:rsid w:val="00CC17DF"/>
    <w:rsid w:val="00CC30D1"/>
    <w:rsid w:val="00CC3222"/>
    <w:rsid w:val="00CD08FE"/>
    <w:rsid w:val="00CE4412"/>
    <w:rsid w:val="00CF0679"/>
    <w:rsid w:val="00D01321"/>
    <w:rsid w:val="00D04CF6"/>
    <w:rsid w:val="00D477DE"/>
    <w:rsid w:val="00D479ED"/>
    <w:rsid w:val="00D67B1B"/>
    <w:rsid w:val="00D71841"/>
    <w:rsid w:val="00D7223B"/>
    <w:rsid w:val="00D73F5C"/>
    <w:rsid w:val="00D7546B"/>
    <w:rsid w:val="00DA3CB2"/>
    <w:rsid w:val="00DA4520"/>
    <w:rsid w:val="00DA7E09"/>
    <w:rsid w:val="00DC069F"/>
    <w:rsid w:val="00DC3E74"/>
    <w:rsid w:val="00DC5E91"/>
    <w:rsid w:val="00DD3267"/>
    <w:rsid w:val="00DD7D3C"/>
    <w:rsid w:val="00DF0ADF"/>
    <w:rsid w:val="00E02EB0"/>
    <w:rsid w:val="00E22C12"/>
    <w:rsid w:val="00E72803"/>
    <w:rsid w:val="00EA044F"/>
    <w:rsid w:val="00EA21A3"/>
    <w:rsid w:val="00EA3AA0"/>
    <w:rsid w:val="00EA6E60"/>
    <w:rsid w:val="00EA722C"/>
    <w:rsid w:val="00EC1CF0"/>
    <w:rsid w:val="00EC7A89"/>
    <w:rsid w:val="00ED085D"/>
    <w:rsid w:val="00EE515B"/>
    <w:rsid w:val="00EE56E9"/>
    <w:rsid w:val="00EF2D2C"/>
    <w:rsid w:val="00EF3BF7"/>
    <w:rsid w:val="00EF6B7C"/>
    <w:rsid w:val="00F009FA"/>
    <w:rsid w:val="00F01CC3"/>
    <w:rsid w:val="00F029B7"/>
    <w:rsid w:val="00F07378"/>
    <w:rsid w:val="00F10A9F"/>
    <w:rsid w:val="00F20138"/>
    <w:rsid w:val="00F24082"/>
    <w:rsid w:val="00F2565C"/>
    <w:rsid w:val="00F35FBF"/>
    <w:rsid w:val="00F44162"/>
    <w:rsid w:val="00F61828"/>
    <w:rsid w:val="00F641A0"/>
    <w:rsid w:val="00F805A4"/>
    <w:rsid w:val="00F9012A"/>
    <w:rsid w:val="00F90766"/>
    <w:rsid w:val="00FA01C2"/>
    <w:rsid w:val="00FA1789"/>
    <w:rsid w:val="00FC63F8"/>
    <w:rsid w:val="00FD51FE"/>
    <w:rsid w:val="00FE3A82"/>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DB6A2-968A-4D8A-BA95-0BD07EAC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4791</TotalTime>
  <Pages>2</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344</cp:revision>
  <cp:lastPrinted>2020-01-20T13:02:00Z</cp:lastPrinted>
  <dcterms:created xsi:type="dcterms:W3CDTF">2020-01-17T12:11:00Z</dcterms:created>
  <dcterms:modified xsi:type="dcterms:W3CDTF">2023-11-14T18:25:00Z</dcterms:modified>
</cp:coreProperties>
</file>