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color w:val="000000"/>
        </w:rPr>
        <w:t>СОБРАНИЕ ДЕПУТАТОВ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color w:val="000000"/>
        </w:rPr>
        <w:t>КОРОЧАНСКОГО СЕЛЬСОВЕТА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color w:val="000000"/>
        </w:rPr>
        <w:t>БЕЛОВСКОГО РАЙОНА КУРСКОЙ ОБЛАСТИ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color w:val="000000"/>
        </w:rPr>
        <w:t>6 созыва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РЕШЕНИЕ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color w:val="000000"/>
        </w:rPr>
        <w:t>от 03 октября 2017 г.                                                                             № 2/4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color w:val="000000"/>
          <w:sz w:val="28"/>
          <w:szCs w:val="28"/>
        </w:rPr>
        <w:t>Об утверждении Порядка увольнения (освобождения от должности) лиц, замещающих муниципальные должности муниципального образования «Корочанский сельсовет» Беловского района Курской области, в связи с утратой доверия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Рассмотрев представление прокуратуры Беловского района от 19.09.2017г. № 24 –2017, в соответствии с Федеральным законом от 06.10.2003 г. № 131-ФЗ «Об общих принципах организации местного  самоуправления в Российской Федерации», ст. 13.1 Федерального закона от 25.12.2008 г. № 273-ФЗ «О противодействии коррупции», Собрание депутатов Корочанского сельсовета Беловского района Курской области,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РЕШИЛО</w:t>
      </w:r>
      <w:r>
        <w:rPr>
          <w:rStyle w:val="aa"/>
          <w:color w:val="000000"/>
        </w:rPr>
        <w:t>: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1. Утвердить прилагаемый Порядок увольнения (освобождения от должности) лиц, замещающих муниципальные должности муниципального образования «Корочанский сельсовет» Беловского района Курской области, в связи с утратой доверия.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2.  Опубликовать настоящее решение в Информационном бюллетене Администрации Корочанского сельсовета Беловского района Курской области и разместить на официальном сайте муниципального образования «Корочанский сельсовет» Беловского района Курской области в информационно-телекоммуникационной сети  «Интернет». 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3. Настоящее решение вступает в силу со дня его обнародования.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 Председатель Собрания депутатов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Корочанского сельсовета Беловского района                                       А.П.Денисенко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 Глава Корочанского сельсовета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Беловского района                                                                                 М.И.Звягинцева 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Утвержден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решением Собрания депутатов Корочанского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сельсовета Беловского района Курской области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от  03.10.2017 г. № 2/4 «Об утверждении Порядка увольнения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 (освобождения от должности) лиц, замещающих муниципальные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должности муниципального образования «Корочанский сельсовет»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Беловского района Курской области, в связи с утратой доверия»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color w:val="000000"/>
        </w:rPr>
        <w:t>Порядок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color w:val="000000"/>
        </w:rPr>
        <w:t>увольнения (освобождения от должности) лиц, замещающих муниципальные должности муниципального образования «Корочанский сельсовет» Беловского района Курской области, в связи с утратой доверия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1. Настоящим Порядком регламентируется увольнение (освобождение от должности) лиц, замещающих муниципальные должности муниципального образования «Корочанский сельсовет» Беловского района Курской области, в связи с утратой доверия в случаях, установленных статьей 13.1 Федерального закона от 25.12.2008 г. № 273-ФЗ «О противодействии коррупции».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2. Порядок увольнения (освобождения от должности) лиц, замещающих муниципальные должности, в связи с утратой доверия распространяется на лиц, замещающих муниципальные должности муниципального образования «Корочанский сельсовет» Беловского района Курской области на постоянной основе (далее по тексту – лицо, замещающее муниципальную должность).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 xml:space="preserve">3. 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</w:t>
      </w:r>
      <w:r>
        <w:rPr>
          <w:color w:val="000000"/>
        </w:rPr>
        <w:lastRenderedPageBreak/>
        <w:t>Федерального закона от 25.12.2008 г. № 273-ФЗ «О противодействии коррупции», а именно: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4) осуществления лицом предпринимательской деятельности;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4. Лицо, замещающее муниципальную должность, которому стало известно о возникновении у подчиненного ему лица личной заинтересованности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 xml:space="preserve">5. Увольнение (освобождение от должности) лица, замещающего муниципальную должность, в связи с утратой доверия осуществляется решением Собрания депутатов Корочанского сельсовета Беловского района Курской области, принимаемым по результатам проверки, проведенной Комиссией по </w:t>
      </w:r>
      <w:proofErr w:type="gramStart"/>
      <w:r>
        <w:rPr>
          <w:color w:val="000000"/>
        </w:rPr>
        <w:t>контролю за</w:t>
      </w:r>
      <w:proofErr w:type="gramEnd"/>
      <w:r>
        <w:rPr>
          <w:color w:val="000000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Комиссия).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6. Основанием для осуществления проверки является информация, представленная в письменном виде, содержащая сведения о совершении лицом, замещающим муниципальную должность, коррупционных правонарушений, указанных в статье 13.1 Федерального закона от 25.12.2008 г. № 273-ФЗ «О противодействии коррупции», представленная в органы местного самоуправления: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1) правоохранительными и другими государственными органами;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3) Общественной палатой Российской Федерации и Общественной палатой Курской области;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4) общероссийскими и региональными средствами массовой информации.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7. По окончании проверки Комиссией подготавливается доклад, в котором указываются факты и обстоятельства, установленные по результатам проверки. Доклад о результатах проверки подписывается председателем Комиссии.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При возникновении прямой или косвенной личной заинтересованности члена Комиссии, которая может привести к конфликту интересов при проведении проверки, он обязан до начала проведения проверки заявить об этом. В таком случае соответствующий член Комиссии не принимает участия в рассмотрении указанного вопроса.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8.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в результате проверки подтверждены случаи, указанные в пункте 3 настоящего Порядка, доклад о результатах проверки должен содержать предложение о направлении доклада о результатах проверки в Собрание депутатов Корочанского сельсовета Беловского района Курской области.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lastRenderedPageBreak/>
        <w:t xml:space="preserve">9. </w:t>
      </w:r>
      <w:proofErr w:type="gramStart"/>
      <w:r>
        <w:rPr>
          <w:color w:val="000000"/>
        </w:rPr>
        <w:t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материалов.</w:t>
      </w:r>
      <w:proofErr w:type="gramEnd"/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10. Решение об увольнении (освобождении от должности) в связи с утратой доверия принимается открытым голосованием и считается принятым, если за него проголосовало не менее двух третей от установленной численности депутатов Собрания Корочанского сельсовета Беловского района Курской области.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11. Решение об увольнении (освобождении от должности) в связи с утратой доверия Главы Корочанского сельсовета Беловского района, подписывается депутатом, председательствующим на заседании Собрания депутатов Корочанского сельсовета Беловского района Курской области.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12.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г. № 273-ФЗ «О противодействии коррупции».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 xml:space="preserve">13. </w:t>
      </w:r>
      <w:proofErr w:type="gramStart"/>
      <w:r>
        <w:rPr>
          <w:color w:val="000000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трех рабочих дней со дня принятия соответствующего решения вручается указанному лицу под расписку, либо в этот же срок направляется ему заказным письмом с уведомлением.</w:t>
      </w:r>
      <w:proofErr w:type="gramEnd"/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Если лицо, замещающее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В случае , когда копию решения об увольнении в связи с утратой доверия, невозможно вручить лицу, замещающему муниципальную должность под роспись, она направляется ему по почте заказным письмом с уведомлением о вручении по месту жительства (регистрации)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трех рабочих дней со дня увольнения.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 xml:space="preserve">14. В случае если лицо, замещающее муниципальную должность, не согласно с решением Собрания депутатов Корочанского сельсовета Беловского района Курской области об увольнении (освобождении от должности) в связи с утратой доверия, он вправе обжаловать указанное решение в </w:t>
      </w:r>
      <w:proofErr w:type="gramStart"/>
      <w:r>
        <w:rPr>
          <w:color w:val="000000"/>
        </w:rPr>
        <w:t>порядке</w:t>
      </w:r>
      <w:proofErr w:type="gramEnd"/>
      <w:r>
        <w:rPr>
          <w:color w:val="000000"/>
        </w:rPr>
        <w:t xml:space="preserve"> установленном действующим законодательством.</w:t>
      </w:r>
    </w:p>
    <w:p w:rsidR="0069703B" w:rsidRDefault="0069703B" w:rsidP="0069703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</w:rPr>
        <w:t>15.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(обнародованию) в средствах массовой информации в течение 5 дней с момента его принятия.</w:t>
      </w:r>
    </w:p>
    <w:p w:rsidR="00BA313B" w:rsidRPr="0069703B" w:rsidRDefault="00BA313B" w:rsidP="0069703B"/>
    <w:sectPr w:rsidR="00BA313B" w:rsidRPr="0069703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4F8C"/>
    <w:rsid w:val="000035F1"/>
    <w:rsid w:val="00014B9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17BAF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9703B"/>
    <w:rsid w:val="006A013E"/>
    <w:rsid w:val="006A2109"/>
    <w:rsid w:val="006A3AC4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01C01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5270"/>
    <w:rsid w:val="008C5607"/>
    <w:rsid w:val="008E20EF"/>
    <w:rsid w:val="009011DC"/>
    <w:rsid w:val="00902413"/>
    <w:rsid w:val="009128DF"/>
    <w:rsid w:val="0092139D"/>
    <w:rsid w:val="00923251"/>
    <w:rsid w:val="00932256"/>
    <w:rsid w:val="00934920"/>
    <w:rsid w:val="009354D8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33A6A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007D-C1E6-4DF4-94F1-86EBBCDC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5412</TotalTime>
  <Pages>3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437</cp:revision>
  <cp:lastPrinted>2020-01-20T13:02:00Z</cp:lastPrinted>
  <dcterms:created xsi:type="dcterms:W3CDTF">2020-01-17T12:11:00Z</dcterms:created>
  <dcterms:modified xsi:type="dcterms:W3CDTF">2023-11-15T04:46:00Z</dcterms:modified>
</cp:coreProperties>
</file>