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13.02. 2023 года № VII-5/13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" О внесении изменений в решение Собрания депутатов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от 11 ноября 2019 года № VI -10/16 «О земельном налоге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»"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( в редакции Решения от 24 ноября 2022 года № VII-3/7)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 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в связи со вступлением в силу с 21.11.2022 Федерального закона от 21.11.2022 № 443-ФЗ "О внесении изменений в статью 4 части первой, часть вторую Налогового кодекса Российской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Федерации и отдельные законодательные акты Российской Федерации", на основании Протеста Прокуратуры Беловского района Курской области от 16.12.2022 № 19-2022 на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11 ноября 2019 г. № VI -10/16 "О земельном налоге",  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РЕШИЛО: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1.Внести в 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от 11 ноября 2019 года №VI-10/16 «О земельном налоге» (в редакции Решения от 24 ноября 2022 года №VII-3/7)     следующие изменения: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1.1. Пункты 4 и 5 изложить в новой редакции: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«4. Налог подлежит уплате налогоплательщиками-организациями в срок не позднее 28 февраля года, следующего за истекшим налоговым периодом.  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 5. Авансовые платежи по налогу подлежат уплате налогоплательщиками - 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Verdana" w:hAnsi="Verdana"/>
          <w:color w:val="292D24"/>
          <w:sz w:val="20"/>
          <w:szCs w:val="20"/>
        </w:rPr>
        <w:t>.».</w:t>
      </w:r>
      <w:proofErr w:type="gramEnd"/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1.2. Пункт 11 следующего содержания: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"11. Положения пунктов 4 и 5 настоящего решения применяются до 31 декабря 2020 года"- исключить.   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Решение вступает в силу со дня его официального опубликования в газете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зори» и на сайте в сети Интернет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  Беловского района и распространяется на правоотношения, возникшие с 1 января 2023 года.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                                                      Ю.В. Петрова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EC7A89" w:rsidRDefault="00EC7A89" w:rsidP="00EC7A8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    А.М. Щетинин</w:t>
      </w:r>
    </w:p>
    <w:p w:rsidR="00BA313B" w:rsidRPr="00EC7A89" w:rsidRDefault="00BA313B" w:rsidP="00EC7A89"/>
    <w:sectPr w:rsidR="00BA313B" w:rsidRPr="00EC7A8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7A36-6DEB-4BCB-BC07-E2FEBFD5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333</cp:revision>
  <cp:lastPrinted>2020-01-20T13:02:00Z</cp:lastPrinted>
  <dcterms:created xsi:type="dcterms:W3CDTF">2020-01-17T12:11:00Z</dcterms:created>
  <dcterms:modified xsi:type="dcterms:W3CDTF">2023-11-14T18:22:00Z</dcterms:modified>
</cp:coreProperties>
</file>