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АДМИНИСТРАЦИЯ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КУРСКОЙ ОБЛАСТИ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ПОСТАНОВЛЕНИЕ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14 июня 2018 г. № 23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right="-5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Об определении уполномоченного органа на осуществление полномочий в сфере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right="-58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32"/>
          <w:szCs w:val="32"/>
        </w:rPr>
        <w:t>муниципально-частного</w:t>
      </w:r>
      <w:proofErr w:type="spellEnd"/>
      <w:r>
        <w:rPr>
          <w:rStyle w:val="aa"/>
          <w:rFonts w:ascii="Verdana" w:hAnsi="Verdana"/>
          <w:color w:val="292D24"/>
          <w:sz w:val="32"/>
          <w:szCs w:val="32"/>
        </w:rPr>
        <w:t xml:space="preserve"> партнерства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 пунктом 2 статьи 18 Федерального закона от 13 июля 2015 года № 224-ФЗ «О государственно-частном партнерстве, </w:t>
      </w:r>
      <w:proofErr w:type="spellStart"/>
      <w:r>
        <w:rPr>
          <w:rFonts w:ascii="Arial" w:hAnsi="Arial" w:cs="Arial"/>
          <w:color w:val="292D24"/>
        </w:rPr>
        <w:t>муниципально-частном</w:t>
      </w:r>
      <w:proofErr w:type="spellEnd"/>
      <w:r>
        <w:rPr>
          <w:rFonts w:ascii="Arial" w:hAnsi="Arial" w:cs="Arial"/>
          <w:color w:val="292D24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 </w:t>
      </w:r>
      <w:r>
        <w:rPr>
          <w:rStyle w:val="aa"/>
          <w:rFonts w:ascii="Arial" w:hAnsi="Arial" w:cs="Arial"/>
          <w:color w:val="292D24"/>
        </w:rPr>
        <w:t>постановляет: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1. Определить Администрацию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уполномоченным органом на осуществление следующих полномочий: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1) обеспечение </w:t>
      </w:r>
      <w:proofErr w:type="gramStart"/>
      <w:r>
        <w:rPr>
          <w:rFonts w:ascii="Verdana" w:hAnsi="Verdana"/>
          <w:color w:val="292D24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Verdana" w:hAnsi="Verdana"/>
          <w:color w:val="292D24"/>
        </w:rPr>
        <w:t xml:space="preserve"> при реализации проекта </w:t>
      </w:r>
      <w:proofErr w:type="spellStart"/>
      <w:r>
        <w:rPr>
          <w:rFonts w:ascii="Verdana" w:hAnsi="Verdana"/>
          <w:color w:val="292D24"/>
        </w:rPr>
        <w:t>муниципально-частного</w:t>
      </w:r>
      <w:proofErr w:type="spellEnd"/>
      <w:r>
        <w:rPr>
          <w:rFonts w:ascii="Verdana" w:hAnsi="Verdana"/>
          <w:color w:val="292D24"/>
        </w:rPr>
        <w:t xml:space="preserve"> партнерства;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3) осуществление мониторинга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5) ведение реестра заключенных соглашений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 xml:space="preserve">6) обеспечение открытости и доступности информации о </w:t>
      </w:r>
      <w:proofErr w:type="gramStart"/>
      <w:r>
        <w:rPr>
          <w:rFonts w:ascii="Verdana" w:hAnsi="Verdana"/>
          <w:color w:val="292D24"/>
        </w:rPr>
        <w:t>соглашении</w:t>
      </w:r>
      <w:proofErr w:type="gramEnd"/>
      <w:r>
        <w:rPr>
          <w:rFonts w:ascii="Verdana" w:hAnsi="Verdana"/>
          <w:color w:val="292D24"/>
        </w:rPr>
        <w:t xml:space="preserve">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7)представление в уполномоченный орган результатов мониторинга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8) осуществление иных полномочий, предусмотренных Федеральным законом от 13 июля 2015 года № 224-ФЗ «О государственно-частном партнерстве, </w:t>
      </w:r>
      <w:proofErr w:type="spellStart"/>
      <w:r>
        <w:rPr>
          <w:rFonts w:ascii="Arial" w:hAnsi="Arial" w:cs="Arial"/>
          <w:color w:val="292D24"/>
        </w:rPr>
        <w:t>муниципально-частном</w:t>
      </w:r>
      <w:proofErr w:type="spellEnd"/>
      <w:r>
        <w:rPr>
          <w:rFonts w:ascii="Arial" w:hAnsi="Arial" w:cs="Arial"/>
          <w:color w:val="292D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Курской области, уставом муниципального образования и муниципальными правовыми актами.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2.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исполнением настоящего постановления оставляю за собой.</w:t>
      </w:r>
    </w:p>
    <w:p w:rsidR="00AA0AFA" w:rsidRDefault="00AA0AFA" w:rsidP="00AA0AFA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000000"/>
        </w:rPr>
        <w:t>Корочанский</w:t>
      </w:r>
      <w:proofErr w:type="spellEnd"/>
      <w:r>
        <w:rPr>
          <w:rFonts w:ascii="Verdana" w:hAnsi="Verdana"/>
          <w:color w:val="00000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Корочанского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AA0AFA" w:rsidRDefault="00AA0AFA" w:rsidP="00AA0AFA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                                                             М.И.Звягинцева</w:t>
      </w:r>
    </w:p>
    <w:p w:rsidR="00AA0AFA" w:rsidRDefault="00AA0AFA" w:rsidP="00AA0AFA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AA0AFA" w:rsidRDefault="00BA313B" w:rsidP="00AA0AFA"/>
    <w:sectPr w:rsidR="00BA313B" w:rsidRPr="00AA0AF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E481-527A-4C58-A3D9-1B2CFBD4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667</cp:revision>
  <cp:lastPrinted>2020-01-20T13:02:00Z</cp:lastPrinted>
  <dcterms:created xsi:type="dcterms:W3CDTF">2020-01-17T12:11:00Z</dcterms:created>
  <dcterms:modified xsi:type="dcterms:W3CDTF">2023-11-16T04:33:00Z</dcterms:modified>
</cp:coreProperties>
</file>