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15 февраля 2017 г. № 20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 xml:space="preserve">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Style w:val="aa"/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20"/>
          <w:szCs w:val="20"/>
        </w:rPr>
        <w:t xml:space="preserve"> сельсовета</w:t>
      </w:r>
      <w:proofErr w:type="gramStart"/>
      <w:r>
        <w:rPr>
          <w:rStyle w:val="aa"/>
          <w:rFonts w:ascii="Arial" w:hAnsi="Arial" w:cs="Arial"/>
          <w:color w:val="292D24"/>
          <w:sz w:val="20"/>
          <w:szCs w:val="20"/>
        </w:rPr>
        <w:t>»(</w:t>
      </w:r>
      <w:proofErr w:type="gramEnd"/>
      <w:r>
        <w:rPr>
          <w:rStyle w:val="aa"/>
          <w:rFonts w:ascii="Arial" w:hAnsi="Arial" w:cs="Arial"/>
          <w:color w:val="292D24"/>
          <w:sz w:val="20"/>
          <w:szCs w:val="20"/>
        </w:rPr>
        <w:t xml:space="preserve"> в редакции от 20.10.2017 года № 71)</w:t>
      </w:r>
    </w:p>
    <w:p w:rsidR="00EE7E39" w:rsidRDefault="00EE7E39" w:rsidP="00EE7E39">
      <w:pPr>
        <w:pStyle w:val="ae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от 25.12.2008 г. № 273-ФЗ « О противодействии коррупции</w:t>
      </w:r>
      <w:proofErr w:type="gramStart"/>
      <w:r>
        <w:rPr>
          <w:rFonts w:ascii="Arial" w:hAnsi="Arial" w:cs="Arial"/>
          <w:color w:val="292D24"/>
        </w:rPr>
        <w:t>,»</w:t>
      </w:r>
      <w:proofErr w:type="gramEnd"/>
      <w:r>
        <w:rPr>
          <w:rFonts w:ascii="Arial" w:hAnsi="Arial" w:cs="Arial"/>
          <w:color w:val="292D24"/>
        </w:rPr>
        <w:t xml:space="preserve"> федеральным законом от 03.12.2012 г. № 230-ФЗ «О контроле за соответствием расходов лиц, замещающих государственные должности и иных лиц их доходами»,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ПОСТАНОВЛЯЕТ: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Внести следующие изменения и дополнения, 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сельсовета», утвержденное постановлением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от 20.11.2014 г №91.</w:t>
      </w: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292D24"/>
          <w:sz w:val="20"/>
          <w:szCs w:val="20"/>
        </w:rPr>
        <w:t>в редакции от 20 октября 2017 года № 71)</w:t>
      </w:r>
    </w:p>
    <w:p w:rsidR="00EE7E39" w:rsidRDefault="00EE7E39" w:rsidP="00EE7E39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Слова «утвержденную Указом Президента Российской федерации от 23 июня 2014 года № 460 «Об утверждении формы справки о доходах,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расходах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,о</w:t>
      </w:r>
      <w:proofErr w:type="gramEnd"/>
      <w:r>
        <w:rPr>
          <w:rFonts w:ascii="Arial" w:hAnsi="Arial" w:cs="Arial"/>
          <w:color w:val="292D24"/>
          <w:sz w:val="20"/>
          <w:szCs w:val="20"/>
        </w:rPr>
        <w:t>б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имуществе и обязательствах имущественного характера и внесении изменений в некоторые акты Президента Российской Федерации» заменить словами «разработанную по заказу ФСО России «Справку БК» с использованием специального программного обеспечения, в порядке установленном нормативными правовыми актами Российской Федерации»</w:t>
      </w:r>
    </w:p>
    <w:p w:rsidR="00EE7E39" w:rsidRDefault="00EE7E39" w:rsidP="00EE7E39">
      <w:pPr>
        <w:pStyle w:val="ae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EE7E39" w:rsidRDefault="00EE7E39" w:rsidP="00EE7E39">
      <w:pPr>
        <w:pStyle w:val="ae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подписания</w:t>
      </w:r>
    </w:p>
    <w:p w:rsidR="00EE7E39" w:rsidRDefault="00EE7E39" w:rsidP="00EE7E39">
      <w:pPr>
        <w:pStyle w:val="ae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EE7E39" w:rsidRDefault="00EE7E39" w:rsidP="00EE7E39">
      <w:pPr>
        <w:pStyle w:val="ae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                                                         М.И.Звягинцева</w:t>
      </w:r>
    </w:p>
    <w:p w:rsidR="00EE7E39" w:rsidRDefault="00EE7E39" w:rsidP="00EE7E39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EE7E39" w:rsidRDefault="00BA313B" w:rsidP="00EE7E39"/>
    <w:sectPr w:rsidR="00BA313B" w:rsidRPr="00EE7E3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236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07BE-D7E7-4772-A061-F1BBB98C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649</cp:revision>
  <cp:lastPrinted>2020-01-20T13:02:00Z</cp:lastPrinted>
  <dcterms:created xsi:type="dcterms:W3CDTF">2020-01-17T12:11:00Z</dcterms:created>
  <dcterms:modified xsi:type="dcterms:W3CDTF">2023-11-16T04:23:00Z</dcterms:modified>
</cp:coreProperties>
</file>