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АДМИНИСТРАЦИЯ 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КОРОЧАНСКОГО СЕЛЬСОВЕТА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БЕЛОВСКОГО РАЙОНА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КУРСКОЙ ОБЛАСТИ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ПОСТАНОВЛЕНИЕ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от 27.11 2019 года№ 77-п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hanging="15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Корочанского сельсовета Беловского района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соответствие с Федеральным законом от 25 декабря 2008 года  № 273-ФЗ «О противодействии коррупции», пунктом 8 Указа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Администрация  Корочанского сельсовета Беловского района ПОСТАНОВЛЯЕТ: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1. Утвердить Положение 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Корочанского сельсовета Беловского района (приложение № 1).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2. Образовать и утвердить состав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Корочанского сельсовета Беловского района (приложение № 2).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3. Постановление «О комиссии по соблюдению требований к служебному поведению муниципальных служащих и урегулированию конфликта интересов» от 14.11.2014 года № 90)- считать утратившим силу.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3. Обнародовать настоящее постановление на официальном сайте Администрации  Корочанского сельсовета  Беловского района в сети Интернет.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4. Постановление вступает в силу после его официального  обнародования.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Глава Корочанского сельсовета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Беловского района                                 М.И.Звягинцева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ПРИЛОЖЕНИЕ  № 1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Утверждено постановлением Администрации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Корочанского сельсовета Беловского района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от 27.11.2019 года № 77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ПОЛОЖЕНИЕ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Корочанского сельсовета Беловского района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на муниципальной службе (далее - комиссия), образуемой в Администрации Корочанского сельсовета  Беловского района в соответствии с </w:t>
      </w:r>
      <w:r>
        <w:rPr>
          <w:rFonts w:ascii="Arial" w:hAnsi="Arial" w:cs="Arial"/>
          <w:color w:val="00000A"/>
        </w:rPr>
        <w:t>Федеральным законом</w:t>
      </w:r>
      <w:r>
        <w:rPr>
          <w:rFonts w:ascii="Arial" w:hAnsi="Arial" w:cs="Arial"/>
          <w:color w:val="292D24"/>
        </w:rPr>
        <w:t> от 25 декабря 2008 года № 273-ФЗ «О противодействии коррупции», Указом Президента Российской Федерации от 1 июля 2010 года     № 821 «О комиссиях по соблюдению требований к служебному поведению федеральных государственных служащих и урегулированию конфликта интересов».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2. Комиссия в своей деятельности руководствуется </w:t>
      </w:r>
      <w:r>
        <w:rPr>
          <w:rFonts w:ascii="Arial" w:hAnsi="Arial" w:cs="Arial"/>
          <w:color w:val="00000A"/>
        </w:rPr>
        <w:t>Конституцией </w:t>
      </w:r>
      <w:r>
        <w:rPr>
          <w:rFonts w:ascii="Arial" w:hAnsi="Arial" w:cs="Arial"/>
          <w:color w:val="292D24"/>
        </w:rPr>
        <w:t> 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Курской области, муниципальными правовыми актами Администрации Корочанского сельсовета  Беловского района, настоящим Положением.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3. Основной задачей комиссии является содействие Администрации  Корочанского сельсовета Беловского района:</w:t>
      </w:r>
    </w:p>
    <w:p w:rsidR="00B84983" w:rsidRDefault="00B84983" w:rsidP="00B84983">
      <w:pPr>
        <w:pStyle w:val="a9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 </w:t>
      </w:r>
      <w:hyperlink r:id="rId6" w:history="1">
        <w:r>
          <w:rPr>
            <w:rStyle w:val="ab"/>
            <w:rFonts w:ascii="Arial" w:hAnsi="Arial" w:cs="Arial"/>
            <w:color w:val="00000A"/>
          </w:rPr>
          <w:t>Федеральным законом</w:t>
        </w:r>
      </w:hyperlink>
      <w:r>
        <w:rPr>
          <w:rFonts w:ascii="Arial" w:hAnsi="Arial" w:cs="Arial"/>
          <w:color w:val="292D24"/>
        </w:rPr>
        <w:t> от 25 декабря 2008 года № 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б) в осуществлении мер по предупреждению коррупции.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  Администрации Корочанского сельсовета Беловского района.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5. Комиссия образуется нормативным правовым актом Администрации Корочанского сельсовета  Беловского района. Указанным актом утверждаются состав комиссии и порядок ее работы.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В состав комиссии входят председатель комиссии, его заместитель, назначаемый главой Корочанского сельсовета Беловского района из числа членов комиссии, замещающих должности муниципальной службы в Администрации </w:t>
      </w:r>
      <w:r>
        <w:rPr>
          <w:rFonts w:ascii="Arial" w:hAnsi="Arial" w:cs="Arial"/>
          <w:color w:val="292D24"/>
        </w:rPr>
        <w:lastRenderedPageBreak/>
        <w:t>Корочанского сельсовета Беловского района,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6. В состав комиссии входят: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а) заместитель Главы, (председатель комиссии), начальник отдела (заместитель председателя комиссии), главный  специалист-эксперт (секретарь), депутат Собрания депутатов, заведующий учреждением расположенное на территории Корочанского сельсовета;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 муниципальной службой.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7. Глава Корочанского сельсовета Беловского района может принять решение о включении в состав комиссии: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а) представителя общественного совета, образованного в Администрации Корочанского сельсовета;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б) представителя общественной организации ветеранов, созданной в  Администрации  Корочанского сельсовета Беловского района  ;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8. Лица, указанные в </w:t>
      </w:r>
      <w:r>
        <w:rPr>
          <w:rFonts w:ascii="Arial" w:hAnsi="Arial" w:cs="Arial"/>
          <w:color w:val="00000A"/>
        </w:rPr>
        <w:t>подпункте «б» пункта 6</w:t>
      </w:r>
      <w:r>
        <w:rPr>
          <w:rFonts w:ascii="Arial" w:hAnsi="Arial" w:cs="Arial"/>
          <w:color w:val="292D24"/>
        </w:rPr>
        <w:t> и </w:t>
      </w:r>
      <w:r>
        <w:rPr>
          <w:rFonts w:ascii="Arial" w:hAnsi="Arial" w:cs="Arial"/>
          <w:color w:val="00000A"/>
        </w:rPr>
        <w:t>в пункте 7</w:t>
      </w:r>
      <w:r>
        <w:rPr>
          <w:rFonts w:ascii="Arial" w:hAnsi="Arial" w:cs="Arial"/>
          <w:color w:val="292D24"/>
        </w:rPr>
        <w:t> настоящего Положения, включаются в состав комиссии в установленном порядке по согласованию,  на основании запроса главы Корочанского сельсоветаБеловского района. Согласование осуществляется в 10-дневный срок со дня получения запроса.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9. Число членов комиссии, не замещающих должности муниципальной службы в Администрации Корочанского сельсовета Беловского района, должно составлять не менее одной четверти от общего числа членов комиссии.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11. В заседаниях комиссии с правом совещательного голоса участвуют: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Корочанского сельсовета Беловского района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б) другие муниципальные служащие, замещающие должности муниципальной службы в Администрации Корочанского сельсовета Беловского района;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</w:t>
      </w:r>
      <w:r>
        <w:rPr>
          <w:rFonts w:ascii="Arial" w:hAnsi="Arial" w:cs="Arial"/>
          <w:color w:val="292D24"/>
        </w:rPr>
        <w:lastRenderedPageBreak/>
        <w:t>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Корочанского сельсовета Беловского района, недопустимо.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14. Основаниями для проведения заседания комиссии являются: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а) представление главой Корочанского сельсовета   Беловского района,   материалов проверки, свидетельствующих: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 представлении муниципальным служащим недостоверных или неполных сведений, предусмотренных пунктом 1 части 1 статьи 1 вышеназванного Закона;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б) поступившее должностному лицу Администрации Корочанского сельсовета Беловского района,  ответственному за работу по профилактике коррупционных и иных правонарушений (далее – кадровые подразделения), в порядке, установленном нормативным правовым актом Администрации Корочанского сельсовета Беловского района: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обращение гражданина, замещавшего в Администрации  Корочанского сельсовета Беловского района должность муниципальной службы, включенную в перечень должностей, утвержденный нормативным правовым актом Администрации Корочанского сельсовета Беловского района,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в) представление главы Корочанского сельсовета Беловского района, представителей нанимателя (работодателей), 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Корочанского сельсовета Беловского района мер по предупреждению коррупции;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г) представление главой Корочанского сельсовета Беловского района, представителями нанимателя (работодателями),  материалов проверки, свидетельствующих о представлении муниципальным служащим недостоверных или неполных сведений, предусмотренных </w:t>
      </w:r>
      <w:r>
        <w:rPr>
          <w:rFonts w:ascii="Arial" w:hAnsi="Arial" w:cs="Arial"/>
          <w:color w:val="00000A"/>
        </w:rPr>
        <w:t>частью 1 статьи 3</w:t>
      </w:r>
      <w:r>
        <w:rPr>
          <w:rFonts w:ascii="Arial" w:hAnsi="Arial" w:cs="Arial"/>
          <w:color w:val="292D24"/>
        </w:rPr>
        <w:t> Федерального закона от 3 декабря 2012 года № 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д)  поступившее в соответствии с частью 4 статьи 12 Федерального закона от 25 декабря 2008 года № 273-ФЗ «О противодействии коррупции» и статьей 64.1 Трудового кодекса Российской Федерации в администрацию Корочанского сельсовета Беловского района уведомление коммерческой или некоммерческой организации о заключении с гражданином, замещавшим должность муниципальной службы в администрации Корочанского сельсовета Беловского района, трудового или гражданско-правового договора на выполнение работ (оказаниеуслуг), если отдельные функции муниципального управления данной организацией входили в его должностные обязанности, исполняемые во время замещения должности в администрации Корочанского сельсовета Беловского района, при условии, что указанному гражданину       комиссией  ранее   было   отказано  во  вступлении в трудовые и гражданско-правовые отношения  с данной 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15.Комиссия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16.Обращение, указанное в абзаце втором подпункта «б» пункта 14 настоящего Положения, подается гражданином, замещавшим должность муниципальной службы в администрации КорочанскогосельсоветаБеловского района, в кадровые подразделения.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илигражданско-правовой), предполагаемый срок его действия, сумма оплаты за выполнение (оказание) по договору работ (услуг). Должностными лицами  кадровых подразделений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</w:t>
      </w:r>
      <w:r>
        <w:rPr>
          <w:rFonts w:ascii="Arial" w:hAnsi="Arial" w:cs="Arial"/>
          <w:color w:val="292D24"/>
        </w:rPr>
        <w:lastRenderedPageBreak/>
        <w:t>12 Федерального закона от 25 декабря 2008 года № 273-ФЗ «О противодействии коррупции».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17. Обращение, указанное в абзаце втором подпункта «б» пункта 14 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18. Уведомление, указанное в подпункте «д» пункта 14 настоящего Положения, рассматривается должностными лицами кадровых подразделений, которые осуществляют подготовку мотивированного заключения о соблюдении гражданином, замещавшим должность муниципальной службы в администрации Корочанского сельсовета Беловского района, требований статьи 12  Федерального закона от 25 декабря 2008 года №273-ФЗ «О противодействии коррупции».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19. Уведомление, указанное в абзаце четвертом подпункта «б» пункта 14 настоящего Положения, рассматривается должностными лицами кадровых подразделений, которые осуществляют подготовку мотивированного заключения по результатам рассмотрения уведомления.</w:t>
      </w:r>
    </w:p>
    <w:p w:rsidR="00B84983" w:rsidRDefault="00B84983" w:rsidP="00B84983">
      <w:pPr>
        <w:pStyle w:val="a9"/>
        <w:shd w:val="clear" w:color="auto" w:fill="F8FAFB"/>
        <w:spacing w:before="0" w:beforeAutospacing="0" w:after="0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20. При подготовке мотивированного заключения по результатам рассмотрения обращения, указанного в </w:t>
      </w:r>
      <w:r>
        <w:rPr>
          <w:rFonts w:ascii="Arial" w:hAnsi="Arial" w:cs="Arial"/>
        </w:rPr>
        <w:t>абзаце втором подпункта «б» пункта 1</w:t>
      </w:r>
      <w:r>
        <w:rPr>
          <w:rFonts w:ascii="Arial" w:hAnsi="Arial" w:cs="Arial"/>
          <w:color w:val="292D24"/>
        </w:rPr>
        <w:t>4 настоящего Положения, или уведомлений, указанных в </w:t>
      </w:r>
      <w:hyperlink r:id="rId7" w:history="1">
        <w:r>
          <w:rPr>
            <w:rStyle w:val="ab"/>
            <w:rFonts w:ascii="Arial" w:hAnsi="Arial" w:cs="Arial"/>
          </w:rPr>
          <w:t>абзаце четвертом подпункта «б»</w:t>
        </w:r>
      </w:hyperlink>
      <w:r>
        <w:rPr>
          <w:rFonts w:ascii="Arial" w:hAnsi="Arial" w:cs="Arial"/>
          <w:color w:val="292D24"/>
        </w:rPr>
        <w:t> и </w:t>
      </w:r>
      <w:r>
        <w:rPr>
          <w:rFonts w:ascii="Arial" w:hAnsi="Arial" w:cs="Arial"/>
        </w:rPr>
        <w:t>подпункте «д» пункта 1</w:t>
      </w:r>
      <w:r>
        <w:rPr>
          <w:rFonts w:ascii="Arial" w:hAnsi="Arial" w:cs="Arial"/>
          <w:color w:val="292D24"/>
        </w:rPr>
        <w:t>4 настоящего Положения, должностные лица кадрового подразделения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Корочанского сельсовета Беловского района, представители нанимателя (работодатели) могут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21.  Мотивированные заключения, предусмотренные пунктами 16, 18 и 19  настоящего Положения, должны содержать: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а) информацию, изложенную в обращениях или уведомлениях, указанных в абзацах втором и четвертом подпункта «б» и подпункте «д» пункта 14 настоящего Положения;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в) мотивированный вывод по результатам предварительного рассмотрения обращений и уведомлений, указанных в абзацах втором и четвертом подпункта «б» и подпункте «д» пункта 14 настоящего Положения, а также рекомендации для принятия одного из решений в соответствии с пунктами 31, 33, 36 настоящего Положения или иного решения.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22. Председатель комиссии при поступлении к нему в порядке, предусмотренном нормативным правовым актом администрации Корочанского </w:t>
      </w:r>
      <w:r>
        <w:rPr>
          <w:rFonts w:ascii="Arial" w:hAnsi="Arial" w:cs="Arial"/>
          <w:color w:val="292D24"/>
        </w:rPr>
        <w:lastRenderedPageBreak/>
        <w:t>сельсовета Беловского  района, информации, содержащей основания для проведения заседания комиссии: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23 и 24 настоящего Положения;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должностным лицам кадровых подразделений, и с результатами ее проверки;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в) рассматривает ходатайства о приглашении на заседание комиссии лиц, указанных в </w:t>
      </w:r>
      <w:r>
        <w:rPr>
          <w:rFonts w:ascii="Arial" w:hAnsi="Arial" w:cs="Arial"/>
          <w:color w:val="00000A"/>
        </w:rPr>
        <w:t>подпункте «б» пункта 11</w:t>
      </w:r>
      <w:r>
        <w:rPr>
          <w:rFonts w:ascii="Arial" w:hAnsi="Arial" w:cs="Arial"/>
          <w:color w:val="292D24"/>
        </w:rPr>
        <w:t> 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23. Заседание комиссии по рассмотрению заявления, указанного в абзаце третьем подпункта «б»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24. Уведомление, указанное в подпункте «д»  пункта 14 настоящего Положения, как правило, рассматривается на очередном (плановом) заседании комиссии.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25. Заседание комиссии проводится, как правило, в присутствии муниципального 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  службы в администрации Корочанского сельсовета Беловского района.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подпунктом «б» пункта 14 настоящего Положения.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26. Заседания комиссии могут проводиться в отсутствие муниципального служащего или гражданина в случае: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а) если в обращении, заявлении или уведомлении, предусмотренных подпунктом «б»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27. На заседании комиссии заслушиваются пояснения муниципального служащего или гражданина, замещавшего должность муниципальной службы в администрации Корочанского сельсовета Беловского  района (с их согласия), и </w:t>
      </w:r>
      <w:r>
        <w:rPr>
          <w:rFonts w:ascii="Arial" w:hAnsi="Arial" w:cs="Arial"/>
          <w:color w:val="292D24"/>
        </w:rPr>
        <w:lastRenderedPageBreak/>
        <w:t>иных лиц, рассматриваются материалы по существу вынесенных на данное заседание вопросов, а также дополнительные материалы.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29. По итогам рассмотрения вопроса, указанного в </w:t>
      </w:r>
      <w:r>
        <w:rPr>
          <w:rFonts w:ascii="Arial" w:hAnsi="Arial" w:cs="Arial"/>
          <w:color w:val="00000A"/>
        </w:rPr>
        <w:t>абзаце втором подпункта «а» пункта 14</w:t>
      </w:r>
      <w:r>
        <w:rPr>
          <w:rFonts w:ascii="Arial" w:hAnsi="Arial" w:cs="Arial"/>
          <w:color w:val="292D24"/>
        </w:rPr>
        <w:t> настоящего Положения, комиссия принимает одно из следующих решений: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а) установить, что сведения, представленные муниципальным служащим являются достоверными и полными;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б) установить, что сведения, представленные муниципальным служащим в соответствии с пунктом 1 части 1 статьи 1 Закона, названного в подпункте «а» настоящего пункта, являются недостоверными и (или) неполными. В этом случае комиссия рекомендует главе Корочанского сельсовета Беловского района, представителям нанимателя (работодателям), применить к муниципальному служащему конкретную меру ответственности.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30. По итогам рассмотрения вопроса, указанного в </w:t>
      </w:r>
      <w:r>
        <w:rPr>
          <w:rFonts w:ascii="Arial" w:hAnsi="Arial" w:cs="Arial"/>
          <w:color w:val="00000A"/>
        </w:rPr>
        <w:t>абзаце третьем подпункта «а» пункта 14</w:t>
      </w:r>
      <w:r>
        <w:rPr>
          <w:rFonts w:ascii="Arial" w:hAnsi="Arial" w:cs="Arial"/>
          <w:color w:val="292D24"/>
        </w:rPr>
        <w:t> настоящего Положения, комиссия принимает одно из следующих решений: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 Корочанскогосельсовета Беловского района, представителям нанимателя (работодателям),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31. По итогам рассмотрения вопроса, указанного в </w:t>
      </w:r>
      <w:r>
        <w:rPr>
          <w:rFonts w:ascii="Arial" w:hAnsi="Arial" w:cs="Arial"/>
          <w:color w:val="00000A"/>
        </w:rPr>
        <w:t>абзаце втором подпункта «б» пункта 14</w:t>
      </w:r>
      <w:r>
        <w:rPr>
          <w:rFonts w:ascii="Arial" w:hAnsi="Arial" w:cs="Arial"/>
          <w:color w:val="292D24"/>
        </w:rPr>
        <w:t> настоящего Положения, комиссия принимает одно из следующих решений: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организации входили в его должностные обязанности;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32. По итогам рассмотрения вопроса, указанного в </w:t>
      </w:r>
      <w:r>
        <w:rPr>
          <w:rFonts w:ascii="Arial" w:hAnsi="Arial" w:cs="Arial"/>
          <w:color w:val="00000A"/>
        </w:rPr>
        <w:t>абзаце третьем подпункта «б» пункта 14</w:t>
      </w:r>
      <w:r>
        <w:rPr>
          <w:rFonts w:ascii="Arial" w:hAnsi="Arial" w:cs="Arial"/>
          <w:color w:val="292D24"/>
        </w:rPr>
        <w:t> настоящего Положения, комиссия принимает одно из следующих решений: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Корочанского сельсовета Беловского района, представителям нанимателя (работодателям),  применить к муниципальному служащему конкретную меру ответственности.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33. По итогам рассмотрения вопроса, указанного в </w:t>
      </w:r>
      <w:r>
        <w:rPr>
          <w:rFonts w:ascii="Arial" w:hAnsi="Arial" w:cs="Arial"/>
          <w:color w:val="00000A"/>
        </w:rPr>
        <w:t>подпункте «г» пункта 14</w:t>
      </w:r>
      <w:r>
        <w:rPr>
          <w:rFonts w:ascii="Arial" w:hAnsi="Arial" w:cs="Arial"/>
          <w:color w:val="292D24"/>
        </w:rPr>
        <w:t> настоящего Положения, комиссия принимает одно из следующих решений: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а) признать, что сведения, представленные муниципальным служащим в соответствии с </w:t>
      </w:r>
      <w:r>
        <w:rPr>
          <w:rFonts w:ascii="Arial" w:hAnsi="Arial" w:cs="Arial"/>
          <w:color w:val="00000A"/>
        </w:rPr>
        <w:t>частью 1 статьи 3</w:t>
      </w:r>
      <w:r>
        <w:rPr>
          <w:rFonts w:ascii="Arial" w:hAnsi="Arial" w:cs="Arial"/>
          <w:color w:val="292D24"/>
        </w:rPr>
        <w:t> 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б) признать, что сведения, представленные муниципальным служащим в соответствии с </w:t>
      </w:r>
      <w:r>
        <w:rPr>
          <w:rFonts w:ascii="Arial" w:hAnsi="Arial" w:cs="Arial"/>
          <w:color w:val="00000A"/>
        </w:rPr>
        <w:t>частью 1 статьи 3</w:t>
      </w:r>
      <w:r>
        <w:rPr>
          <w:rFonts w:ascii="Arial" w:hAnsi="Arial" w:cs="Arial"/>
          <w:color w:val="292D24"/>
        </w:rPr>
        <w:t> 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Корочанского сельсовета Беловского района, представителям нанимателя (работодателям) 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34. По итогам рассмотрения вопроса, указанного в абзаце четвертом подпункта «б» пункта 14 настоящего Положения, комиссия принимает одно из следующих решений: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Корочанского сельсовета Беловского района, представителям нанимателя (работодателям) принять меры по урегулированию конфликта интересов или по недопущению его возникновения;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Корочанского сельсовета Беловского района, представителям нанимателя </w:t>
      </w:r>
      <w:r>
        <w:rPr>
          <w:rFonts w:ascii="Arial" w:hAnsi="Arial" w:cs="Arial"/>
          <w:color w:val="292D24"/>
        </w:rPr>
        <w:lastRenderedPageBreak/>
        <w:t>(работодателям) применить к муниципальному служащему конкретную меру ответственности.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35. По итогам рассмотрения вопросов, указанных в подпунктах «а», «б», «г» и «д» пункта 14 настоящего Положения, и при наличии к тому оснований комиссия может принять иное решение, чем это предусмотрено пунктами              29 – 34 и 36 настоящего Положения. Основания и мотивы принятия такого решения должны быть отражены в протоколе заседания комиссии.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36. По итогам рассмотрения вопроса, указанного в  </w:t>
      </w:r>
      <w:r>
        <w:rPr>
          <w:rFonts w:ascii="Arial" w:hAnsi="Arial" w:cs="Arial"/>
          <w:color w:val="00000A"/>
        </w:rPr>
        <w:t>подпункте «д»               пункта 14</w:t>
      </w:r>
      <w:r>
        <w:rPr>
          <w:rFonts w:ascii="Arial" w:hAnsi="Arial" w:cs="Arial"/>
          <w:color w:val="292D24"/>
        </w:rPr>
        <w:t> настоящего Положения, комиссия принимает в отношении гражданина, замещавшего должность муниципальной службы в администрации Корочанского сельсовета Беловского района, одно из следующих решений: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 273-ФЗ «О противодействии коррупции». В этом случае комиссия рекомендует главе Корочанского сельсовета Беловского района, представителям нанимателя (работодателям)  проинформировать  об указанных обстоятельствах органы прокуратуры и уведомившую организацию.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37. По итогам рассмотрения вопроса, предусмотренного  </w:t>
      </w:r>
      <w:r>
        <w:rPr>
          <w:rFonts w:ascii="Arial" w:hAnsi="Arial" w:cs="Arial"/>
          <w:color w:val="00000A"/>
        </w:rPr>
        <w:t>подпунктом «в» пункта 14</w:t>
      </w:r>
      <w:r>
        <w:rPr>
          <w:rFonts w:ascii="Arial" w:hAnsi="Arial" w:cs="Arial"/>
          <w:color w:val="292D24"/>
        </w:rPr>
        <w:t> настоящего Положения, комиссия принимает соответствующее решение.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38. Для исполнения решений комиссии могут быть подготовлены проекты правовых актов администрации Корочанского сельсовета Беловского района, отраслевых (функциональных) органов администрации Корочанского сельсовета Беловского района, обладающих правами юридического лица, которые в установленном порядке представляются на рассмотрение главы Корочанского сельсовета Беловского района, либо представителей нанимателя (работодателей) соответственно.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39. Решения комиссии по вопросам, указанным в </w:t>
      </w:r>
      <w:r>
        <w:rPr>
          <w:rFonts w:ascii="Arial" w:hAnsi="Arial" w:cs="Arial"/>
          <w:color w:val="00000A"/>
        </w:rPr>
        <w:t>пункте 14</w:t>
      </w:r>
      <w:r>
        <w:rPr>
          <w:rFonts w:ascii="Arial" w:hAnsi="Arial" w:cs="Arial"/>
          <w:color w:val="292D24"/>
        </w:rPr>
        <w:t> 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40.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 </w:t>
      </w:r>
      <w:r>
        <w:rPr>
          <w:rFonts w:ascii="Arial" w:hAnsi="Arial" w:cs="Arial"/>
          <w:color w:val="00000A"/>
        </w:rPr>
        <w:t>абзаце втором подпункта «б» пункта 14</w:t>
      </w:r>
      <w:r>
        <w:rPr>
          <w:rFonts w:ascii="Arial" w:hAnsi="Arial" w:cs="Arial"/>
          <w:color w:val="292D24"/>
        </w:rPr>
        <w:t> настоящего Положения, для главы Корочанского сельсовета Беловского района, представителей нанимателя (работодателей) носят рекомендательный характер. Решение, принимаемое по итогам рассмотрения вопроса, указанного в </w:t>
      </w:r>
      <w:r>
        <w:rPr>
          <w:rFonts w:ascii="Arial" w:hAnsi="Arial" w:cs="Arial"/>
          <w:color w:val="00000A"/>
        </w:rPr>
        <w:t>абзаце втором подпункта «б» пункта 14</w:t>
      </w:r>
      <w:r>
        <w:rPr>
          <w:rFonts w:ascii="Arial" w:hAnsi="Arial" w:cs="Arial"/>
          <w:color w:val="292D24"/>
        </w:rPr>
        <w:t> настоящего Положения, носит обязательный характер.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41. В протоколе заседания комиссии указываются: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в) предъявляемые к муниципальному служащему претензии, материалы, на которых они основываются;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г) содержание пояснений муниципального служащего и других лиц по существу предъявляемых претензий;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д) фамилии, имена, отчества выступивших на заседании лиц и краткое изложение их выступлений;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е) источник информации, содержащей основания для проведения заседания комиссии, дата поступления информации в администрацию  Корочанского сельсовета Беловского района;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ж) другие сведения;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з) результаты голосования;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и) решение и обоснование его принятия.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42.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43. Копии протокола заседания комиссии в 7-дневный срок со дня заседания направляются главе Корочанского сельсовета Беловского района, представителям нанимателя (работодателям),  полностью или в виде выписок из него - муниципальному служащему, а также по решению комиссии - иным заинтересованным лицам.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44. Глава Корочанского сельсовета Беловского района, представители нанимателя (работодатели),  обязаны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 Корочанского сельсовета Беловского района,  представители нанимателя (работодатели) в письменной форме уведомляют комиссию в месячный срок со дня поступления к нему протокола заседания комиссии. Решение главы Корочанского сельсовета Беловского района,  представителей нанимателя (работодателей) оглашается на ближайшем заседании комиссии и принимается к сведению без обсуждения.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45.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Корочанского сельсовета Беловского района,  представителям нанимателя (работодателям) 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46.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47.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48. Выписка из решения комиссии, заверенная подписью секретаря комиссии и печатью администрации КорочанскогосельсоветаБеловского района, вручается гражданину, замещавшему должность муниципальной службы в администрации Корочанского сельсовета Беловского района, в отношении которого рассматривался вопрос, указанный в абзаце втором подпункта «б»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49.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ПРИЛОЖЕНИЕ № 2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УТВЕРЖДЕН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постановлением администрацииКорочанского сельсовета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Беловского района от 27.11.2019 года № 77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</w:rPr>
        <w:t>СОСТАВ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</w:rPr>
        <w:t>комиссии по соблюдению требований к служебному поведению муниципальных служащих</w:t>
      </w:r>
    </w:p>
    <w:p w:rsidR="00B84983" w:rsidRDefault="00B84983" w:rsidP="00B84983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</w:rPr>
        <w:t> и урегулированию конфликта интересов на муниципальной службе в администрации Корочанского сельсовета Беловского района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14"/>
        <w:gridCol w:w="2366"/>
        <w:gridCol w:w="2737"/>
        <w:gridCol w:w="2839"/>
      </w:tblGrid>
      <w:tr w:rsidR="00B84983" w:rsidTr="00B84983"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983" w:rsidRDefault="00B8498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369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983" w:rsidRDefault="00B8498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ФИО</w:t>
            </w:r>
          </w:p>
        </w:tc>
        <w:tc>
          <w:tcPr>
            <w:tcW w:w="2742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983" w:rsidRDefault="00B8498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839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983" w:rsidRDefault="00B8498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84983" w:rsidTr="00B84983">
        <w:tc>
          <w:tcPr>
            <w:tcW w:w="162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983" w:rsidRDefault="00B8498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983" w:rsidRDefault="00B8498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Председатель комиссии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983" w:rsidRDefault="00B8498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Дуденко Антонина Петровна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983" w:rsidRDefault="00B8498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Заместитель главы Корочанского сельсовета Беловского </w:t>
            </w:r>
            <w:r>
              <w:rPr>
                <w:rFonts w:ascii="Arial" w:hAnsi="Arial" w:cs="Arial"/>
              </w:rPr>
              <w:lastRenderedPageBreak/>
              <w:t>района Курской области</w:t>
            </w:r>
          </w:p>
        </w:tc>
      </w:tr>
      <w:tr w:rsidR="00B84983" w:rsidTr="00B84983">
        <w:tc>
          <w:tcPr>
            <w:tcW w:w="162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983" w:rsidRDefault="00B8498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983" w:rsidRDefault="00B8498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Заместитель председателя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983" w:rsidRDefault="00B8498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Кручинова Галина Сергеевна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983" w:rsidRDefault="00B8498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Начальник отдела Администрации Корочанского сельсовета</w:t>
            </w:r>
          </w:p>
        </w:tc>
      </w:tr>
      <w:tr w:rsidR="00B84983" w:rsidTr="00B84983">
        <w:tc>
          <w:tcPr>
            <w:tcW w:w="162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983" w:rsidRDefault="00B8498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983" w:rsidRDefault="00B8498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секретарь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983" w:rsidRDefault="00B8498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Савенкова Светлана Николаевна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983" w:rsidRDefault="00B8498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Депутат Собрания депутатов Корочанского сельсовета Беловского района</w:t>
            </w:r>
          </w:p>
        </w:tc>
      </w:tr>
      <w:tr w:rsidR="00B84983" w:rsidTr="00B84983">
        <w:tc>
          <w:tcPr>
            <w:tcW w:w="162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983" w:rsidRDefault="00B8498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983" w:rsidRDefault="00B8498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Член комиссии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983" w:rsidRDefault="00B8498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Звягинцева Лидия Афанасьевна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983" w:rsidRDefault="00B8498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Депутат Собрания депутатов Корочанского сельсовета Беловского района</w:t>
            </w:r>
          </w:p>
        </w:tc>
      </w:tr>
      <w:tr w:rsidR="00B84983" w:rsidTr="00B84983">
        <w:tc>
          <w:tcPr>
            <w:tcW w:w="162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983" w:rsidRDefault="00B8498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983" w:rsidRDefault="00B8498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Член комиссии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983" w:rsidRDefault="00B8498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Пахомов Вячеслав Михайлович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983" w:rsidRDefault="00B8498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Преподаватель Кучеровского филиала ОБПОУ «Суджанский сельскохозяйственный техникум»( по согласованию)</w:t>
            </w:r>
          </w:p>
        </w:tc>
      </w:tr>
    </w:tbl>
    <w:p w:rsidR="00B84983" w:rsidRDefault="00B84983" w:rsidP="00B84983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8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Постановления</w:t>
        </w:r>
      </w:hyperlink>
    </w:p>
    <w:p w:rsidR="00BA313B" w:rsidRPr="00B84983" w:rsidRDefault="00BA313B" w:rsidP="00B84983"/>
    <w:sectPr w:rsidR="00BA313B" w:rsidRPr="00B84983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035F1"/>
    <w:rsid w:val="00014B91"/>
    <w:rsid w:val="00015206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4083F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C0C88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76B0"/>
    <w:rsid w:val="00263426"/>
    <w:rsid w:val="0027012C"/>
    <w:rsid w:val="002711F5"/>
    <w:rsid w:val="00271A07"/>
    <w:rsid w:val="0029024D"/>
    <w:rsid w:val="002941D6"/>
    <w:rsid w:val="002974C9"/>
    <w:rsid w:val="002A2330"/>
    <w:rsid w:val="002A7716"/>
    <w:rsid w:val="002B2CA9"/>
    <w:rsid w:val="002B3110"/>
    <w:rsid w:val="002B3C59"/>
    <w:rsid w:val="002B4463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5E2E"/>
    <w:rsid w:val="00317885"/>
    <w:rsid w:val="00320D9B"/>
    <w:rsid w:val="00323F82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4C8D"/>
    <w:rsid w:val="00386D78"/>
    <w:rsid w:val="0038734F"/>
    <w:rsid w:val="00390473"/>
    <w:rsid w:val="00390B4C"/>
    <w:rsid w:val="0039376D"/>
    <w:rsid w:val="0039506B"/>
    <w:rsid w:val="003965A6"/>
    <w:rsid w:val="003A7513"/>
    <w:rsid w:val="003B6182"/>
    <w:rsid w:val="003B6B39"/>
    <w:rsid w:val="003B6E98"/>
    <w:rsid w:val="003C090D"/>
    <w:rsid w:val="003C29FC"/>
    <w:rsid w:val="003D044A"/>
    <w:rsid w:val="003D63E5"/>
    <w:rsid w:val="003E226C"/>
    <w:rsid w:val="003E44F2"/>
    <w:rsid w:val="003F5D76"/>
    <w:rsid w:val="00404E4C"/>
    <w:rsid w:val="0040653C"/>
    <w:rsid w:val="00406877"/>
    <w:rsid w:val="00407F12"/>
    <w:rsid w:val="00413371"/>
    <w:rsid w:val="004139D8"/>
    <w:rsid w:val="0041412B"/>
    <w:rsid w:val="00421BB4"/>
    <w:rsid w:val="004225B2"/>
    <w:rsid w:val="00424C28"/>
    <w:rsid w:val="00427012"/>
    <w:rsid w:val="00444724"/>
    <w:rsid w:val="00444A24"/>
    <w:rsid w:val="00447757"/>
    <w:rsid w:val="00450E62"/>
    <w:rsid w:val="00452839"/>
    <w:rsid w:val="0045449E"/>
    <w:rsid w:val="00455452"/>
    <w:rsid w:val="0046071C"/>
    <w:rsid w:val="00462CEC"/>
    <w:rsid w:val="00465993"/>
    <w:rsid w:val="00466603"/>
    <w:rsid w:val="004712A6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A7FA4"/>
    <w:rsid w:val="004B4A14"/>
    <w:rsid w:val="004B6E46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46BE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76B51"/>
    <w:rsid w:val="00577638"/>
    <w:rsid w:val="00580D97"/>
    <w:rsid w:val="0058137A"/>
    <w:rsid w:val="005857C2"/>
    <w:rsid w:val="005901FC"/>
    <w:rsid w:val="00593367"/>
    <w:rsid w:val="005A3E3D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4709"/>
    <w:rsid w:val="00615AA8"/>
    <w:rsid w:val="00617BAF"/>
    <w:rsid w:val="006271FB"/>
    <w:rsid w:val="00630EAE"/>
    <w:rsid w:val="00633D36"/>
    <w:rsid w:val="0063631E"/>
    <w:rsid w:val="00637C76"/>
    <w:rsid w:val="00641C5C"/>
    <w:rsid w:val="00642BF4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4FC8"/>
    <w:rsid w:val="006C531B"/>
    <w:rsid w:val="006D132F"/>
    <w:rsid w:val="006D2630"/>
    <w:rsid w:val="006E55A4"/>
    <w:rsid w:val="006E5B95"/>
    <w:rsid w:val="006F5F2D"/>
    <w:rsid w:val="00701C01"/>
    <w:rsid w:val="00701E26"/>
    <w:rsid w:val="00712E14"/>
    <w:rsid w:val="00713460"/>
    <w:rsid w:val="007218B3"/>
    <w:rsid w:val="00733D98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822ED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C156B"/>
    <w:rsid w:val="008C21F2"/>
    <w:rsid w:val="008C4C14"/>
    <w:rsid w:val="008C5270"/>
    <w:rsid w:val="008C5607"/>
    <w:rsid w:val="008C5FBC"/>
    <w:rsid w:val="008D7516"/>
    <w:rsid w:val="008D7A73"/>
    <w:rsid w:val="008E20EF"/>
    <w:rsid w:val="008E766E"/>
    <w:rsid w:val="008F1A80"/>
    <w:rsid w:val="009011DC"/>
    <w:rsid w:val="00901636"/>
    <w:rsid w:val="00902413"/>
    <w:rsid w:val="0090532E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5639C"/>
    <w:rsid w:val="00957C4C"/>
    <w:rsid w:val="00961341"/>
    <w:rsid w:val="00975433"/>
    <w:rsid w:val="00975EB3"/>
    <w:rsid w:val="00976C7C"/>
    <w:rsid w:val="0098268B"/>
    <w:rsid w:val="0098304D"/>
    <w:rsid w:val="0098408B"/>
    <w:rsid w:val="00992DCD"/>
    <w:rsid w:val="00995693"/>
    <w:rsid w:val="009A2F0E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74FC"/>
    <w:rsid w:val="00A04BC7"/>
    <w:rsid w:val="00A05DF1"/>
    <w:rsid w:val="00A12E65"/>
    <w:rsid w:val="00A161F1"/>
    <w:rsid w:val="00A22B34"/>
    <w:rsid w:val="00A31CE9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6026D"/>
    <w:rsid w:val="00A6136C"/>
    <w:rsid w:val="00A67CC2"/>
    <w:rsid w:val="00A735B6"/>
    <w:rsid w:val="00A7642B"/>
    <w:rsid w:val="00A856F6"/>
    <w:rsid w:val="00AA3EF6"/>
    <w:rsid w:val="00AB10C0"/>
    <w:rsid w:val="00AC6444"/>
    <w:rsid w:val="00AC6B0D"/>
    <w:rsid w:val="00AC77B2"/>
    <w:rsid w:val="00AD0FFC"/>
    <w:rsid w:val="00AD1FA3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1677A"/>
    <w:rsid w:val="00B20BE5"/>
    <w:rsid w:val="00B25606"/>
    <w:rsid w:val="00B329FA"/>
    <w:rsid w:val="00B4167D"/>
    <w:rsid w:val="00B513F9"/>
    <w:rsid w:val="00B519D1"/>
    <w:rsid w:val="00B528E7"/>
    <w:rsid w:val="00B5581E"/>
    <w:rsid w:val="00B57EBD"/>
    <w:rsid w:val="00B72C64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28BE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A25C7"/>
    <w:rsid w:val="00CB5C50"/>
    <w:rsid w:val="00CB7372"/>
    <w:rsid w:val="00CC091E"/>
    <w:rsid w:val="00CC17DF"/>
    <w:rsid w:val="00CC30D1"/>
    <w:rsid w:val="00CC3222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33A6A"/>
    <w:rsid w:val="00D37B08"/>
    <w:rsid w:val="00D408B4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80A62"/>
    <w:rsid w:val="00D80B56"/>
    <w:rsid w:val="00DA0631"/>
    <w:rsid w:val="00DA2C4B"/>
    <w:rsid w:val="00DA3CB2"/>
    <w:rsid w:val="00DA4520"/>
    <w:rsid w:val="00DA7E09"/>
    <w:rsid w:val="00DB0015"/>
    <w:rsid w:val="00DC069F"/>
    <w:rsid w:val="00DC32FC"/>
    <w:rsid w:val="00DC3E74"/>
    <w:rsid w:val="00DC5E91"/>
    <w:rsid w:val="00DD3267"/>
    <w:rsid w:val="00DD7D3C"/>
    <w:rsid w:val="00DE0E97"/>
    <w:rsid w:val="00DE672B"/>
    <w:rsid w:val="00DF0ADF"/>
    <w:rsid w:val="00DF29C1"/>
    <w:rsid w:val="00DF6037"/>
    <w:rsid w:val="00DF780C"/>
    <w:rsid w:val="00E02EB0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A044F"/>
    <w:rsid w:val="00EA21A3"/>
    <w:rsid w:val="00EA2D08"/>
    <w:rsid w:val="00EA3AA0"/>
    <w:rsid w:val="00EA6E60"/>
    <w:rsid w:val="00EA722C"/>
    <w:rsid w:val="00EB155F"/>
    <w:rsid w:val="00EC1CF0"/>
    <w:rsid w:val="00EC7A89"/>
    <w:rsid w:val="00EC7E19"/>
    <w:rsid w:val="00ED085D"/>
    <w:rsid w:val="00ED7D7F"/>
    <w:rsid w:val="00EE515B"/>
    <w:rsid w:val="00EE56E9"/>
    <w:rsid w:val="00EF2D2C"/>
    <w:rsid w:val="00EF3149"/>
    <w:rsid w:val="00EF3BF7"/>
    <w:rsid w:val="00EF5CBC"/>
    <w:rsid w:val="00EF65CA"/>
    <w:rsid w:val="00EF6B7C"/>
    <w:rsid w:val="00F009FA"/>
    <w:rsid w:val="00F01CC3"/>
    <w:rsid w:val="00F0258F"/>
    <w:rsid w:val="00F029B7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534E0"/>
    <w:rsid w:val="00F61828"/>
    <w:rsid w:val="00F641A0"/>
    <w:rsid w:val="00F805A4"/>
    <w:rsid w:val="00F9012A"/>
    <w:rsid w:val="00F90766"/>
    <w:rsid w:val="00F948A5"/>
    <w:rsid w:val="00F94A88"/>
    <w:rsid w:val="00FA01C2"/>
    <w:rsid w:val="00FA1599"/>
    <w:rsid w:val="00FA1789"/>
    <w:rsid w:val="00FA7B91"/>
    <w:rsid w:val="00FB5742"/>
    <w:rsid w:val="00FC11F4"/>
    <w:rsid w:val="00FC63F8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koros.ru/munitsipalnye-i-pravovye-akty/postanovleniya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71187568.10162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64203.0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DE311-2B8F-4ED8-9595-ECBC7C277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6247</TotalTime>
  <Pages>13</Pages>
  <Words>4950</Words>
  <Characters>28218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644</cp:revision>
  <cp:lastPrinted>2020-01-20T13:02:00Z</cp:lastPrinted>
  <dcterms:created xsi:type="dcterms:W3CDTF">2020-01-17T12:11:00Z</dcterms:created>
  <dcterms:modified xsi:type="dcterms:W3CDTF">2023-11-15T18:41:00Z</dcterms:modified>
</cp:coreProperties>
</file>